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5D" w:rsidRPr="00B16ADB" w:rsidRDefault="008F696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Gdynia, dnia 29.05.</w:t>
      </w:r>
      <w:r w:rsidR="00B459AF">
        <w:rPr>
          <w:rFonts w:ascii="Times New Roman" w:hAnsi="Times New Roman"/>
          <w:bCs/>
          <w:sz w:val="20"/>
          <w:szCs w:val="20"/>
        </w:rPr>
        <w:t>2020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7F359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(tj.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2020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295</w:t>
      </w:r>
      <w:r w:rsidR="00653B23"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 w:rsidR="00653B23"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7F3593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25</w:t>
      </w:r>
      <w:r w:rsidR="00B459AF">
        <w:rPr>
          <w:rFonts w:ascii="Times New Roman" w:hAnsi="Times New Roman"/>
          <w:b/>
          <w:sz w:val="20"/>
          <w:szCs w:val="20"/>
        </w:rPr>
        <w:t>/2020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02A6A" w:rsidRPr="008A238F" w:rsidRDefault="00D02A6A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C22FF" w:rsidRDefault="00BF035D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2EC7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</w:t>
      </w:r>
      <w:r w:rsidR="00F64C6D" w:rsidRPr="00F02EC7">
        <w:rPr>
          <w:rStyle w:val="Domylnaczcionkaakapitu1"/>
          <w:rFonts w:ascii="Times New Roman" w:hAnsi="Times New Roman"/>
          <w:b/>
          <w:sz w:val="20"/>
          <w:szCs w:val="20"/>
        </w:rPr>
        <w:t xml:space="preserve">dnia </w:t>
      </w:r>
      <w:r w:rsidR="00C06520" w:rsidRPr="00F02EC7">
        <w:rPr>
          <w:rStyle w:val="Domylnaczcionkaakapitu1"/>
          <w:rFonts w:ascii="Times New Roman" w:hAnsi="Times New Roman"/>
          <w:b/>
          <w:sz w:val="20"/>
          <w:szCs w:val="20"/>
        </w:rPr>
        <w:t xml:space="preserve">podpisania umowy </w:t>
      </w:r>
      <w:r w:rsidR="00805A8A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C06520" w:rsidRPr="00C40C64">
        <w:rPr>
          <w:rStyle w:val="Domylnaczcionkaakapitu1"/>
          <w:rFonts w:ascii="Times New Roman" w:hAnsi="Times New Roman"/>
          <w:b/>
          <w:sz w:val="20"/>
          <w:szCs w:val="20"/>
        </w:rPr>
        <w:t xml:space="preserve">do </w:t>
      </w:r>
      <w:r w:rsidR="00C06520" w:rsidRPr="008F6966">
        <w:rPr>
          <w:rStyle w:val="Domylnaczcionkaakapitu1"/>
          <w:rFonts w:ascii="Times New Roman" w:hAnsi="Times New Roman"/>
          <w:b/>
          <w:sz w:val="20"/>
          <w:szCs w:val="20"/>
        </w:rPr>
        <w:t>dnia</w:t>
      </w:r>
      <w:r w:rsidR="007D72A7" w:rsidRPr="008F6966">
        <w:rPr>
          <w:rStyle w:val="Domylnaczcionkaakapitu1"/>
          <w:rFonts w:ascii="Times New Roman" w:hAnsi="Times New Roman"/>
          <w:b/>
          <w:sz w:val="20"/>
          <w:szCs w:val="20"/>
        </w:rPr>
        <w:t xml:space="preserve"> 3</w:t>
      </w:r>
      <w:r w:rsidR="008D6377" w:rsidRPr="008F6966">
        <w:rPr>
          <w:rStyle w:val="Domylnaczcionkaakapitu1"/>
          <w:rFonts w:ascii="Times New Roman" w:hAnsi="Times New Roman"/>
          <w:b/>
          <w:sz w:val="20"/>
          <w:szCs w:val="20"/>
        </w:rPr>
        <w:t>0</w:t>
      </w:r>
      <w:r w:rsidR="007D72A7" w:rsidRPr="008F6966">
        <w:rPr>
          <w:rStyle w:val="Domylnaczcionkaakapitu1"/>
          <w:rFonts w:ascii="Times New Roman" w:hAnsi="Times New Roman"/>
          <w:b/>
          <w:sz w:val="20"/>
          <w:szCs w:val="20"/>
        </w:rPr>
        <w:t>.</w:t>
      </w:r>
      <w:r w:rsidR="007F3593" w:rsidRPr="008F6966">
        <w:rPr>
          <w:rStyle w:val="Domylnaczcionkaakapitu1"/>
          <w:rFonts w:ascii="Times New Roman" w:hAnsi="Times New Roman"/>
          <w:b/>
          <w:sz w:val="20"/>
          <w:szCs w:val="20"/>
        </w:rPr>
        <w:t>06</w:t>
      </w:r>
      <w:r w:rsidR="008E732A" w:rsidRPr="008F6966">
        <w:rPr>
          <w:rStyle w:val="Domylnaczcionkaakapitu1"/>
          <w:rFonts w:ascii="Times New Roman" w:hAnsi="Times New Roman"/>
          <w:b/>
          <w:sz w:val="20"/>
          <w:szCs w:val="20"/>
        </w:rPr>
        <w:t>.2023</w:t>
      </w:r>
      <w:r w:rsidR="00C06520" w:rsidRPr="008F6966">
        <w:rPr>
          <w:rStyle w:val="Domylnaczcionkaakapitu1"/>
          <w:rFonts w:ascii="Times New Roman" w:hAnsi="Times New Roman"/>
          <w:b/>
          <w:sz w:val="20"/>
          <w:szCs w:val="20"/>
        </w:rPr>
        <w:t xml:space="preserve"> r.</w:t>
      </w:r>
      <w:r w:rsidR="00C06520" w:rsidRPr="00C40C64">
        <w:rPr>
          <w:rStyle w:val="Domylnaczcionkaakapitu1"/>
          <w:rFonts w:ascii="Times New Roman" w:hAnsi="Times New Roman"/>
          <w:b/>
          <w:sz w:val="20"/>
          <w:szCs w:val="20"/>
        </w:rPr>
        <w:t xml:space="preserve"> po</w:t>
      </w:r>
      <w:r w:rsidR="00C06520" w:rsidRPr="001B342C">
        <w:rPr>
          <w:rStyle w:val="Domylnaczcionkaakapitu1"/>
          <w:rFonts w:ascii="Times New Roman" w:hAnsi="Times New Roman"/>
          <w:b/>
          <w:sz w:val="20"/>
          <w:szCs w:val="20"/>
        </w:rPr>
        <w:t xml:space="preserve"> prawomocnym rozstrzygnięciu konkursu</w:t>
      </w:r>
      <w:r w:rsidR="00C06520"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Pr="001B342C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1B342C">
        <w:rPr>
          <w:rFonts w:ascii="Times New Roman" w:hAnsi="Times New Roman"/>
          <w:sz w:val="20"/>
          <w:szCs w:val="20"/>
        </w:rPr>
        <w:t xml:space="preserve">Spółki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1B342C">
        <w:rPr>
          <w:rFonts w:ascii="Times New Roman" w:hAnsi="Times New Roman"/>
          <w:bCs/>
          <w:sz w:val="20"/>
          <w:szCs w:val="20"/>
        </w:rPr>
        <w:t>w lokalizacji</w:t>
      </w:r>
      <w:r w:rsidR="00C06520"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="00644724" w:rsidRPr="001B342C">
        <w:rPr>
          <w:rFonts w:ascii="Times New Roman" w:hAnsi="Times New Roman"/>
          <w:sz w:val="20"/>
          <w:szCs w:val="20"/>
        </w:rPr>
        <w:t xml:space="preserve">przy </w:t>
      </w:r>
      <w:r w:rsidR="00CC22FF" w:rsidRPr="008A238F">
        <w:rPr>
          <w:rFonts w:ascii="Times New Roman" w:hAnsi="Times New Roman"/>
          <w:bCs/>
          <w:sz w:val="20"/>
          <w:szCs w:val="20"/>
        </w:rPr>
        <w:t>lokalizacji</w:t>
      </w:r>
      <w:r w:rsidR="00CC22FF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przy ul. </w:t>
      </w:r>
      <w:r w:rsidR="007F3593">
        <w:rPr>
          <w:rFonts w:ascii="Times New Roman" w:hAnsi="Times New Roman"/>
          <w:sz w:val="20"/>
          <w:szCs w:val="20"/>
        </w:rPr>
        <w:t xml:space="preserve">Wójta Radtkego 1 – Szpital </w:t>
      </w:r>
      <w:r w:rsidR="00CC22FF">
        <w:rPr>
          <w:rFonts w:ascii="Times New Roman" w:hAnsi="Times New Roman"/>
          <w:sz w:val="20"/>
          <w:szCs w:val="20"/>
        </w:rPr>
        <w:t xml:space="preserve"> Św. Wincentego a Paulo</w:t>
      </w:r>
      <w:r w:rsidR="00CC22FF" w:rsidRPr="008A238F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w Gdyni </w:t>
      </w:r>
      <w:r w:rsidR="00CC22FF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3B774E" w:rsidRDefault="003B774E" w:rsidP="00096DA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8064C" w:rsidRPr="005C3889" w:rsidRDefault="007F3593" w:rsidP="0028064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28064C"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 w:rsidR="0028064C">
        <w:rPr>
          <w:rFonts w:ascii="Times New Roman" w:hAnsi="Times New Roman"/>
          <w:b/>
          <w:bCs/>
          <w:sz w:val="20"/>
          <w:szCs w:val="20"/>
          <w:u w:val="single"/>
        </w:rPr>
        <w:t>ego w Oddziale Kardiologii</w:t>
      </w:r>
      <w:r w:rsidR="0028064C"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-</w:t>
      </w:r>
      <w:r w:rsidR="0028064C" w:rsidRPr="0028064C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dyżury.</w:t>
      </w:r>
    </w:p>
    <w:p w:rsidR="0028064C" w:rsidRDefault="0028064C" w:rsidP="0028064C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</w:t>
      </w:r>
      <w:r w:rsidR="007F3593">
        <w:rPr>
          <w:rFonts w:ascii="Times New Roman" w:hAnsi="Times New Roman"/>
          <w:bCs/>
          <w:sz w:val="20"/>
          <w:szCs w:val="20"/>
        </w:rPr>
        <w:t xml:space="preserve">adczeń zdrowotnych przez lekarza w zakresie 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 w:rsidR="007F3593">
        <w:rPr>
          <w:rFonts w:ascii="Times New Roman" w:hAnsi="Times New Roman"/>
          <w:bCs/>
          <w:sz w:val="20"/>
          <w:szCs w:val="20"/>
        </w:rPr>
        <w:t>ów w Oddziale Kardiologii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3B774E" w:rsidRPr="00E335AA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8F6966">
        <w:rPr>
          <w:rFonts w:ascii="Times New Roman" w:hAnsi="Times New Roman"/>
          <w:bCs/>
          <w:sz w:val="20"/>
          <w:szCs w:val="20"/>
        </w:rPr>
        <w:t>stanowiącej Załącznik nr 3 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3B774E" w:rsidRPr="00115630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23295">
        <w:rPr>
          <w:rFonts w:ascii="Times New Roman" w:hAnsi="Times New Roman"/>
          <w:bCs/>
          <w:sz w:val="20"/>
          <w:szCs w:val="20"/>
        </w:rPr>
        <w:t xml:space="preserve">Umowy zostaną zawarte na okres do </w:t>
      </w:r>
      <w:r w:rsidR="00D775B5">
        <w:rPr>
          <w:rFonts w:ascii="Times New Roman" w:hAnsi="Times New Roman"/>
          <w:bCs/>
          <w:sz w:val="20"/>
          <w:szCs w:val="20"/>
        </w:rPr>
        <w:t>dnia 30.06</w:t>
      </w:r>
      <w:r w:rsidR="008E732A">
        <w:rPr>
          <w:rFonts w:ascii="Times New Roman" w:hAnsi="Times New Roman"/>
          <w:bCs/>
          <w:sz w:val="20"/>
          <w:szCs w:val="20"/>
        </w:rPr>
        <w:t>.2023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ich podpisania po prawomocnym rozstrzygnięciu konkursu.</w:t>
      </w:r>
    </w:p>
    <w:p w:rsidR="003B774E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B774E" w:rsidRPr="00AC56B9" w:rsidRDefault="003B774E" w:rsidP="00C27EA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27EAE" w:rsidRPr="0028064C" w:rsidRDefault="004942F5" w:rsidP="00C27EA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 w:rsidR="003E5057">
        <w:rPr>
          <w:rFonts w:ascii="Times New Roman" w:hAnsi="Times New Roman"/>
          <w:b/>
          <w:bCs/>
          <w:sz w:val="20"/>
          <w:szCs w:val="20"/>
          <w:u w:val="single"/>
        </w:rPr>
        <w:t>I.2</w:t>
      </w:r>
      <w:r w:rsidR="00C27EAE"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 w:rsidR="00C27EAE">
        <w:rPr>
          <w:rFonts w:ascii="Times New Roman" w:hAnsi="Times New Roman"/>
          <w:b/>
          <w:bCs/>
          <w:sz w:val="20"/>
          <w:szCs w:val="20"/>
          <w:u w:val="single"/>
        </w:rPr>
        <w:t>ego w Oddziale Pediatrii</w:t>
      </w:r>
      <w:r w:rsidR="00C27EAE"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27EAE"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="00C27EAE"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="00C27EAE"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</w:t>
      </w:r>
      <w:r w:rsidR="00C27EAE" w:rsidRPr="00C27EA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27EAE">
        <w:rPr>
          <w:rFonts w:ascii="Times New Roman" w:hAnsi="Times New Roman"/>
          <w:b/>
          <w:bCs/>
          <w:sz w:val="20"/>
          <w:szCs w:val="20"/>
          <w:u w:val="single"/>
        </w:rPr>
        <w:t xml:space="preserve">i/lub udzielanie świadczeń zdrowotnych w Poradni Pediatrycznej </w:t>
      </w:r>
      <w:r w:rsidR="00C27EAE" w:rsidRPr="0028064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C27EAE" w:rsidRDefault="00C27EAE" w:rsidP="00C27EA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 w:rsidR="00455CC3"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 w:rsidR="00455CC3">
        <w:rPr>
          <w:rFonts w:ascii="Times New Roman" w:hAnsi="Times New Roman"/>
          <w:bCs/>
          <w:sz w:val="20"/>
          <w:szCs w:val="20"/>
        </w:rPr>
        <w:t>ów w Oddziale Pediatrii  i/lub udzielanie świadczeń zdrowotnych w Poradni Pediatrycznej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3B774E" w:rsidRPr="00E335AA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24DC5">
        <w:rPr>
          <w:rFonts w:ascii="Times New Roman" w:hAnsi="Times New Roman"/>
          <w:bCs/>
          <w:sz w:val="20"/>
          <w:szCs w:val="20"/>
        </w:rPr>
        <w:t>Załącznik nr 3 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3B774E" w:rsidRPr="00115630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23295">
        <w:rPr>
          <w:rFonts w:ascii="Times New Roman" w:hAnsi="Times New Roman"/>
          <w:bCs/>
          <w:sz w:val="20"/>
          <w:szCs w:val="20"/>
        </w:rPr>
        <w:t xml:space="preserve">Umowy zostaną zawarte na okres do </w:t>
      </w:r>
      <w:r w:rsidR="00D775B5">
        <w:rPr>
          <w:rFonts w:ascii="Times New Roman" w:hAnsi="Times New Roman"/>
          <w:bCs/>
          <w:sz w:val="20"/>
          <w:szCs w:val="20"/>
        </w:rPr>
        <w:t>dnia 30.06</w:t>
      </w:r>
      <w:r w:rsidR="008E732A">
        <w:rPr>
          <w:rFonts w:ascii="Times New Roman" w:hAnsi="Times New Roman"/>
          <w:bCs/>
          <w:sz w:val="20"/>
          <w:szCs w:val="20"/>
        </w:rPr>
        <w:t>.2023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ich podpisania po prawomocnym rozstrzygnięciu konkursu.</w:t>
      </w:r>
    </w:p>
    <w:p w:rsidR="003B774E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B774E" w:rsidRPr="00AC56B9" w:rsidRDefault="003B774E" w:rsidP="00C27EA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942F5" w:rsidRPr="0028064C" w:rsidRDefault="004942F5" w:rsidP="004942F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 w:rsidR="003E5057">
        <w:rPr>
          <w:rFonts w:ascii="Times New Roman" w:hAnsi="Times New Roman"/>
          <w:b/>
          <w:bCs/>
          <w:sz w:val="20"/>
          <w:szCs w:val="20"/>
          <w:u w:val="single"/>
        </w:rPr>
        <w:t>I.3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Rehabilitacji Neurologicznej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="001F6C19">
        <w:rPr>
          <w:rFonts w:ascii="Times New Roman" w:hAnsi="Times New Roman"/>
          <w:b/>
          <w:bCs/>
          <w:sz w:val="20"/>
          <w:szCs w:val="20"/>
          <w:u w:val="single"/>
        </w:rPr>
        <w:t>ordynacja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4942F5" w:rsidRDefault="004942F5" w:rsidP="004942F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</w:t>
      </w:r>
      <w:r w:rsidR="001F6C19">
        <w:rPr>
          <w:rFonts w:ascii="Times New Roman" w:hAnsi="Times New Roman"/>
          <w:bCs/>
          <w:sz w:val="20"/>
          <w:szCs w:val="20"/>
        </w:rPr>
        <w:t xml:space="preserve">z lekarzy w zakresie ordynacji </w:t>
      </w:r>
      <w:r w:rsidR="00455CC3">
        <w:rPr>
          <w:rFonts w:ascii="Times New Roman" w:hAnsi="Times New Roman"/>
          <w:bCs/>
          <w:sz w:val="20"/>
          <w:szCs w:val="20"/>
        </w:rPr>
        <w:t xml:space="preserve"> w Oddziale Rehabilitacji Neurologicznej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3B774E" w:rsidRPr="00E335AA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lekarzy wskazany jest w projekcie umowy stanowiącej </w:t>
      </w:r>
      <w:r w:rsidRPr="00224DC5">
        <w:rPr>
          <w:rFonts w:ascii="Times New Roman" w:hAnsi="Times New Roman"/>
          <w:bCs/>
          <w:sz w:val="20"/>
          <w:szCs w:val="20"/>
        </w:rPr>
        <w:t>Załącznik nr 3 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3B774E" w:rsidRPr="00115630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23295">
        <w:rPr>
          <w:rFonts w:ascii="Times New Roman" w:hAnsi="Times New Roman"/>
          <w:bCs/>
          <w:sz w:val="20"/>
          <w:szCs w:val="20"/>
        </w:rPr>
        <w:t xml:space="preserve">Umowy zostaną zawarte na okres do </w:t>
      </w:r>
      <w:r w:rsidR="00D775B5">
        <w:rPr>
          <w:rFonts w:ascii="Times New Roman" w:hAnsi="Times New Roman"/>
          <w:bCs/>
          <w:sz w:val="20"/>
          <w:szCs w:val="20"/>
        </w:rPr>
        <w:t>dnia 30.06</w:t>
      </w:r>
      <w:r w:rsidR="008E732A">
        <w:rPr>
          <w:rFonts w:ascii="Times New Roman" w:hAnsi="Times New Roman"/>
          <w:bCs/>
          <w:sz w:val="20"/>
          <w:szCs w:val="20"/>
        </w:rPr>
        <w:t>.2023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ich podpisania po prawomocnym rozstrzygnięciu konkursu.</w:t>
      </w:r>
    </w:p>
    <w:p w:rsidR="003B774E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B774E" w:rsidRPr="00AC56B9" w:rsidRDefault="003B774E" w:rsidP="004942F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43C2" w:rsidRPr="0065628D" w:rsidRDefault="003E5057" w:rsidP="0065628D">
      <w:pPr>
        <w:pStyle w:val="Standard"/>
        <w:spacing w:after="4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III.4</w:t>
      </w:r>
      <w:r w:rsidR="007343C2"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 w:rsidR="007343C2">
        <w:rPr>
          <w:rFonts w:ascii="Times New Roman" w:hAnsi="Times New Roman"/>
          <w:b/>
          <w:bCs/>
          <w:sz w:val="20"/>
          <w:szCs w:val="20"/>
          <w:u w:val="single"/>
        </w:rPr>
        <w:t xml:space="preserve">ego w Pracowni Diagnostyki Obrazowej  </w:t>
      </w:r>
      <w:r w:rsidR="007343C2"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="007343C2" w:rsidRPr="0028064C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="007343C2" w:rsidRPr="0065628D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 w:rsidR="0065628D" w:rsidRPr="0065628D">
        <w:rPr>
          <w:rFonts w:ascii="Times New Roman" w:hAnsi="Times New Roman"/>
          <w:b/>
          <w:bCs/>
          <w:sz w:val="20"/>
          <w:szCs w:val="20"/>
          <w:u w:val="single"/>
        </w:rPr>
        <w:t xml:space="preserve"> i/lub </w:t>
      </w:r>
      <w:r w:rsidR="0065628D" w:rsidRPr="0065628D">
        <w:rPr>
          <w:rFonts w:ascii="Times New Roman" w:hAnsi="Times New Roman"/>
          <w:b/>
          <w:sz w:val="20"/>
          <w:szCs w:val="20"/>
          <w:u w:val="single"/>
        </w:rPr>
        <w:t>opisywanie badań tomografii komputerowej (TK) poza godzinami ordynacji</w:t>
      </w:r>
      <w:r w:rsidR="0065628D" w:rsidRPr="0065628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7343C2" w:rsidRDefault="007343C2" w:rsidP="0065628D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 w:rsidR="00455CC3"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 w:rsidR="00455CC3">
        <w:rPr>
          <w:rFonts w:ascii="Times New Roman" w:hAnsi="Times New Roman"/>
          <w:bCs/>
          <w:sz w:val="20"/>
          <w:szCs w:val="20"/>
        </w:rPr>
        <w:t xml:space="preserve">ów </w:t>
      </w:r>
      <w:r w:rsidR="0065628D" w:rsidRPr="0065628D">
        <w:rPr>
          <w:rFonts w:ascii="Times New Roman" w:hAnsi="Times New Roman"/>
          <w:bCs/>
          <w:sz w:val="20"/>
          <w:szCs w:val="20"/>
        </w:rPr>
        <w:t xml:space="preserve">i/lub </w:t>
      </w:r>
      <w:r w:rsidR="0065628D" w:rsidRPr="0065628D">
        <w:rPr>
          <w:rFonts w:ascii="Times New Roman" w:hAnsi="Times New Roman"/>
          <w:sz w:val="20"/>
          <w:szCs w:val="20"/>
        </w:rPr>
        <w:t>opisywanie badań tomografii komputerowej (TK) poza godzinami ordynacji</w:t>
      </w:r>
      <w:r w:rsidR="0065628D">
        <w:rPr>
          <w:rFonts w:ascii="Times New Roman" w:hAnsi="Times New Roman"/>
          <w:sz w:val="20"/>
          <w:szCs w:val="20"/>
        </w:rPr>
        <w:t xml:space="preserve"> </w:t>
      </w:r>
      <w:r w:rsidR="00455CC3">
        <w:rPr>
          <w:rFonts w:ascii="Times New Roman" w:hAnsi="Times New Roman"/>
          <w:bCs/>
          <w:sz w:val="20"/>
          <w:szCs w:val="20"/>
        </w:rPr>
        <w:t>w Pracowni Diagnostyki Obrazowej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3B774E" w:rsidRPr="00E335AA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24DC5">
        <w:rPr>
          <w:rFonts w:ascii="Times New Roman" w:hAnsi="Times New Roman"/>
          <w:bCs/>
          <w:sz w:val="20"/>
          <w:szCs w:val="20"/>
        </w:rPr>
        <w:t>Załącznik nr 3</w:t>
      </w:r>
      <w:r w:rsidR="004A13A9">
        <w:rPr>
          <w:rFonts w:ascii="Times New Roman" w:hAnsi="Times New Roman"/>
          <w:bCs/>
          <w:sz w:val="20"/>
          <w:szCs w:val="20"/>
        </w:rPr>
        <w:t>.1</w:t>
      </w:r>
      <w:r w:rsidRPr="00224DC5">
        <w:rPr>
          <w:rFonts w:ascii="Times New Roman" w:hAnsi="Times New Roman"/>
          <w:bCs/>
          <w:sz w:val="20"/>
          <w:szCs w:val="20"/>
        </w:rPr>
        <w:t xml:space="preserve"> 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3B774E" w:rsidRPr="00115630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23295">
        <w:rPr>
          <w:rFonts w:ascii="Times New Roman" w:hAnsi="Times New Roman"/>
          <w:bCs/>
          <w:sz w:val="20"/>
          <w:szCs w:val="20"/>
        </w:rPr>
        <w:t xml:space="preserve">Umowy zostaną zawarte na okres do </w:t>
      </w:r>
      <w:r>
        <w:rPr>
          <w:rFonts w:ascii="Times New Roman" w:hAnsi="Times New Roman"/>
          <w:bCs/>
          <w:sz w:val="20"/>
          <w:szCs w:val="20"/>
        </w:rPr>
        <w:t>d</w:t>
      </w:r>
      <w:r w:rsidR="00D775B5">
        <w:rPr>
          <w:rFonts w:ascii="Times New Roman" w:hAnsi="Times New Roman"/>
          <w:bCs/>
          <w:sz w:val="20"/>
          <w:szCs w:val="20"/>
        </w:rPr>
        <w:t>nia 30.06</w:t>
      </w:r>
      <w:r w:rsidR="008E732A">
        <w:rPr>
          <w:rFonts w:ascii="Times New Roman" w:hAnsi="Times New Roman"/>
          <w:bCs/>
          <w:sz w:val="20"/>
          <w:szCs w:val="20"/>
        </w:rPr>
        <w:t>.2023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ich podpisania po prawomocnym rozstrzygnięciu konkursu.</w:t>
      </w:r>
    </w:p>
    <w:p w:rsidR="003B774E" w:rsidRDefault="003B774E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07F91" w:rsidRPr="00F04C33" w:rsidRDefault="003E5057" w:rsidP="00507F91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04C33">
        <w:rPr>
          <w:rFonts w:ascii="Times New Roman" w:hAnsi="Times New Roman"/>
          <w:b/>
          <w:bCs/>
          <w:sz w:val="20"/>
          <w:szCs w:val="20"/>
          <w:u w:val="single"/>
        </w:rPr>
        <w:t>III.5</w:t>
      </w:r>
      <w:r w:rsidR="00507F91" w:rsidRPr="00F04C33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Pracowni Diagnostyki Obrazowej  – ordynacja i/lub dyżury  wraz z kierowaniem pracownią.</w:t>
      </w:r>
    </w:p>
    <w:p w:rsidR="00507F91" w:rsidRPr="00F04C33" w:rsidRDefault="00507F91" w:rsidP="00507F91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4C3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w Pracowni Diagnostyki Obrazowej wraz z kierowaniem pracownią, w lokalizacji przy ul. Wójta Radtkego 1 w Gdyni, zgodnie z harmonogramem ustalonym przez Udzielającego zamówienia. </w:t>
      </w:r>
    </w:p>
    <w:p w:rsidR="00507F91" w:rsidRPr="00F04C33" w:rsidRDefault="00507F91" w:rsidP="00507F9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4C33">
        <w:rPr>
          <w:rFonts w:ascii="Times New Roman" w:hAnsi="Times New Roman"/>
          <w:bCs/>
          <w:sz w:val="20"/>
          <w:szCs w:val="20"/>
        </w:rPr>
        <w:t>Szczegółowy zakres obowiązków lekarzy wskazany jest w projekcie um</w:t>
      </w:r>
      <w:r w:rsidR="004A13A9">
        <w:rPr>
          <w:rFonts w:ascii="Times New Roman" w:hAnsi="Times New Roman"/>
          <w:bCs/>
          <w:sz w:val="20"/>
          <w:szCs w:val="20"/>
        </w:rPr>
        <w:t>owy stanowiącej Załącznik nr 3.2</w:t>
      </w:r>
      <w:r w:rsidRPr="00F04C33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507F91" w:rsidRPr="00F04C33" w:rsidRDefault="00507F91" w:rsidP="00507F9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4C33">
        <w:rPr>
          <w:rFonts w:ascii="Times New Roman" w:hAnsi="Times New Roman"/>
          <w:bCs/>
          <w:sz w:val="20"/>
          <w:szCs w:val="20"/>
        </w:rPr>
        <w:t>Umowy zostaną zawarte na okres do dnia 30.06.2023 r. począwszy od dnia ich podpisania po prawomocnym rozstrzygnięciu konkursu.</w:t>
      </w:r>
    </w:p>
    <w:p w:rsidR="00507F91" w:rsidRPr="00F04C33" w:rsidRDefault="00507F91" w:rsidP="00507F9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4C3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07F91" w:rsidRPr="00F04C33" w:rsidRDefault="00507F91" w:rsidP="00507F91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07F91" w:rsidRDefault="00507F91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459AF" w:rsidRPr="00425E5D" w:rsidRDefault="00B459AF" w:rsidP="00B459A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</w:t>
      </w:r>
      <w:proofErr w:type="spellStart"/>
      <w:r w:rsidR="007228FD" w:rsidRPr="00425E5D">
        <w:rPr>
          <w:rFonts w:ascii="Times New Roman" w:hAnsi="Times New Roman"/>
          <w:sz w:val="20"/>
          <w:szCs w:val="20"/>
          <w:u w:val="single"/>
        </w:rPr>
        <w:t>O</w:t>
      </w:r>
      <w:r w:rsidRPr="00425E5D">
        <w:rPr>
          <w:rFonts w:ascii="Times New Roman" w:hAnsi="Times New Roman"/>
          <w:sz w:val="20"/>
          <w:szCs w:val="20"/>
          <w:u w:val="single"/>
        </w:rPr>
        <w:t>ferentki</w:t>
      </w:r>
      <w:proofErr w:type="spellEnd"/>
      <w:r w:rsidRPr="00425E5D">
        <w:rPr>
          <w:rFonts w:ascii="Times New Roman" w:hAnsi="Times New Roman"/>
          <w:sz w:val="20"/>
          <w:szCs w:val="20"/>
          <w:u w:val="single"/>
        </w:rPr>
        <w:t>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(tj</w:t>
      </w:r>
      <w:r w:rsidR="00D775B5">
        <w:rPr>
          <w:rFonts w:ascii="Times New Roman" w:hAnsi="Times New Roman"/>
          <w:sz w:val="20"/>
          <w:szCs w:val="20"/>
        </w:rPr>
        <w:t>. Dz.U.2020</w:t>
      </w:r>
      <w:r w:rsidR="000A6EFF" w:rsidRPr="00425E5D">
        <w:rPr>
          <w:rFonts w:ascii="Times New Roman" w:hAnsi="Times New Roman"/>
          <w:sz w:val="20"/>
          <w:szCs w:val="20"/>
        </w:rPr>
        <w:t xml:space="preserve"> poz. </w:t>
      </w:r>
      <w:r w:rsidR="00D775B5">
        <w:rPr>
          <w:rFonts w:ascii="Times New Roman" w:hAnsi="Times New Roman"/>
          <w:sz w:val="20"/>
          <w:szCs w:val="20"/>
        </w:rPr>
        <w:t>295</w:t>
      </w:r>
      <w:r w:rsidRPr="00425E5D">
        <w:rPr>
          <w:rFonts w:ascii="Times New Roman" w:hAnsi="Times New Roman"/>
          <w:sz w:val="20"/>
          <w:szCs w:val="20"/>
        </w:rPr>
        <w:t xml:space="preserve"> ze zm.)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2 </w:t>
      </w:r>
      <w:proofErr w:type="spellStart"/>
      <w:r w:rsidRPr="00425E5D">
        <w:rPr>
          <w:rFonts w:ascii="Times New Roman" w:hAnsi="Times New Roman"/>
          <w:sz w:val="20"/>
          <w:szCs w:val="20"/>
        </w:rPr>
        <w:t>pkt</w:t>
      </w:r>
      <w:proofErr w:type="spellEnd"/>
      <w:r w:rsidRPr="00425E5D">
        <w:rPr>
          <w:rFonts w:ascii="Times New Roman" w:hAnsi="Times New Roman"/>
          <w:sz w:val="20"/>
          <w:szCs w:val="20"/>
        </w:rPr>
        <w:t xml:space="preserve">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(t</w:t>
      </w:r>
      <w:r w:rsidR="00D775B5">
        <w:rPr>
          <w:rFonts w:ascii="Times New Roman" w:hAnsi="Times New Roman"/>
          <w:sz w:val="20"/>
          <w:szCs w:val="20"/>
        </w:rPr>
        <w:t>j. Dz.U.2020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D775B5">
        <w:rPr>
          <w:rFonts w:ascii="Times New Roman" w:hAnsi="Times New Roman"/>
          <w:sz w:val="20"/>
          <w:szCs w:val="20"/>
        </w:rPr>
        <w:t>295</w:t>
      </w:r>
      <w:r w:rsidRPr="00425E5D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(t</w:t>
      </w:r>
      <w:r w:rsidR="00D775B5">
        <w:rPr>
          <w:rFonts w:ascii="Times New Roman" w:hAnsi="Times New Roman"/>
          <w:sz w:val="20"/>
          <w:szCs w:val="20"/>
        </w:rPr>
        <w:t>j. Dz.U.2020 poz. 295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Pr="00425E5D">
        <w:rPr>
          <w:rFonts w:ascii="Times New Roman" w:hAnsi="Times New Roman"/>
          <w:sz w:val="20"/>
          <w:szCs w:val="20"/>
        </w:rPr>
        <w:t>ze zm.),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4672F1" w:rsidRPr="00272E10" w:rsidRDefault="004672F1" w:rsidP="004672F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E10">
        <w:rPr>
          <w:rFonts w:ascii="Times New Roman" w:hAnsi="Times New Roman"/>
          <w:b/>
          <w:sz w:val="20"/>
          <w:szCs w:val="20"/>
        </w:rPr>
        <w:t>w przypadku konkursów zawierających zakres kierowan</w:t>
      </w:r>
      <w:r w:rsidR="00272E10" w:rsidRPr="00272E10">
        <w:rPr>
          <w:rFonts w:ascii="Times New Roman" w:hAnsi="Times New Roman"/>
          <w:b/>
          <w:sz w:val="20"/>
          <w:szCs w:val="20"/>
        </w:rPr>
        <w:t>ia oddziałem, zakładem</w:t>
      </w:r>
      <w:r w:rsidR="00507F91">
        <w:rPr>
          <w:rFonts w:ascii="Times New Roman" w:hAnsi="Times New Roman"/>
          <w:b/>
          <w:sz w:val="20"/>
          <w:szCs w:val="20"/>
        </w:rPr>
        <w:t xml:space="preserve">, tj. </w:t>
      </w:r>
      <w:r w:rsidR="003E5057">
        <w:rPr>
          <w:rFonts w:ascii="Times New Roman" w:hAnsi="Times New Roman"/>
          <w:b/>
          <w:sz w:val="20"/>
          <w:szCs w:val="20"/>
        </w:rPr>
        <w:t>zakres III.5</w:t>
      </w:r>
      <w:r w:rsidRPr="00272E10">
        <w:rPr>
          <w:rFonts w:ascii="Times New Roman" w:hAnsi="Times New Roman"/>
          <w:b/>
          <w:sz w:val="20"/>
          <w:szCs w:val="20"/>
        </w:rPr>
        <w:t xml:space="preserve">  wymagana jest pisemna koncepcja funkcjonalna oddziału, zakładu, obejmująca aspekty medyczne, finansowe, zabezpieczenie kadrowe lekarskie,    na okres obejmujący zawarcie umowy,</w:t>
      </w:r>
    </w:p>
    <w:p w:rsidR="00FF16AA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8D789B" w:rsidRPr="00425E5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660FEF" w:rsidRPr="004320CC" w:rsidRDefault="00660FEF" w:rsidP="00660FE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06117B"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III.1.</w:t>
      </w:r>
    </w:p>
    <w:p w:rsidR="00660FEF" w:rsidRPr="004320CC" w:rsidRDefault="008E7499" w:rsidP="00EE5EC8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320CC">
        <w:rPr>
          <w:rFonts w:ascii="Times New Roman" w:hAnsi="Times New Roman"/>
          <w:bCs/>
          <w:sz w:val="20"/>
          <w:szCs w:val="20"/>
        </w:rPr>
        <w:t xml:space="preserve"> </w:t>
      </w:r>
      <w:r w:rsidR="00D775B5">
        <w:rPr>
          <w:rFonts w:ascii="Times New Roman" w:hAnsi="Times New Roman"/>
          <w:bCs/>
          <w:sz w:val="20"/>
          <w:szCs w:val="20"/>
        </w:rPr>
        <w:t>kardiologii/opcjonalnie ukończone szkolenie specjalizacyjne</w:t>
      </w:r>
      <w:r w:rsidRPr="004320CC">
        <w:rPr>
          <w:rFonts w:ascii="Times New Roman" w:hAnsi="Times New Roman"/>
          <w:b/>
          <w:sz w:val="20"/>
          <w:szCs w:val="20"/>
        </w:rPr>
        <w:t>,</w:t>
      </w:r>
    </w:p>
    <w:p w:rsidR="0047377C" w:rsidRDefault="005278AA" w:rsidP="00D775B5">
      <w:pPr>
        <w:tabs>
          <w:tab w:val="left" w:pos="709"/>
          <w:tab w:val="left" w:pos="212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272E10">
        <w:rPr>
          <w:rFonts w:ascii="Times New Roman" w:hAnsi="Times New Roman"/>
          <w:b/>
          <w:bCs/>
          <w:iCs/>
          <w:sz w:val="20"/>
          <w:szCs w:val="20"/>
          <w:u w:val="single"/>
        </w:rPr>
        <w:t>zakres III.2</w:t>
      </w:r>
      <w:r w:rsidR="00D775B5" w:rsidRPr="00272E10">
        <w:rPr>
          <w:rFonts w:ascii="Times New Roman" w:hAnsi="Times New Roman"/>
          <w:b/>
          <w:bCs/>
          <w:iCs/>
          <w:sz w:val="20"/>
          <w:szCs w:val="20"/>
          <w:u w:val="single"/>
        </w:rPr>
        <w:t>,</w:t>
      </w:r>
      <w:r w:rsidR="003E5057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="00D775B5" w:rsidRPr="00272E10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</w:p>
    <w:p w:rsidR="003E5057" w:rsidRPr="003E5057" w:rsidRDefault="003E5057" w:rsidP="003E5057">
      <w:pPr>
        <w:pStyle w:val="Akapitzlist"/>
        <w:numPr>
          <w:ilvl w:val="0"/>
          <w:numId w:val="10"/>
        </w:numPr>
        <w:tabs>
          <w:tab w:val="left" w:pos="709"/>
          <w:tab w:val="left" w:pos="212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3E5057">
        <w:rPr>
          <w:rFonts w:ascii="Times New Roman" w:hAnsi="Times New Roman"/>
          <w:bCs/>
          <w:iCs/>
          <w:sz w:val="20"/>
          <w:szCs w:val="20"/>
        </w:rPr>
        <w:lastRenderedPageBreak/>
        <w:t>pediatrii</w:t>
      </w:r>
    </w:p>
    <w:p w:rsidR="003E5057" w:rsidRPr="003E5057" w:rsidRDefault="003E5057" w:rsidP="003E5057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E5057">
        <w:rPr>
          <w:rFonts w:ascii="Times New Roman" w:hAnsi="Times New Roman"/>
          <w:b/>
          <w:bCs/>
          <w:iCs/>
          <w:sz w:val="20"/>
          <w:szCs w:val="20"/>
          <w:u w:val="single"/>
        </w:rPr>
        <w:t>zakres III.3</w:t>
      </w:r>
    </w:p>
    <w:p w:rsidR="00D775B5" w:rsidRPr="003E5057" w:rsidRDefault="003E5057" w:rsidP="003E5057">
      <w:pPr>
        <w:tabs>
          <w:tab w:val="left" w:pos="567"/>
          <w:tab w:val="left" w:pos="2127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</w:t>
      </w:r>
      <w:r w:rsidR="00D775B5" w:rsidRPr="003E5057">
        <w:rPr>
          <w:rFonts w:ascii="Times New Roman" w:hAnsi="Times New Roman"/>
          <w:bCs/>
          <w:sz w:val="20"/>
          <w:szCs w:val="20"/>
        </w:rPr>
        <w:t xml:space="preserve"> rehabilitacji medycznej</w:t>
      </w:r>
      <w:r w:rsidRPr="003E5057">
        <w:rPr>
          <w:rFonts w:ascii="Times New Roman" w:hAnsi="Times New Roman"/>
          <w:bCs/>
          <w:sz w:val="20"/>
          <w:szCs w:val="20"/>
        </w:rPr>
        <w:t xml:space="preserve"> lub neurologii</w:t>
      </w:r>
      <w:r w:rsidR="00D775B5" w:rsidRPr="003E5057">
        <w:rPr>
          <w:rFonts w:ascii="Times New Roman" w:hAnsi="Times New Roman"/>
          <w:sz w:val="20"/>
          <w:szCs w:val="20"/>
        </w:rPr>
        <w:t>, lub</w:t>
      </w:r>
    </w:p>
    <w:p w:rsidR="00D775B5" w:rsidRPr="00507F91" w:rsidRDefault="00D775B5" w:rsidP="00D775B5">
      <w:pPr>
        <w:pStyle w:val="Akapitzlist"/>
        <w:numPr>
          <w:ilvl w:val="0"/>
          <w:numId w:val="10"/>
        </w:numPr>
        <w:tabs>
          <w:tab w:val="left" w:pos="567"/>
          <w:tab w:val="left" w:pos="212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07F91">
        <w:rPr>
          <w:rFonts w:ascii="Times New Roman" w:hAnsi="Times New Roman"/>
          <w:sz w:val="20"/>
          <w:szCs w:val="20"/>
        </w:rPr>
        <w:t xml:space="preserve">w </w:t>
      </w:r>
      <w:r w:rsidRPr="00507F91">
        <w:rPr>
          <w:rFonts w:ascii="Times New Roman" w:hAnsi="Times New Roman"/>
          <w:bCs/>
          <w:sz w:val="20"/>
          <w:szCs w:val="20"/>
        </w:rPr>
        <w:t xml:space="preserve"> trakcie specjalizacji w dziedzinie </w:t>
      </w:r>
      <w:r w:rsidR="003E5057" w:rsidRPr="00507F91">
        <w:rPr>
          <w:rFonts w:ascii="Times New Roman" w:hAnsi="Times New Roman"/>
          <w:bCs/>
          <w:sz w:val="20"/>
          <w:szCs w:val="20"/>
        </w:rPr>
        <w:t xml:space="preserve">rehabilitacji medycznej </w:t>
      </w:r>
      <w:r w:rsidR="003E5057">
        <w:rPr>
          <w:rFonts w:ascii="Times New Roman" w:hAnsi="Times New Roman"/>
          <w:bCs/>
          <w:sz w:val="20"/>
          <w:szCs w:val="20"/>
        </w:rPr>
        <w:t xml:space="preserve">lub </w:t>
      </w:r>
      <w:r w:rsidRPr="00507F91">
        <w:rPr>
          <w:rFonts w:ascii="Times New Roman" w:hAnsi="Times New Roman"/>
          <w:bCs/>
          <w:sz w:val="20"/>
          <w:szCs w:val="20"/>
        </w:rPr>
        <w:t>neurol</w:t>
      </w:r>
      <w:r w:rsidR="003E5057">
        <w:rPr>
          <w:rFonts w:ascii="Times New Roman" w:hAnsi="Times New Roman"/>
          <w:bCs/>
          <w:sz w:val="20"/>
          <w:szCs w:val="20"/>
        </w:rPr>
        <w:t>ogii</w:t>
      </w:r>
      <w:r w:rsidRPr="00507F91">
        <w:rPr>
          <w:rFonts w:ascii="Times New Roman" w:hAnsi="Times New Roman"/>
          <w:bCs/>
          <w:sz w:val="20"/>
          <w:szCs w:val="20"/>
        </w:rPr>
        <w:t xml:space="preserve"> (tj. minimum drugi rok specjalizacji),</w:t>
      </w:r>
    </w:p>
    <w:p w:rsidR="0006117B" w:rsidRPr="00507F91" w:rsidRDefault="0006117B" w:rsidP="0006117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7F91">
        <w:rPr>
          <w:rFonts w:ascii="Times New Roman" w:hAnsi="Times New Roman"/>
          <w:b/>
          <w:bCs/>
          <w:iCs/>
          <w:sz w:val="20"/>
          <w:szCs w:val="20"/>
          <w:u w:val="single"/>
        </w:rPr>
        <w:t>z</w:t>
      </w:r>
      <w:r w:rsidR="001009D2" w:rsidRPr="00507F91">
        <w:rPr>
          <w:rFonts w:ascii="Times New Roman" w:hAnsi="Times New Roman"/>
          <w:b/>
          <w:bCs/>
          <w:iCs/>
          <w:sz w:val="20"/>
          <w:szCs w:val="20"/>
          <w:u w:val="single"/>
        </w:rPr>
        <w:t>akres</w:t>
      </w:r>
      <w:r w:rsidR="004320CC" w:rsidRPr="00507F9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="003E5057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III.4, III.5</w:t>
      </w:r>
    </w:p>
    <w:p w:rsidR="0006117B" w:rsidRPr="005D69FD" w:rsidRDefault="00507F91" w:rsidP="00507F91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507F91">
        <w:rPr>
          <w:rFonts w:ascii="Times New Roman" w:hAnsi="Times New Roman"/>
          <w:bCs/>
          <w:sz w:val="20"/>
          <w:szCs w:val="20"/>
        </w:rPr>
        <w:t>a)</w:t>
      </w:r>
      <w:r w:rsidR="00272E10" w:rsidRPr="00507F91">
        <w:rPr>
          <w:rFonts w:ascii="Times New Roman" w:hAnsi="Times New Roman"/>
          <w:bCs/>
          <w:sz w:val="20"/>
          <w:szCs w:val="20"/>
        </w:rPr>
        <w:t xml:space="preserve"> radiodiagnostyki</w:t>
      </w:r>
      <w:r w:rsidRPr="00507F91">
        <w:rPr>
          <w:rFonts w:ascii="Times New Roman" w:hAnsi="Times New Roman"/>
          <w:bCs/>
          <w:sz w:val="20"/>
          <w:szCs w:val="20"/>
        </w:rPr>
        <w:t>/ radiologii i diagnostyki obrazowej oraz</w:t>
      </w:r>
      <w:r w:rsidR="003E5057">
        <w:rPr>
          <w:rFonts w:ascii="Times New Roman" w:hAnsi="Times New Roman"/>
          <w:b/>
          <w:sz w:val="20"/>
          <w:szCs w:val="20"/>
        </w:rPr>
        <w:t xml:space="preserve"> dodatkowo dla zakresu III. 5</w:t>
      </w:r>
      <w:r w:rsidRPr="005D69FD">
        <w:rPr>
          <w:rFonts w:ascii="Times New Roman" w:hAnsi="Times New Roman"/>
          <w:b/>
          <w:sz w:val="20"/>
          <w:szCs w:val="20"/>
        </w:rPr>
        <w:t xml:space="preserve">. </w:t>
      </w:r>
      <w:r w:rsidRPr="005D69FD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5D69FD">
        <w:rPr>
          <w:rFonts w:ascii="Times New Roman" w:hAnsi="Times New Roman"/>
          <w:b/>
          <w:sz w:val="20"/>
          <w:szCs w:val="20"/>
        </w:rPr>
        <w:t>,</w:t>
      </w: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6406E8" w:rsidRDefault="00BF035D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547732">
        <w:rPr>
          <w:rFonts w:ascii="Times New Roman" w:hAnsi="Times New Roman"/>
          <w:sz w:val="20"/>
          <w:szCs w:val="20"/>
        </w:rPr>
        <w:t xml:space="preserve"> nr 25</w:t>
      </w:r>
      <w:r w:rsidR="009A122F">
        <w:rPr>
          <w:rFonts w:ascii="Times New Roman" w:hAnsi="Times New Roman"/>
          <w:sz w:val="20"/>
          <w:szCs w:val="20"/>
        </w:rPr>
        <w:t>/2020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BF035D" w:rsidRPr="0084082C" w:rsidRDefault="00BF035D" w:rsidP="003703BC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2443F9">
        <w:rPr>
          <w:rFonts w:ascii="Times New Roman" w:hAnsi="Times New Roman"/>
          <w:sz w:val="20"/>
          <w:szCs w:val="20"/>
        </w:rPr>
        <w:t>nymi Oferenta (imię i nazwisko Oferenta/nazwa O</w:t>
      </w:r>
      <w:r w:rsidRPr="008A238F">
        <w:rPr>
          <w:rFonts w:ascii="Times New Roman" w:hAnsi="Times New Roman"/>
          <w:sz w:val="20"/>
          <w:szCs w:val="20"/>
        </w:rPr>
        <w:t>ferenta i adres jego zamieszkania/siedziba podmiotu wraz z numerem kontaktu telefonicznego i opcjonalnie e-mail/</w:t>
      </w:r>
      <w:proofErr w:type="spellStart"/>
      <w:r w:rsidRPr="008A238F">
        <w:rPr>
          <w:rFonts w:ascii="Times New Roman" w:hAnsi="Times New Roman"/>
          <w:sz w:val="20"/>
          <w:szCs w:val="20"/>
        </w:rPr>
        <w:t>fax</w:t>
      </w:r>
      <w:proofErr w:type="spellEnd"/>
      <w:r w:rsidRPr="008A238F">
        <w:rPr>
          <w:rFonts w:ascii="Times New Roman" w:hAnsi="Times New Roman"/>
          <w:sz w:val="20"/>
          <w:szCs w:val="20"/>
        </w:rPr>
        <w:t xml:space="preserve">) oraz opisem tematu, którego konkurs dotyczy, z dopiskiem 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r w:rsidRPr="0084082C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05175F" w:rsidRPr="0084082C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84082C">
        <w:rPr>
          <w:rFonts w:ascii="Times New Roman" w:hAnsi="Times New Roman"/>
          <w:b/>
          <w:bCs/>
          <w:sz w:val="20"/>
          <w:szCs w:val="20"/>
        </w:rPr>
        <w:t>81</w:t>
      </w:r>
      <w:r w:rsidR="004F7CB8" w:rsidRPr="0084082C">
        <w:rPr>
          <w:rFonts w:ascii="Times New Roman" w:hAnsi="Times New Roman"/>
          <w:b/>
          <w:bCs/>
          <w:sz w:val="20"/>
          <w:szCs w:val="20"/>
        </w:rPr>
        <w:t>-</w:t>
      </w:r>
      <w:r w:rsidR="00FE0E6B" w:rsidRPr="0084082C">
        <w:rPr>
          <w:rFonts w:ascii="Times New Roman" w:hAnsi="Times New Roman"/>
          <w:b/>
          <w:bCs/>
          <w:sz w:val="20"/>
          <w:szCs w:val="20"/>
        </w:rPr>
        <w:t>519 Gdyn</w:t>
      </w:r>
      <w:r w:rsidR="00A96698">
        <w:rPr>
          <w:rFonts w:ascii="Times New Roman" w:hAnsi="Times New Roman"/>
          <w:b/>
          <w:bCs/>
          <w:sz w:val="20"/>
          <w:szCs w:val="20"/>
        </w:rPr>
        <w:t xml:space="preserve">ia - </w:t>
      </w:r>
      <w:r w:rsidR="00547732">
        <w:rPr>
          <w:rFonts w:ascii="Times New Roman" w:hAnsi="Times New Roman"/>
          <w:b/>
          <w:bCs/>
          <w:sz w:val="20"/>
          <w:szCs w:val="20"/>
        </w:rPr>
        <w:t>Konkurs ofert nr 25</w:t>
      </w:r>
      <w:r w:rsidR="009A122F">
        <w:rPr>
          <w:rFonts w:ascii="Times New Roman" w:hAnsi="Times New Roman"/>
          <w:b/>
          <w:bCs/>
          <w:sz w:val="20"/>
          <w:szCs w:val="20"/>
        </w:rPr>
        <w:t>/2020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43F9" w:rsidRPr="0084082C">
        <w:rPr>
          <w:rFonts w:ascii="Times New Roman" w:hAnsi="Times New Roman"/>
          <w:b/>
          <w:bCs/>
          <w:sz w:val="20"/>
          <w:szCs w:val="20"/>
        </w:rPr>
        <w:br/>
      </w:r>
      <w:r w:rsidRPr="0084082C">
        <w:rPr>
          <w:rFonts w:ascii="Times New Roman" w:hAnsi="Times New Roman"/>
          <w:sz w:val="20"/>
          <w:szCs w:val="20"/>
        </w:rPr>
        <w:t>– (zakres oferty).</w:t>
      </w:r>
      <w:r w:rsidR="00547732">
        <w:rPr>
          <w:rFonts w:ascii="Times New Roman" w:hAnsi="Times New Roman"/>
          <w:b/>
          <w:sz w:val="20"/>
          <w:szCs w:val="20"/>
        </w:rPr>
        <w:t xml:space="preserve"> Nie </w:t>
      </w:r>
      <w:r w:rsidR="008F6966">
        <w:rPr>
          <w:rFonts w:ascii="Times New Roman" w:hAnsi="Times New Roman"/>
          <w:b/>
          <w:sz w:val="20"/>
          <w:szCs w:val="20"/>
        </w:rPr>
        <w:t>otwierać przed 15.06.</w:t>
      </w:r>
      <w:r w:rsidR="009A122F">
        <w:rPr>
          <w:rFonts w:ascii="Times New Roman" w:hAnsi="Times New Roman"/>
          <w:b/>
          <w:sz w:val="20"/>
          <w:szCs w:val="20"/>
        </w:rPr>
        <w:t>2020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0F3138">
        <w:rPr>
          <w:rFonts w:ascii="Times New Roman" w:hAnsi="Times New Roman"/>
          <w:b/>
          <w:sz w:val="20"/>
          <w:szCs w:val="20"/>
        </w:rPr>
        <w:t xml:space="preserve"> o godz. 10</w:t>
      </w:r>
      <w:r w:rsidR="00C51B90" w:rsidRPr="0084082C">
        <w:rPr>
          <w:rFonts w:ascii="Times New Roman" w:hAnsi="Times New Roman"/>
          <w:b/>
          <w:sz w:val="20"/>
          <w:szCs w:val="20"/>
        </w:rPr>
        <w:t>.0</w:t>
      </w:r>
      <w:r w:rsidR="00210C2E" w:rsidRPr="0084082C">
        <w:rPr>
          <w:rFonts w:ascii="Times New Roman" w:hAnsi="Times New Roman"/>
          <w:b/>
          <w:sz w:val="20"/>
          <w:szCs w:val="20"/>
        </w:rPr>
        <w:t>0</w:t>
      </w:r>
      <w:r w:rsidRPr="0084082C">
        <w:rPr>
          <w:rFonts w:ascii="Times New Roman" w:hAnsi="Times New Roman"/>
          <w:b/>
          <w:sz w:val="20"/>
          <w:szCs w:val="20"/>
        </w:rPr>
        <w:t>”</w:t>
      </w:r>
      <w:r w:rsidRPr="0084082C">
        <w:rPr>
          <w:rFonts w:ascii="Times New Roman" w:hAnsi="Times New Roman"/>
          <w:sz w:val="20"/>
          <w:szCs w:val="20"/>
        </w:rPr>
        <w:t xml:space="preserve"> –</w:t>
      </w:r>
      <w:r w:rsidRPr="0084082C">
        <w:rPr>
          <w:rFonts w:ascii="Times New Roman" w:hAnsi="Times New Roman"/>
          <w:b/>
          <w:sz w:val="20"/>
          <w:szCs w:val="20"/>
        </w:rPr>
        <w:t xml:space="preserve"> składać w Kancelarii Spółki, </w:t>
      </w:r>
      <w:r w:rsidR="0005175F" w:rsidRPr="0084082C">
        <w:rPr>
          <w:rFonts w:ascii="Times New Roman" w:hAnsi="Times New Roman"/>
          <w:b/>
          <w:sz w:val="20"/>
          <w:szCs w:val="20"/>
        </w:rPr>
        <w:t xml:space="preserve">budynek nr 6, 0/I p. - pok. Nr </w:t>
      </w:r>
      <w:r w:rsidRPr="0084082C">
        <w:rPr>
          <w:rFonts w:ascii="Times New Roman" w:hAnsi="Times New Roman"/>
          <w:b/>
          <w:sz w:val="20"/>
          <w:szCs w:val="20"/>
        </w:rPr>
        <w:t>04, tel. (58) 72 60 115 lub 33</w:t>
      </w:r>
      <w:r w:rsidR="002443F9" w:rsidRPr="0084082C">
        <w:rPr>
          <w:rFonts w:ascii="Times New Roman" w:hAnsi="Times New Roman"/>
          <w:b/>
          <w:bCs/>
          <w:sz w:val="20"/>
          <w:szCs w:val="20"/>
        </w:rPr>
        <w:t xml:space="preserve">4 – do </w:t>
      </w:r>
      <w:r w:rsidR="008F6966">
        <w:rPr>
          <w:rFonts w:ascii="Times New Roman" w:hAnsi="Times New Roman"/>
          <w:b/>
          <w:bCs/>
          <w:sz w:val="20"/>
          <w:szCs w:val="20"/>
        </w:rPr>
        <w:t>dnia 15.06.</w:t>
      </w:r>
      <w:r w:rsidR="009A122F">
        <w:rPr>
          <w:rFonts w:ascii="Times New Roman" w:hAnsi="Times New Roman"/>
          <w:b/>
          <w:bCs/>
          <w:sz w:val="20"/>
          <w:szCs w:val="20"/>
        </w:rPr>
        <w:t>2020</w:t>
      </w:r>
      <w:r w:rsidR="000F3138">
        <w:rPr>
          <w:rFonts w:ascii="Times New Roman" w:hAnsi="Times New Roman"/>
          <w:b/>
          <w:bCs/>
          <w:sz w:val="20"/>
          <w:szCs w:val="20"/>
        </w:rPr>
        <w:t xml:space="preserve"> r. do godz. 9</w:t>
      </w:r>
      <w:r w:rsidR="00C51B90" w:rsidRPr="0084082C">
        <w:rPr>
          <w:rFonts w:ascii="Times New Roman" w:hAnsi="Times New Roman"/>
          <w:b/>
          <w:bCs/>
          <w:sz w:val="20"/>
          <w:szCs w:val="20"/>
        </w:rPr>
        <w:t>.3</w:t>
      </w:r>
      <w:r w:rsidR="004F7CB8" w:rsidRPr="0084082C">
        <w:rPr>
          <w:rFonts w:ascii="Times New Roman" w:hAnsi="Times New Roman"/>
          <w:b/>
          <w:bCs/>
          <w:sz w:val="20"/>
          <w:szCs w:val="20"/>
        </w:rPr>
        <w:t>0.</w:t>
      </w:r>
    </w:p>
    <w:p w:rsidR="00BF035D" w:rsidRPr="008A238F" w:rsidRDefault="00BF035D" w:rsidP="003703BC">
      <w:pPr>
        <w:spacing w:after="4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W przypadku przesłania oferty drogą pocztową o terminie jej złożenia dec</w:t>
      </w:r>
      <w:r w:rsidR="003703BC">
        <w:rPr>
          <w:rFonts w:ascii="Times New Roman" w:hAnsi="Times New Roman"/>
          <w:sz w:val="20"/>
          <w:szCs w:val="20"/>
        </w:rPr>
        <w:t xml:space="preserve">yduje data wpływu do Kancelarii </w:t>
      </w:r>
      <w:r w:rsidRPr="008A238F">
        <w:rPr>
          <w:rFonts w:ascii="Times New Roman" w:hAnsi="Times New Roman"/>
          <w:sz w:val="20"/>
          <w:szCs w:val="20"/>
        </w:rPr>
        <w:t>Udzielającego zamówienia.</w:t>
      </w:r>
    </w:p>
    <w:p w:rsidR="00BF035D" w:rsidRPr="008A238F" w:rsidRDefault="00BF035D" w:rsidP="003703BC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</w:t>
      </w:r>
      <w:r w:rsidR="00487827">
        <w:rPr>
          <w:rFonts w:ascii="Times New Roman" w:hAnsi="Times New Roman"/>
          <w:sz w:val="20"/>
          <w:szCs w:val="20"/>
        </w:rPr>
        <w:t>n</w:t>
      </w:r>
      <w:r w:rsidR="00210C2E">
        <w:rPr>
          <w:rFonts w:ascii="Times New Roman" w:hAnsi="Times New Roman"/>
          <w:sz w:val="20"/>
          <w:szCs w:val="20"/>
        </w:rPr>
        <w:t>ia budynek nr 6, II p.</w:t>
      </w:r>
      <w:r w:rsidR="0005175F">
        <w:rPr>
          <w:rFonts w:ascii="Times New Roman" w:hAnsi="Times New Roman"/>
          <w:sz w:val="20"/>
          <w:szCs w:val="20"/>
        </w:rPr>
        <w:t xml:space="preserve"> </w:t>
      </w:r>
      <w:r w:rsidR="0005175F" w:rsidRPr="0005175F">
        <w:rPr>
          <w:rFonts w:ascii="Times New Roman" w:hAnsi="Times New Roman"/>
          <w:sz w:val="20"/>
          <w:szCs w:val="20"/>
        </w:rPr>
        <w:t>w dniu</w:t>
      </w:r>
      <w:r w:rsidR="007F59DF">
        <w:rPr>
          <w:rFonts w:ascii="Times New Roman" w:hAnsi="Times New Roman"/>
          <w:b/>
          <w:sz w:val="20"/>
          <w:szCs w:val="20"/>
        </w:rPr>
        <w:t xml:space="preserve"> </w:t>
      </w:r>
      <w:r w:rsidR="008F6966">
        <w:rPr>
          <w:rFonts w:ascii="Times New Roman" w:hAnsi="Times New Roman"/>
          <w:b/>
          <w:sz w:val="20"/>
          <w:szCs w:val="20"/>
        </w:rPr>
        <w:t>15.06.</w:t>
      </w:r>
      <w:r w:rsidR="009A122F">
        <w:rPr>
          <w:rFonts w:ascii="Times New Roman" w:hAnsi="Times New Roman"/>
          <w:b/>
          <w:sz w:val="20"/>
          <w:szCs w:val="20"/>
        </w:rPr>
        <w:t>2020</w:t>
      </w:r>
      <w:r w:rsidR="000F3138">
        <w:rPr>
          <w:rFonts w:ascii="Times New Roman" w:hAnsi="Times New Roman"/>
          <w:b/>
          <w:sz w:val="20"/>
          <w:szCs w:val="20"/>
        </w:rPr>
        <w:t xml:space="preserve"> r. o godz. 10</w:t>
      </w:r>
      <w:r w:rsidR="0005175F" w:rsidRPr="007F59DF">
        <w:rPr>
          <w:rFonts w:ascii="Times New Roman" w:hAnsi="Times New Roman"/>
          <w:b/>
          <w:sz w:val="20"/>
          <w:szCs w:val="20"/>
        </w:rPr>
        <w:t>.0</w:t>
      </w:r>
      <w:r w:rsidR="00210C2E" w:rsidRPr="007F59DF">
        <w:rPr>
          <w:rFonts w:ascii="Times New Roman" w:hAnsi="Times New Roman"/>
          <w:b/>
          <w:sz w:val="20"/>
          <w:szCs w:val="20"/>
        </w:rPr>
        <w:t>0</w:t>
      </w:r>
      <w:r w:rsidRPr="007F59DF">
        <w:rPr>
          <w:rFonts w:ascii="Times New Roman" w:hAnsi="Times New Roman"/>
          <w:b/>
          <w:sz w:val="20"/>
          <w:szCs w:val="20"/>
        </w:rPr>
        <w:t>.</w:t>
      </w:r>
    </w:p>
    <w:p w:rsidR="00BF035D" w:rsidRPr="006406E8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Rozstrzygnięcie konkursu nastąpi w siedzibie Udzielającego zamówienia</w:t>
      </w:r>
      <w:r w:rsidR="00E2699D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 xml:space="preserve">– Szpitale Pomorskie Sp. z o.o., ul. Powstania Styczniowego 1, </w:t>
      </w:r>
      <w:r w:rsidRPr="008A238F">
        <w:rPr>
          <w:rFonts w:ascii="Times New Roman" w:hAnsi="Times New Roman"/>
          <w:iCs/>
          <w:sz w:val="20"/>
          <w:szCs w:val="20"/>
        </w:rPr>
        <w:t>81- 519 Gdynia</w:t>
      </w:r>
      <w:r w:rsidRPr="008A238F">
        <w:rPr>
          <w:rFonts w:ascii="Times New Roman" w:hAnsi="Times New Roman"/>
          <w:sz w:val="20"/>
          <w:szCs w:val="20"/>
        </w:rPr>
        <w:t xml:space="preserve"> </w:t>
      </w:r>
      <w:r w:rsidR="00547732">
        <w:rPr>
          <w:rFonts w:ascii="Times New Roman" w:hAnsi="Times New Roman"/>
          <w:b/>
          <w:sz w:val="20"/>
          <w:szCs w:val="20"/>
          <w:u w:val="single"/>
        </w:rPr>
        <w:t>d</w:t>
      </w:r>
      <w:r w:rsidR="008F6966">
        <w:rPr>
          <w:rFonts w:ascii="Times New Roman" w:hAnsi="Times New Roman"/>
          <w:b/>
          <w:sz w:val="20"/>
          <w:szCs w:val="20"/>
          <w:u w:val="single"/>
        </w:rPr>
        <w:t>nia 19.06.</w:t>
      </w:r>
      <w:r w:rsidR="009A122F">
        <w:rPr>
          <w:rFonts w:ascii="Times New Roman" w:hAnsi="Times New Roman"/>
          <w:b/>
          <w:sz w:val="20"/>
          <w:szCs w:val="20"/>
          <w:u w:val="single"/>
        </w:rPr>
        <w:t>2020</w:t>
      </w:r>
      <w:r w:rsidRPr="00C6302E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BF035D" w:rsidRPr="006406E8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E2699D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BF035D" w:rsidRPr="006406E8" w:rsidRDefault="00BF035D" w:rsidP="003703BC">
      <w:pPr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F035D" w:rsidRPr="006406E8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BF035D" w:rsidRPr="008A238F" w:rsidRDefault="00BF035D" w:rsidP="003703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E20B53">
        <w:rPr>
          <w:rFonts w:ascii="Times New Roman" w:hAnsi="Times New Roman"/>
          <w:bCs/>
          <w:sz w:val="20"/>
          <w:szCs w:val="20"/>
        </w:rPr>
        <w:t>8</w:t>
      </w:r>
      <w:r w:rsidR="00EC29C1">
        <w:rPr>
          <w:rFonts w:ascii="Times New Roman" w:hAnsi="Times New Roman"/>
          <w:bCs/>
          <w:sz w:val="20"/>
          <w:szCs w:val="20"/>
        </w:rPr>
        <w:t>/2020</w:t>
      </w:r>
      <w:r w:rsidRPr="008A238F">
        <w:rPr>
          <w:rFonts w:ascii="Times New Roman" w:hAnsi="Times New Roman"/>
          <w:bCs/>
          <w:sz w:val="20"/>
          <w:szCs w:val="20"/>
        </w:rPr>
        <w:t>.</w:t>
      </w:r>
    </w:p>
    <w:p w:rsidR="003703BC" w:rsidRDefault="003703BC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92788C" w:rsidRDefault="0092788C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279A4" w:rsidRDefault="00B279A4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57" w:rsidRDefault="003E5057" w:rsidP="00A8421C">
      <w:pPr>
        <w:spacing w:after="0" w:line="240" w:lineRule="auto"/>
      </w:pPr>
      <w:r>
        <w:separator/>
      </w:r>
    </w:p>
  </w:endnote>
  <w:endnote w:type="continuationSeparator" w:id="0">
    <w:p w:rsidR="003E5057" w:rsidRDefault="003E505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57" w:rsidRDefault="003E5057" w:rsidP="0073491E">
    <w:pPr>
      <w:pStyle w:val="Stopka"/>
      <w:rPr>
        <w:b/>
        <w:sz w:val="16"/>
        <w:szCs w:val="16"/>
      </w:rPr>
    </w:pPr>
  </w:p>
  <w:p w:rsidR="003E5057" w:rsidRDefault="003E5057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5057" w:rsidRPr="006F0083" w:rsidRDefault="003E5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3E5057" w:rsidRPr="006F0083" w:rsidRDefault="003E5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E5057" w:rsidRPr="006F0083" w:rsidRDefault="003E5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3E5057" w:rsidRPr="006F0083" w:rsidRDefault="003E5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3E5057" w:rsidRPr="001800AA" w:rsidRDefault="003E5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57" w:rsidRDefault="003E5057" w:rsidP="00A8421C">
      <w:pPr>
        <w:spacing w:after="0" w:line="240" w:lineRule="auto"/>
      </w:pPr>
      <w:r>
        <w:separator/>
      </w:r>
    </w:p>
  </w:footnote>
  <w:footnote w:type="continuationSeparator" w:id="0">
    <w:p w:rsidR="003E5057" w:rsidRDefault="003E505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57" w:rsidRDefault="00C71EF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57" w:rsidRPr="00406824" w:rsidRDefault="003E5057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1EF2" w:rsidRPr="00C71E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3E5057" w:rsidRDefault="003E5057" w:rsidP="00B90AE7">
    <w:pPr>
      <w:pStyle w:val="Nagwek"/>
    </w:pPr>
    <w:r>
      <w:tab/>
    </w:r>
  </w:p>
  <w:p w:rsidR="003E5057" w:rsidRDefault="003E5057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5057" w:rsidRPr="002D500A" w:rsidRDefault="003E5057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57" w:rsidRDefault="00C71EF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4B5547C1"/>
    <w:multiLevelType w:val="hybridMultilevel"/>
    <w:tmpl w:val="04BAA542"/>
    <w:lvl w:ilvl="0" w:tplc="4BE646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7"/>
  </w:num>
  <w:num w:numId="3">
    <w:abstractNumId w:val="25"/>
  </w:num>
  <w:num w:numId="4">
    <w:abstractNumId w:val="19"/>
  </w:num>
  <w:num w:numId="5">
    <w:abstractNumId w:val="13"/>
  </w:num>
  <w:num w:numId="6">
    <w:abstractNumId w:val="14"/>
  </w:num>
  <w:num w:numId="7">
    <w:abstractNumId w:val="28"/>
  </w:num>
  <w:num w:numId="8">
    <w:abstractNumId w:val="26"/>
  </w:num>
  <w:num w:numId="9">
    <w:abstractNumId w:val="16"/>
  </w:num>
  <w:num w:numId="10">
    <w:abstractNumId w:val="24"/>
  </w:num>
  <w:num w:numId="11">
    <w:abstractNumId w:val="30"/>
  </w:num>
  <w:num w:numId="12">
    <w:abstractNumId w:val="15"/>
  </w:num>
  <w:num w:numId="13">
    <w:abstractNumId w:val="22"/>
  </w:num>
  <w:num w:numId="14">
    <w:abstractNumId w:val="18"/>
  </w:num>
  <w:num w:numId="15">
    <w:abstractNumId w:val="21"/>
  </w:num>
  <w:num w:numId="16">
    <w:abstractNumId w:val="29"/>
  </w:num>
  <w:num w:numId="17">
    <w:abstractNumId w:val="23"/>
  </w:num>
  <w:num w:numId="18">
    <w:abstractNumId w:val="31"/>
  </w:num>
  <w:num w:numId="19">
    <w:abstractNumId w:val="20"/>
  </w:num>
  <w:num w:numId="20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3B65"/>
    <w:rsid w:val="00010940"/>
    <w:rsid w:val="000207C9"/>
    <w:rsid w:val="00024B7E"/>
    <w:rsid w:val="00026B04"/>
    <w:rsid w:val="00027CCB"/>
    <w:rsid w:val="00027EEA"/>
    <w:rsid w:val="00031C6D"/>
    <w:rsid w:val="00032580"/>
    <w:rsid w:val="00040F50"/>
    <w:rsid w:val="0005175F"/>
    <w:rsid w:val="00051EED"/>
    <w:rsid w:val="0006117B"/>
    <w:rsid w:val="00065BC0"/>
    <w:rsid w:val="0007788C"/>
    <w:rsid w:val="000867F3"/>
    <w:rsid w:val="00091A86"/>
    <w:rsid w:val="00092C99"/>
    <w:rsid w:val="00096DAB"/>
    <w:rsid w:val="00097C8E"/>
    <w:rsid w:val="000A2B0D"/>
    <w:rsid w:val="000A6EFF"/>
    <w:rsid w:val="000B277A"/>
    <w:rsid w:val="000B28F3"/>
    <w:rsid w:val="000C7589"/>
    <w:rsid w:val="000D4328"/>
    <w:rsid w:val="000D7854"/>
    <w:rsid w:val="000F3138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7B1A"/>
    <w:rsid w:val="001A128D"/>
    <w:rsid w:val="001B342C"/>
    <w:rsid w:val="001B7854"/>
    <w:rsid w:val="001C0154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6C19"/>
    <w:rsid w:val="001F71D9"/>
    <w:rsid w:val="002030BC"/>
    <w:rsid w:val="002034F2"/>
    <w:rsid w:val="00203A8D"/>
    <w:rsid w:val="00210C2E"/>
    <w:rsid w:val="00211FF0"/>
    <w:rsid w:val="00212DE3"/>
    <w:rsid w:val="00217D02"/>
    <w:rsid w:val="00221C47"/>
    <w:rsid w:val="00222315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1B5B"/>
    <w:rsid w:val="002533E8"/>
    <w:rsid w:val="00267449"/>
    <w:rsid w:val="00270F2A"/>
    <w:rsid w:val="0027263B"/>
    <w:rsid w:val="00272E10"/>
    <w:rsid w:val="00275E4F"/>
    <w:rsid w:val="0028064C"/>
    <w:rsid w:val="002871E7"/>
    <w:rsid w:val="00290F81"/>
    <w:rsid w:val="002933CB"/>
    <w:rsid w:val="002A4CCA"/>
    <w:rsid w:val="002B0A34"/>
    <w:rsid w:val="002C00E6"/>
    <w:rsid w:val="002C37A5"/>
    <w:rsid w:val="002C390F"/>
    <w:rsid w:val="002D3F78"/>
    <w:rsid w:val="002D500A"/>
    <w:rsid w:val="002D724A"/>
    <w:rsid w:val="002E0160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30BF0"/>
    <w:rsid w:val="00334D23"/>
    <w:rsid w:val="00341D32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B2576"/>
    <w:rsid w:val="003B774E"/>
    <w:rsid w:val="003E3268"/>
    <w:rsid w:val="003E5057"/>
    <w:rsid w:val="003E5C4B"/>
    <w:rsid w:val="003E71F6"/>
    <w:rsid w:val="00403394"/>
    <w:rsid w:val="00403D5D"/>
    <w:rsid w:val="00406824"/>
    <w:rsid w:val="0041508E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9EB"/>
    <w:rsid w:val="00447D04"/>
    <w:rsid w:val="004501E0"/>
    <w:rsid w:val="004518C2"/>
    <w:rsid w:val="00455169"/>
    <w:rsid w:val="004557B2"/>
    <w:rsid w:val="00455CC3"/>
    <w:rsid w:val="004577E4"/>
    <w:rsid w:val="0046620C"/>
    <w:rsid w:val="004672F1"/>
    <w:rsid w:val="00467518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A13A9"/>
    <w:rsid w:val="004A455A"/>
    <w:rsid w:val="004A68C9"/>
    <w:rsid w:val="004A6A69"/>
    <w:rsid w:val="004B0154"/>
    <w:rsid w:val="004B3C7C"/>
    <w:rsid w:val="004B5D92"/>
    <w:rsid w:val="004B60F6"/>
    <w:rsid w:val="004B73FF"/>
    <w:rsid w:val="004C28EC"/>
    <w:rsid w:val="004D0013"/>
    <w:rsid w:val="004F0C12"/>
    <w:rsid w:val="004F6481"/>
    <w:rsid w:val="004F7CB8"/>
    <w:rsid w:val="00507F91"/>
    <w:rsid w:val="00515910"/>
    <w:rsid w:val="00521E7E"/>
    <w:rsid w:val="005220F7"/>
    <w:rsid w:val="00526B8F"/>
    <w:rsid w:val="00527387"/>
    <w:rsid w:val="005278AA"/>
    <w:rsid w:val="005318F5"/>
    <w:rsid w:val="00531DD1"/>
    <w:rsid w:val="00533CD5"/>
    <w:rsid w:val="00540479"/>
    <w:rsid w:val="00545909"/>
    <w:rsid w:val="00547732"/>
    <w:rsid w:val="00563AAB"/>
    <w:rsid w:val="00570145"/>
    <w:rsid w:val="00570851"/>
    <w:rsid w:val="005904EA"/>
    <w:rsid w:val="00590BCD"/>
    <w:rsid w:val="0059334F"/>
    <w:rsid w:val="005942CF"/>
    <w:rsid w:val="00595F2E"/>
    <w:rsid w:val="005B55EB"/>
    <w:rsid w:val="005C3889"/>
    <w:rsid w:val="005D69FD"/>
    <w:rsid w:val="005D6CA0"/>
    <w:rsid w:val="005E4DED"/>
    <w:rsid w:val="005E772A"/>
    <w:rsid w:val="005E79B6"/>
    <w:rsid w:val="005F531B"/>
    <w:rsid w:val="0061006A"/>
    <w:rsid w:val="006125EE"/>
    <w:rsid w:val="006143B4"/>
    <w:rsid w:val="00615D56"/>
    <w:rsid w:val="00617F9E"/>
    <w:rsid w:val="00623959"/>
    <w:rsid w:val="00626A88"/>
    <w:rsid w:val="00635ED8"/>
    <w:rsid w:val="006406E8"/>
    <w:rsid w:val="00644724"/>
    <w:rsid w:val="00651752"/>
    <w:rsid w:val="00653B23"/>
    <w:rsid w:val="00655EAD"/>
    <w:rsid w:val="0065628D"/>
    <w:rsid w:val="00660FEF"/>
    <w:rsid w:val="00667FC9"/>
    <w:rsid w:val="00674A71"/>
    <w:rsid w:val="00682F62"/>
    <w:rsid w:val="006836CC"/>
    <w:rsid w:val="006879E5"/>
    <w:rsid w:val="0069180E"/>
    <w:rsid w:val="00693ED6"/>
    <w:rsid w:val="00695F70"/>
    <w:rsid w:val="00696BE2"/>
    <w:rsid w:val="0069785E"/>
    <w:rsid w:val="006A1DD8"/>
    <w:rsid w:val="006A2879"/>
    <w:rsid w:val="006B31A4"/>
    <w:rsid w:val="006B3FF7"/>
    <w:rsid w:val="006B46AF"/>
    <w:rsid w:val="006C6A61"/>
    <w:rsid w:val="006C6D45"/>
    <w:rsid w:val="006D34FE"/>
    <w:rsid w:val="006D35B4"/>
    <w:rsid w:val="006E1DE1"/>
    <w:rsid w:val="006E24B4"/>
    <w:rsid w:val="006F0083"/>
    <w:rsid w:val="006F075F"/>
    <w:rsid w:val="00700453"/>
    <w:rsid w:val="00702158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1DA1"/>
    <w:rsid w:val="007343C2"/>
    <w:rsid w:val="0073491E"/>
    <w:rsid w:val="00750442"/>
    <w:rsid w:val="00754EEB"/>
    <w:rsid w:val="00756EDA"/>
    <w:rsid w:val="00772641"/>
    <w:rsid w:val="00774F31"/>
    <w:rsid w:val="00780734"/>
    <w:rsid w:val="00785E9C"/>
    <w:rsid w:val="007940B0"/>
    <w:rsid w:val="007954A9"/>
    <w:rsid w:val="007A24A5"/>
    <w:rsid w:val="007B0216"/>
    <w:rsid w:val="007B1674"/>
    <w:rsid w:val="007B5502"/>
    <w:rsid w:val="007C6896"/>
    <w:rsid w:val="007D3E36"/>
    <w:rsid w:val="007D5D53"/>
    <w:rsid w:val="007D72A7"/>
    <w:rsid w:val="007D7475"/>
    <w:rsid w:val="007E0D38"/>
    <w:rsid w:val="007E2482"/>
    <w:rsid w:val="007E64C4"/>
    <w:rsid w:val="007E79B5"/>
    <w:rsid w:val="007F3593"/>
    <w:rsid w:val="007F59DF"/>
    <w:rsid w:val="0080534E"/>
    <w:rsid w:val="00805A8A"/>
    <w:rsid w:val="00811317"/>
    <w:rsid w:val="00812675"/>
    <w:rsid w:val="00815F07"/>
    <w:rsid w:val="00817390"/>
    <w:rsid w:val="00817E09"/>
    <w:rsid w:val="00820D3D"/>
    <w:rsid w:val="00821521"/>
    <w:rsid w:val="0083155C"/>
    <w:rsid w:val="00836175"/>
    <w:rsid w:val="0084082C"/>
    <w:rsid w:val="008478E4"/>
    <w:rsid w:val="00851E78"/>
    <w:rsid w:val="00867078"/>
    <w:rsid w:val="00867D52"/>
    <w:rsid w:val="00894710"/>
    <w:rsid w:val="008A238F"/>
    <w:rsid w:val="008A5BCF"/>
    <w:rsid w:val="008B208F"/>
    <w:rsid w:val="008C1E0F"/>
    <w:rsid w:val="008D3E43"/>
    <w:rsid w:val="008D6377"/>
    <w:rsid w:val="008D789B"/>
    <w:rsid w:val="008E1150"/>
    <w:rsid w:val="008E7099"/>
    <w:rsid w:val="008E732A"/>
    <w:rsid w:val="008E7499"/>
    <w:rsid w:val="008F45F8"/>
    <w:rsid w:val="008F6966"/>
    <w:rsid w:val="008F6B9B"/>
    <w:rsid w:val="008F7DED"/>
    <w:rsid w:val="008F7F87"/>
    <w:rsid w:val="00901C92"/>
    <w:rsid w:val="009028DC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4A46"/>
    <w:rsid w:val="0098792E"/>
    <w:rsid w:val="00993266"/>
    <w:rsid w:val="00995240"/>
    <w:rsid w:val="009A122F"/>
    <w:rsid w:val="009A4320"/>
    <w:rsid w:val="009A4C7F"/>
    <w:rsid w:val="009A6E79"/>
    <w:rsid w:val="009B3B92"/>
    <w:rsid w:val="009B7405"/>
    <w:rsid w:val="009C3C9D"/>
    <w:rsid w:val="009D25FC"/>
    <w:rsid w:val="009D5C2E"/>
    <w:rsid w:val="009D6D45"/>
    <w:rsid w:val="009F52A2"/>
    <w:rsid w:val="00A017F9"/>
    <w:rsid w:val="00A04766"/>
    <w:rsid w:val="00A04914"/>
    <w:rsid w:val="00A07BD2"/>
    <w:rsid w:val="00A1331F"/>
    <w:rsid w:val="00A1341F"/>
    <w:rsid w:val="00A16FD1"/>
    <w:rsid w:val="00A27282"/>
    <w:rsid w:val="00A31295"/>
    <w:rsid w:val="00A33FCC"/>
    <w:rsid w:val="00A37D57"/>
    <w:rsid w:val="00A47918"/>
    <w:rsid w:val="00A51F78"/>
    <w:rsid w:val="00A57EBE"/>
    <w:rsid w:val="00A61D01"/>
    <w:rsid w:val="00A66055"/>
    <w:rsid w:val="00A6646D"/>
    <w:rsid w:val="00A7340C"/>
    <w:rsid w:val="00A74DBB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37A9"/>
    <w:rsid w:val="00AA3B24"/>
    <w:rsid w:val="00AA669D"/>
    <w:rsid w:val="00AA7818"/>
    <w:rsid w:val="00AC03B3"/>
    <w:rsid w:val="00AC0845"/>
    <w:rsid w:val="00AC56B9"/>
    <w:rsid w:val="00AC7C12"/>
    <w:rsid w:val="00AD0A58"/>
    <w:rsid w:val="00AD5E9F"/>
    <w:rsid w:val="00AD60B8"/>
    <w:rsid w:val="00AE27B4"/>
    <w:rsid w:val="00AE74AB"/>
    <w:rsid w:val="00AE7B43"/>
    <w:rsid w:val="00B16ADB"/>
    <w:rsid w:val="00B20677"/>
    <w:rsid w:val="00B279A4"/>
    <w:rsid w:val="00B30539"/>
    <w:rsid w:val="00B32EC1"/>
    <w:rsid w:val="00B3778D"/>
    <w:rsid w:val="00B45510"/>
    <w:rsid w:val="00B459AF"/>
    <w:rsid w:val="00B47410"/>
    <w:rsid w:val="00B47E9E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90AE7"/>
    <w:rsid w:val="00B943DA"/>
    <w:rsid w:val="00B95CBC"/>
    <w:rsid w:val="00BA256B"/>
    <w:rsid w:val="00BA2851"/>
    <w:rsid w:val="00BA58D4"/>
    <w:rsid w:val="00BA58EB"/>
    <w:rsid w:val="00BB4D6A"/>
    <w:rsid w:val="00BB5C18"/>
    <w:rsid w:val="00BC6301"/>
    <w:rsid w:val="00BC739A"/>
    <w:rsid w:val="00BD4EB9"/>
    <w:rsid w:val="00BD7A75"/>
    <w:rsid w:val="00BE205A"/>
    <w:rsid w:val="00BE5C7A"/>
    <w:rsid w:val="00BF035D"/>
    <w:rsid w:val="00BF1315"/>
    <w:rsid w:val="00BF20D2"/>
    <w:rsid w:val="00BF33E2"/>
    <w:rsid w:val="00BF7334"/>
    <w:rsid w:val="00C04237"/>
    <w:rsid w:val="00C04874"/>
    <w:rsid w:val="00C0584E"/>
    <w:rsid w:val="00C06520"/>
    <w:rsid w:val="00C0678A"/>
    <w:rsid w:val="00C12D45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505D4"/>
    <w:rsid w:val="00C50E4A"/>
    <w:rsid w:val="00C51B90"/>
    <w:rsid w:val="00C54255"/>
    <w:rsid w:val="00C547CF"/>
    <w:rsid w:val="00C6302E"/>
    <w:rsid w:val="00C702FE"/>
    <w:rsid w:val="00C7052B"/>
    <w:rsid w:val="00C71EF2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F0A4D"/>
    <w:rsid w:val="00CF35AF"/>
    <w:rsid w:val="00CF40AE"/>
    <w:rsid w:val="00D0253D"/>
    <w:rsid w:val="00D027AE"/>
    <w:rsid w:val="00D02A6A"/>
    <w:rsid w:val="00D16901"/>
    <w:rsid w:val="00D236FE"/>
    <w:rsid w:val="00D31D0C"/>
    <w:rsid w:val="00D348C3"/>
    <w:rsid w:val="00D3592D"/>
    <w:rsid w:val="00D46249"/>
    <w:rsid w:val="00D479E7"/>
    <w:rsid w:val="00D5356F"/>
    <w:rsid w:val="00D55976"/>
    <w:rsid w:val="00D56EE6"/>
    <w:rsid w:val="00D60272"/>
    <w:rsid w:val="00D618E1"/>
    <w:rsid w:val="00D645E6"/>
    <w:rsid w:val="00D6645D"/>
    <w:rsid w:val="00D70C37"/>
    <w:rsid w:val="00D775B5"/>
    <w:rsid w:val="00D8193B"/>
    <w:rsid w:val="00D91D57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2C21"/>
    <w:rsid w:val="00DE3AA1"/>
    <w:rsid w:val="00DF1271"/>
    <w:rsid w:val="00DF5136"/>
    <w:rsid w:val="00E12D93"/>
    <w:rsid w:val="00E14060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1FD4"/>
    <w:rsid w:val="00E4252B"/>
    <w:rsid w:val="00E42EF5"/>
    <w:rsid w:val="00E43BEE"/>
    <w:rsid w:val="00E56C21"/>
    <w:rsid w:val="00E61EC7"/>
    <w:rsid w:val="00E620EA"/>
    <w:rsid w:val="00E6557D"/>
    <w:rsid w:val="00E80CE0"/>
    <w:rsid w:val="00E85201"/>
    <w:rsid w:val="00E91212"/>
    <w:rsid w:val="00E9243B"/>
    <w:rsid w:val="00E94862"/>
    <w:rsid w:val="00EA355F"/>
    <w:rsid w:val="00EA3BB6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04C33"/>
    <w:rsid w:val="00F11E2B"/>
    <w:rsid w:val="00F1668C"/>
    <w:rsid w:val="00F277A2"/>
    <w:rsid w:val="00F31F20"/>
    <w:rsid w:val="00F36539"/>
    <w:rsid w:val="00F40805"/>
    <w:rsid w:val="00F40CA6"/>
    <w:rsid w:val="00F42651"/>
    <w:rsid w:val="00F43A7B"/>
    <w:rsid w:val="00F60121"/>
    <w:rsid w:val="00F64C6D"/>
    <w:rsid w:val="00F751A4"/>
    <w:rsid w:val="00F93A4F"/>
    <w:rsid w:val="00FA3A2F"/>
    <w:rsid w:val="00FA4E10"/>
    <w:rsid w:val="00FB5716"/>
    <w:rsid w:val="00FB7EFA"/>
    <w:rsid w:val="00FC1856"/>
    <w:rsid w:val="00FC6F74"/>
    <w:rsid w:val="00FD7661"/>
    <w:rsid w:val="00FE0E6B"/>
    <w:rsid w:val="00FF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6237-EE27-45F2-BBB7-ED11C3ED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1271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buczkowska</cp:lastModifiedBy>
  <cp:revision>19</cp:revision>
  <cp:lastPrinted>2020-02-04T10:09:00Z</cp:lastPrinted>
  <dcterms:created xsi:type="dcterms:W3CDTF">2020-05-22T10:56:00Z</dcterms:created>
  <dcterms:modified xsi:type="dcterms:W3CDTF">2020-05-29T09:36:00Z</dcterms:modified>
</cp:coreProperties>
</file>