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62" w:rsidRPr="0057129A" w:rsidRDefault="00222DBB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3718D5"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6E111B">
        <w:rPr>
          <w:rFonts w:ascii="Times New Roman" w:eastAsia="Times New Roman" w:hAnsi="Times New Roman"/>
          <w:bCs/>
          <w:sz w:val="20"/>
          <w:szCs w:val="20"/>
        </w:rPr>
        <w:t>26</w:t>
      </w:r>
      <w:r w:rsidR="00AD5FFF">
        <w:rPr>
          <w:rFonts w:ascii="Times New Roman" w:eastAsia="Times New Roman" w:hAnsi="Times New Roman"/>
          <w:bCs/>
          <w:sz w:val="20"/>
          <w:szCs w:val="20"/>
        </w:rPr>
        <w:t>.0</w:t>
      </w:r>
      <w:r w:rsidR="006E111B">
        <w:rPr>
          <w:rFonts w:ascii="Times New Roman" w:eastAsia="Times New Roman" w:hAnsi="Times New Roman"/>
          <w:bCs/>
          <w:sz w:val="20"/>
          <w:szCs w:val="20"/>
        </w:rPr>
        <w:t>5</w:t>
      </w:r>
      <w:r w:rsidR="00AD5FFF">
        <w:rPr>
          <w:rFonts w:ascii="Times New Roman" w:eastAsia="Times New Roman" w:hAnsi="Times New Roman"/>
          <w:bCs/>
          <w:sz w:val="20"/>
          <w:szCs w:val="20"/>
        </w:rPr>
        <w:t>.2020</w:t>
      </w:r>
      <w:r w:rsidR="00CE6EA0" w:rsidRPr="0057129A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57129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</w:t>
      </w:r>
      <w:r w:rsidR="00000120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669D">
        <w:rPr>
          <w:rFonts w:ascii="Times New Roman" w:eastAsia="Times New Roman" w:hAnsi="Times New Roman"/>
          <w:sz w:val="20"/>
          <w:szCs w:val="20"/>
        </w:rPr>
        <w:t>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 xml:space="preserve">(tj. </w:t>
      </w:r>
      <w:proofErr w:type="spellStart"/>
      <w:r w:rsidRPr="00AA669D">
        <w:rPr>
          <w:rFonts w:ascii="Times New Roman" w:eastAsia="Times New Roman" w:hAnsi="Times New Roman"/>
          <w:sz w:val="20"/>
          <w:szCs w:val="20"/>
        </w:rPr>
        <w:t>Dz.U</w:t>
      </w:r>
      <w:proofErr w:type="spellEnd"/>
      <w:r w:rsidRPr="00AA669D">
        <w:rPr>
          <w:rFonts w:ascii="Times New Roman" w:eastAsia="Times New Roman" w:hAnsi="Times New Roman"/>
          <w:sz w:val="20"/>
          <w:szCs w:val="20"/>
        </w:rPr>
        <w:t xml:space="preserve">. </w:t>
      </w:r>
      <w:r w:rsidR="006E111B">
        <w:rPr>
          <w:rFonts w:ascii="Times New Roman" w:eastAsia="Times New Roman" w:hAnsi="Times New Roman"/>
          <w:sz w:val="20"/>
          <w:szCs w:val="20"/>
        </w:rPr>
        <w:t>2020</w:t>
      </w:r>
      <w:r w:rsidR="00F77707">
        <w:rPr>
          <w:rFonts w:ascii="Times New Roman" w:eastAsia="Times New Roman" w:hAnsi="Times New Roman"/>
          <w:sz w:val="20"/>
          <w:szCs w:val="20"/>
        </w:rPr>
        <w:t xml:space="preserve"> r.</w:t>
      </w:r>
      <w:r w:rsidR="006E111B">
        <w:rPr>
          <w:rFonts w:ascii="Times New Roman" w:eastAsia="Times New Roman" w:hAnsi="Times New Roman"/>
          <w:sz w:val="20"/>
          <w:szCs w:val="20"/>
        </w:rPr>
        <w:t xml:space="preserve"> poz. 295</w:t>
      </w:r>
      <w:r w:rsidR="000A490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6E111B">
        <w:rPr>
          <w:rFonts w:ascii="Times New Roman" w:eastAsia="Times New Roman" w:hAnsi="Times New Roman"/>
          <w:b/>
          <w:sz w:val="20"/>
          <w:szCs w:val="20"/>
        </w:rPr>
        <w:t>23</w:t>
      </w:r>
      <w:r w:rsidR="00AD5FFF">
        <w:rPr>
          <w:rFonts w:ascii="Times New Roman" w:eastAsia="Times New Roman" w:hAnsi="Times New Roman"/>
          <w:b/>
          <w:sz w:val="20"/>
          <w:szCs w:val="20"/>
        </w:rPr>
        <w:t>/2020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1516E7">
        <w:rPr>
          <w:rFonts w:ascii="Times New Roman" w:eastAsia="Times New Roman" w:hAnsi="Times New Roman"/>
          <w:b/>
          <w:sz w:val="20"/>
          <w:szCs w:val="20"/>
        </w:rPr>
        <w:t>RATOWNIK MEDYCZNY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D58" w:rsidRPr="0057129A" w:rsidRDefault="000A4903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w okresie</w:t>
      </w:r>
      <w:r w:rsidR="00E94862" w:rsidRPr="00A04766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od dnia 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prawomocnego rozstrzygnięcia</w:t>
      </w:r>
      <w:r w:rsidR="00883104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postępowania konkursowego</w:t>
      </w:r>
      <w:r w:rsidR="00235D58" w:rsidRPr="00A04766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</w:t>
      </w:r>
      <w:r w:rsidR="0097427E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do </w:t>
      </w:r>
      <w:r w:rsidR="0097427E" w:rsidRPr="0057129A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6E111B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30.06</w:t>
      </w:r>
      <w:r w:rsidR="0057129A" w:rsidRPr="0057129A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.</w:t>
      </w:r>
      <w:r w:rsidR="007D6FD5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2023</w:t>
      </w:r>
      <w:r w:rsidR="0011393E" w:rsidRPr="0057129A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</w:t>
      </w:r>
      <w:r w:rsidRPr="0057129A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r.</w:t>
      </w:r>
    </w:p>
    <w:p w:rsidR="00E94862" w:rsidRPr="00F57EEC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57EEC">
        <w:rPr>
          <w:rStyle w:val="Domylnaczcionkaakapitu1"/>
          <w:rFonts w:ascii="Times New Roman" w:eastAsia="Times New Roman" w:hAnsi="Times New Roman"/>
          <w:sz w:val="20"/>
          <w:szCs w:val="20"/>
        </w:rPr>
        <w:t xml:space="preserve">dla </w:t>
      </w:r>
      <w:r w:rsidRPr="00F57EEC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F57EEC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F57EEC">
        <w:rPr>
          <w:rFonts w:ascii="Times New Roman" w:eastAsia="Times New Roman" w:hAnsi="Times New Roman"/>
          <w:bCs/>
          <w:sz w:val="20"/>
          <w:szCs w:val="20"/>
        </w:rPr>
        <w:t xml:space="preserve">w lokalizacji </w:t>
      </w:r>
      <w:r w:rsidR="007B1674" w:rsidRPr="00F57EEC">
        <w:rPr>
          <w:rFonts w:ascii="Times New Roman" w:eastAsia="Times New Roman" w:hAnsi="Times New Roman"/>
          <w:sz w:val="20"/>
          <w:szCs w:val="20"/>
        </w:rPr>
        <w:t xml:space="preserve">ul. </w:t>
      </w:r>
      <w:r w:rsidR="00C743AF" w:rsidRPr="00F57EEC">
        <w:rPr>
          <w:rFonts w:ascii="Times New Roman" w:eastAsia="Times New Roman" w:hAnsi="Times New Roman"/>
          <w:sz w:val="20"/>
          <w:szCs w:val="20"/>
        </w:rPr>
        <w:t>Wójta Radtkego</w:t>
      </w:r>
      <w:r w:rsidR="007B1674" w:rsidRPr="00F57EEC">
        <w:rPr>
          <w:rFonts w:ascii="Times New Roman" w:eastAsia="Times New Roman" w:hAnsi="Times New Roman"/>
          <w:sz w:val="20"/>
          <w:szCs w:val="20"/>
        </w:rPr>
        <w:t xml:space="preserve"> 1, Gdynia - Szpital </w:t>
      </w:r>
      <w:r w:rsidR="00C743AF" w:rsidRPr="00F57EEC">
        <w:rPr>
          <w:rFonts w:ascii="Times New Roman" w:eastAsia="Times New Roman" w:hAnsi="Times New Roman"/>
          <w:sz w:val="20"/>
          <w:szCs w:val="20"/>
        </w:rPr>
        <w:t>Św. Wincentego a Paulo</w:t>
      </w:r>
      <w:r w:rsidR="0027088D">
        <w:rPr>
          <w:rFonts w:ascii="Times New Roman" w:eastAsia="Times New Roman" w:hAnsi="Times New Roman"/>
          <w:sz w:val="20"/>
          <w:szCs w:val="20"/>
        </w:rPr>
        <w:t xml:space="preserve"> </w:t>
      </w:r>
      <w:r w:rsidR="007B1674" w:rsidRPr="00F57EE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7D6FD5">
        <w:rPr>
          <w:rFonts w:ascii="Times New Roman" w:eastAsia="Times New Roman" w:hAnsi="Times New Roman"/>
          <w:bCs/>
          <w:sz w:val="20"/>
          <w:szCs w:val="20"/>
        </w:rPr>
        <w:t>w zakresie</w:t>
      </w:r>
      <w:r w:rsidRPr="00F57EEC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2A3998" w:rsidRDefault="002A3998" w:rsidP="002A399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2A3998" w:rsidRDefault="002A3998" w:rsidP="002A399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7427E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przez ratownika medycznego w Szpitalnym Oddziale Ratunkowym</w:t>
      </w:r>
      <w:r w:rsidR="003D107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5E772A" w:rsidRPr="000D7854" w:rsidRDefault="005E772A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D785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94862" w:rsidRPr="003718D5" w:rsidRDefault="00E94862" w:rsidP="00E94862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E94862" w:rsidRPr="0023034C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</w:t>
      </w:r>
      <w:proofErr w:type="spellStart"/>
      <w:r w:rsidRPr="0023034C">
        <w:rPr>
          <w:rFonts w:ascii="Times New Roman" w:hAnsi="Times New Roman"/>
          <w:sz w:val="20"/>
          <w:szCs w:val="20"/>
        </w:rPr>
        <w:t>oferentki</w:t>
      </w:r>
      <w:proofErr w:type="spellEnd"/>
      <w:r w:rsidRPr="0023034C">
        <w:rPr>
          <w:rFonts w:ascii="Times New Roman" w:hAnsi="Times New Roman"/>
          <w:sz w:val="20"/>
          <w:szCs w:val="20"/>
        </w:rPr>
        <w:t>, którzy spełniają następujące warunki: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 w:rsidR="006E111B">
        <w:rPr>
          <w:rFonts w:ascii="Times New Roman" w:hAnsi="Times New Roman"/>
          <w:sz w:val="20"/>
          <w:szCs w:val="20"/>
        </w:rPr>
        <w:t>niczej (</w:t>
      </w:r>
      <w:proofErr w:type="spellStart"/>
      <w:r w:rsidR="006E111B">
        <w:rPr>
          <w:rFonts w:ascii="Times New Roman" w:hAnsi="Times New Roman"/>
          <w:sz w:val="20"/>
          <w:szCs w:val="20"/>
        </w:rPr>
        <w:t>t.j</w:t>
      </w:r>
      <w:proofErr w:type="spellEnd"/>
      <w:r w:rsidR="006E111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6E111B">
        <w:rPr>
          <w:rFonts w:ascii="Times New Roman" w:hAnsi="Times New Roman"/>
          <w:sz w:val="20"/>
          <w:szCs w:val="20"/>
        </w:rPr>
        <w:t>Dz.U</w:t>
      </w:r>
      <w:proofErr w:type="spellEnd"/>
      <w:r w:rsidR="006E111B">
        <w:rPr>
          <w:rFonts w:ascii="Times New Roman" w:hAnsi="Times New Roman"/>
          <w:sz w:val="20"/>
          <w:szCs w:val="20"/>
        </w:rPr>
        <w:t>. 2020 r. poz. 295</w:t>
      </w:r>
      <w:r w:rsidR="00BF778F">
        <w:rPr>
          <w:rFonts w:ascii="Times New Roman" w:hAnsi="Times New Roman"/>
          <w:sz w:val="20"/>
          <w:szCs w:val="20"/>
        </w:rPr>
        <w:t xml:space="preserve"> ze zm.</w:t>
      </w:r>
      <w:r w:rsidRPr="00EB7FA0">
        <w:rPr>
          <w:rFonts w:ascii="Times New Roman" w:hAnsi="Times New Roman"/>
          <w:sz w:val="20"/>
          <w:szCs w:val="20"/>
        </w:rPr>
        <w:t>) oraz art. 10 ustawy o 8 września 2006</w:t>
      </w:r>
      <w:r w:rsidR="00000120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>r. o Państwowym Ratownictwie Medycznym (</w:t>
      </w:r>
      <w:proofErr w:type="spellStart"/>
      <w:r w:rsidRPr="00EB7FA0">
        <w:rPr>
          <w:rFonts w:ascii="Times New Roman" w:hAnsi="Times New Roman"/>
          <w:sz w:val="20"/>
          <w:szCs w:val="20"/>
        </w:rPr>
        <w:t>t.j</w:t>
      </w:r>
      <w:proofErr w:type="spellEnd"/>
      <w:r w:rsidRPr="00EB7FA0">
        <w:rPr>
          <w:rFonts w:ascii="Times New Roman" w:hAnsi="Times New Roman"/>
          <w:sz w:val="20"/>
          <w:szCs w:val="20"/>
        </w:rPr>
        <w:t>.</w:t>
      </w:r>
      <w:r w:rsidR="000001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B7FA0">
        <w:rPr>
          <w:rFonts w:ascii="Times New Roman" w:hAnsi="Times New Roman"/>
          <w:sz w:val="20"/>
          <w:szCs w:val="20"/>
        </w:rPr>
        <w:t>Dz.U</w:t>
      </w:r>
      <w:proofErr w:type="spellEnd"/>
      <w:r w:rsidRPr="00EB7FA0">
        <w:rPr>
          <w:rFonts w:ascii="Times New Roman" w:hAnsi="Times New Roman"/>
          <w:sz w:val="20"/>
          <w:szCs w:val="20"/>
        </w:rPr>
        <w:t>.</w:t>
      </w:r>
      <w:r w:rsidR="00000120">
        <w:rPr>
          <w:rFonts w:ascii="Times New Roman" w:hAnsi="Times New Roman"/>
          <w:sz w:val="20"/>
          <w:szCs w:val="20"/>
        </w:rPr>
        <w:t xml:space="preserve"> </w:t>
      </w:r>
      <w:r w:rsidR="006E111B">
        <w:rPr>
          <w:rFonts w:ascii="Times New Roman" w:hAnsi="Times New Roman"/>
          <w:sz w:val="20"/>
          <w:szCs w:val="20"/>
        </w:rPr>
        <w:t xml:space="preserve">2020 r. poz. 849 </w:t>
      </w:r>
      <w:r w:rsidRPr="00EB7FA0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Pr="00EB7FA0" w:rsidRDefault="00EB7FA0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14136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94862" w:rsidRPr="0098792E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8792E">
        <w:rPr>
          <w:rFonts w:ascii="Times New Roman" w:eastAsia="Times New Roman" w:hAnsi="Times New Roman"/>
          <w:sz w:val="20"/>
          <w:szCs w:val="20"/>
        </w:rPr>
        <w:t>Szczegó</w:t>
      </w:r>
      <w:r w:rsidR="00DD5478" w:rsidRPr="0098792E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6E111B">
        <w:rPr>
          <w:rFonts w:ascii="Times New Roman" w:eastAsia="Times New Roman" w:hAnsi="Times New Roman"/>
          <w:sz w:val="20"/>
          <w:szCs w:val="20"/>
        </w:rPr>
        <w:t>23</w:t>
      </w:r>
      <w:r w:rsidR="007D6FD5">
        <w:rPr>
          <w:rFonts w:ascii="Times New Roman" w:eastAsia="Times New Roman" w:hAnsi="Times New Roman"/>
          <w:sz w:val="20"/>
          <w:szCs w:val="20"/>
        </w:rPr>
        <w:t>/2020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r w:rsidRPr="009879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8" w:history="1">
        <w:r w:rsidRPr="00995240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99524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8792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Wzory umów dostępne są w Dziale Kadr </w:t>
      </w:r>
      <w:r w:rsidR="0097427E">
        <w:rPr>
          <w:rFonts w:ascii="Times New Roman" w:eastAsia="Times New Roman" w:hAnsi="Times New Roman"/>
          <w:sz w:val="20"/>
          <w:szCs w:val="20"/>
        </w:rPr>
        <w:t xml:space="preserve">i Płac </w:t>
      </w:r>
      <w:r w:rsidRPr="0098792E">
        <w:rPr>
          <w:rFonts w:ascii="Times New Roman" w:eastAsia="Times New Roman" w:hAnsi="Times New Roman"/>
          <w:sz w:val="20"/>
          <w:szCs w:val="20"/>
        </w:rPr>
        <w:t>spółki Szpitale Pomorskie Sp. z o.o. ul. Powstania Styczniowego 1, 81-519 Gdynia.</w:t>
      </w:r>
    </w:p>
    <w:p w:rsidR="00DD5478" w:rsidRPr="0098792E" w:rsidRDefault="00DD5478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DA1105" w:rsidRPr="0057129A" w:rsidRDefault="0014136A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D74805">
        <w:rPr>
          <w:rFonts w:ascii="Times New Roman" w:hAnsi="Times New Roman"/>
          <w:sz w:val="20"/>
          <w:szCs w:val="20"/>
        </w:rPr>
        <w:t>Ofertę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wraz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z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wymaganymi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załącznikami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należy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umieścić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w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zamkniętej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kopercie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opatrzonej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danymi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Oferenta</w:t>
      </w:r>
      <w:r w:rsidRPr="00D7480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74805">
        <w:rPr>
          <w:rFonts w:ascii="Times New Roman" w:eastAsia="Times New Roman" w:hAnsi="Times New Roman"/>
          <w:sz w:val="20"/>
          <w:szCs w:val="20"/>
        </w:rPr>
        <w:t>nazwa oferenta i adres jego zamieszkania/siedziba podmiotu wraz z numerem kontaktu telefonicznego i opcjonalnie e-mail/</w:t>
      </w:r>
      <w:proofErr w:type="spellStart"/>
      <w:r w:rsidRPr="00D74805">
        <w:rPr>
          <w:rFonts w:ascii="Times New Roman" w:eastAsia="Times New Roman" w:hAnsi="Times New Roman"/>
          <w:sz w:val="20"/>
          <w:szCs w:val="20"/>
        </w:rPr>
        <w:t>fax</w:t>
      </w:r>
      <w:proofErr w:type="spellEnd"/>
      <w:r w:rsidRPr="00D74805">
        <w:rPr>
          <w:rFonts w:ascii="Times New Roman" w:eastAsia="Times New Roman" w:hAnsi="Times New Roman"/>
          <w:sz w:val="20"/>
          <w:szCs w:val="20"/>
        </w:rPr>
        <w:t xml:space="preserve">) </w:t>
      </w:r>
      <w:r w:rsidRPr="00D74805">
        <w:rPr>
          <w:rFonts w:ascii="Times New Roman" w:hAnsi="Times New Roman"/>
          <w:sz w:val="20"/>
          <w:szCs w:val="20"/>
        </w:rPr>
        <w:t>oraz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opisem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tematu,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którego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konkurs</w:t>
      </w:r>
      <w:r w:rsidRPr="00D74805">
        <w:rPr>
          <w:rFonts w:ascii="Times New Roman" w:eastAsia="Arial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dotyczy</w:t>
      </w:r>
      <w:r w:rsidRPr="00D7480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7480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74805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</w:t>
      </w:r>
      <w:r w:rsidR="002A3998"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Pr="00D74805">
        <w:rPr>
          <w:rFonts w:ascii="Times New Roman" w:eastAsia="Times New Roman" w:hAnsi="Times New Roman"/>
          <w:b/>
          <w:bCs/>
          <w:sz w:val="20"/>
          <w:szCs w:val="20"/>
        </w:rPr>
        <w:t xml:space="preserve"> 81-519 Gdynia - Konkurs ofert nr </w:t>
      </w:r>
      <w:r w:rsidR="006E111B">
        <w:rPr>
          <w:rFonts w:ascii="Times New Roman" w:eastAsia="Times New Roman" w:hAnsi="Times New Roman"/>
          <w:b/>
          <w:bCs/>
          <w:sz w:val="20"/>
          <w:szCs w:val="20"/>
        </w:rPr>
        <w:t>23</w:t>
      </w:r>
      <w:r w:rsidR="007D6FD5"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Pr="00D7480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74805">
        <w:rPr>
          <w:rFonts w:ascii="Times New Roman" w:eastAsia="Times New Roman" w:hAnsi="Times New Roman"/>
          <w:sz w:val="20"/>
          <w:szCs w:val="20"/>
        </w:rPr>
        <w:t>– (zakres oferty)</w:t>
      </w:r>
      <w:r w:rsidRPr="00D7480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74805">
        <w:rPr>
          <w:rFonts w:ascii="Times New Roman" w:hAnsi="Times New Roman"/>
          <w:b/>
          <w:sz w:val="20"/>
          <w:szCs w:val="20"/>
        </w:rPr>
        <w:t>ni</w:t>
      </w:r>
      <w:r w:rsidRPr="00D7480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74805">
        <w:rPr>
          <w:rFonts w:ascii="Times New Roman" w:hAnsi="Times New Roman"/>
          <w:b/>
          <w:sz w:val="20"/>
          <w:szCs w:val="20"/>
        </w:rPr>
        <w:t>otwiera</w:t>
      </w:r>
      <w:r w:rsidRPr="00D7480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7129A">
        <w:rPr>
          <w:rFonts w:ascii="Times New Roman" w:hAnsi="Times New Roman"/>
          <w:b/>
          <w:sz w:val="20"/>
          <w:szCs w:val="20"/>
        </w:rPr>
        <w:t>prze</w:t>
      </w:r>
      <w:r w:rsidRPr="0057129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E111B">
        <w:rPr>
          <w:rFonts w:ascii="Times New Roman" w:eastAsia="Arial" w:hAnsi="Times New Roman"/>
          <w:b/>
          <w:sz w:val="20"/>
          <w:szCs w:val="20"/>
        </w:rPr>
        <w:t>10.06</w:t>
      </w:r>
      <w:r w:rsidR="003D1075">
        <w:rPr>
          <w:rFonts w:ascii="Times New Roman" w:eastAsia="Arial" w:hAnsi="Times New Roman"/>
          <w:b/>
          <w:sz w:val="20"/>
          <w:szCs w:val="20"/>
        </w:rPr>
        <w:t>.</w:t>
      </w:r>
      <w:r w:rsidR="00B23143">
        <w:rPr>
          <w:rFonts w:ascii="Times New Roman" w:eastAsia="Arial" w:hAnsi="Times New Roman"/>
          <w:b/>
          <w:sz w:val="20"/>
          <w:szCs w:val="20"/>
        </w:rPr>
        <w:t>2020</w:t>
      </w:r>
      <w:r w:rsidRPr="0057129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57129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7129A">
        <w:rPr>
          <w:rFonts w:ascii="Times New Roman" w:hAnsi="Times New Roman"/>
          <w:b/>
          <w:sz w:val="20"/>
          <w:szCs w:val="20"/>
        </w:rPr>
        <w:t>godz</w:t>
      </w:r>
      <w:r w:rsidRPr="0057129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883104">
        <w:rPr>
          <w:rFonts w:ascii="Times New Roman" w:hAnsi="Times New Roman"/>
          <w:b/>
          <w:sz w:val="20"/>
          <w:szCs w:val="20"/>
        </w:rPr>
        <w:t>11</w:t>
      </w:r>
      <w:r w:rsidRPr="0057129A">
        <w:rPr>
          <w:rFonts w:ascii="Times New Roman" w:hAnsi="Times New Roman"/>
          <w:b/>
          <w:sz w:val="20"/>
          <w:szCs w:val="20"/>
        </w:rPr>
        <w:t>:</w:t>
      </w:r>
      <w:r w:rsidR="00CE6EA0" w:rsidRPr="0057129A">
        <w:rPr>
          <w:rFonts w:ascii="Times New Roman" w:hAnsi="Times New Roman"/>
          <w:b/>
          <w:sz w:val="20"/>
          <w:szCs w:val="20"/>
        </w:rPr>
        <w:t>00</w:t>
      </w:r>
      <w:r w:rsidRPr="0057129A">
        <w:rPr>
          <w:rFonts w:ascii="Times New Roman" w:eastAsia="Times New Roman" w:hAnsi="Times New Roman"/>
          <w:b/>
          <w:sz w:val="20"/>
          <w:szCs w:val="20"/>
        </w:rPr>
        <w:t>”</w:t>
      </w:r>
      <w:r w:rsidRPr="0057129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57129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7129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57129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7129A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Pr="0057129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57129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6E111B">
        <w:rPr>
          <w:rFonts w:ascii="Times New Roman" w:eastAsia="Times New Roman" w:hAnsi="Times New Roman"/>
          <w:b/>
          <w:bCs/>
          <w:sz w:val="20"/>
          <w:szCs w:val="20"/>
        </w:rPr>
        <w:t>10.06</w:t>
      </w:r>
      <w:r w:rsidR="00B23143">
        <w:rPr>
          <w:rFonts w:ascii="Times New Roman" w:eastAsia="Times New Roman" w:hAnsi="Times New Roman"/>
          <w:b/>
          <w:bCs/>
          <w:sz w:val="20"/>
          <w:szCs w:val="20"/>
        </w:rPr>
        <w:t>.2020</w:t>
      </w:r>
      <w:r w:rsidRPr="0057129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351B4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CE6EA0" w:rsidRPr="0057129A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57129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14136A" w:rsidRPr="003718D5" w:rsidRDefault="0014136A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774F31" w:rsidRDefault="00E94862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774F31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74F31" w:rsidRDefault="00774F31" w:rsidP="00774F3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74F31" w:rsidRPr="0057129A" w:rsidRDefault="00774F31" w:rsidP="0057129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74F3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57129A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57129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E111B">
        <w:rPr>
          <w:rFonts w:ascii="Times New Roman" w:eastAsia="Times New Roman" w:hAnsi="Times New Roman"/>
          <w:b/>
          <w:sz w:val="20"/>
          <w:szCs w:val="20"/>
        </w:rPr>
        <w:t>10.06</w:t>
      </w:r>
      <w:r w:rsidR="00B23143">
        <w:rPr>
          <w:rFonts w:ascii="Times New Roman" w:eastAsia="Times New Roman" w:hAnsi="Times New Roman"/>
          <w:b/>
          <w:sz w:val="20"/>
          <w:szCs w:val="20"/>
        </w:rPr>
        <w:t>.2020</w:t>
      </w:r>
      <w:r w:rsidR="004351B4">
        <w:rPr>
          <w:rFonts w:ascii="Times New Roman" w:eastAsia="Times New Roman" w:hAnsi="Times New Roman"/>
          <w:b/>
          <w:sz w:val="20"/>
          <w:szCs w:val="20"/>
        </w:rPr>
        <w:t xml:space="preserve"> r. o godz. 11</w:t>
      </w:r>
      <w:r w:rsidRPr="0057129A">
        <w:rPr>
          <w:rFonts w:ascii="Times New Roman" w:eastAsia="Times New Roman" w:hAnsi="Times New Roman"/>
          <w:b/>
          <w:sz w:val="20"/>
          <w:szCs w:val="20"/>
        </w:rPr>
        <w:t>:</w:t>
      </w:r>
      <w:r w:rsidR="00CE6EA0" w:rsidRPr="0057129A">
        <w:rPr>
          <w:rFonts w:ascii="Times New Roman" w:eastAsia="Times New Roman" w:hAnsi="Times New Roman"/>
          <w:b/>
          <w:sz w:val="20"/>
          <w:szCs w:val="20"/>
        </w:rPr>
        <w:t>00</w:t>
      </w:r>
      <w:r w:rsidRPr="0057129A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774F31" w:rsidRPr="003718D5" w:rsidRDefault="00774F31" w:rsidP="00774F3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bookmarkStart w:id="0" w:name="_GoBack"/>
      <w:bookmarkEnd w:id="0"/>
    </w:p>
    <w:p w:rsidR="00774F31" w:rsidRPr="0057129A" w:rsidRDefault="00774F31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F31">
        <w:rPr>
          <w:rFonts w:ascii="Times New Roman" w:hAnsi="Times New Roman"/>
          <w:sz w:val="20"/>
          <w:szCs w:val="20"/>
        </w:rPr>
        <w:lastRenderedPageBreak/>
        <w:t>Rozstrzygnięcie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konkursu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nastąpi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siedzibie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Udzielającego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siedzibie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Udzielającego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 –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774F31">
        <w:rPr>
          <w:rFonts w:ascii="Times New Roman" w:hAnsi="Times New Roman"/>
          <w:iCs/>
          <w:sz w:val="20"/>
          <w:szCs w:val="20"/>
        </w:rPr>
        <w:t xml:space="preserve">81- </w:t>
      </w:r>
      <w:r w:rsidRPr="0057129A">
        <w:rPr>
          <w:rFonts w:ascii="Times New Roman" w:hAnsi="Times New Roman"/>
          <w:iCs/>
          <w:sz w:val="20"/>
          <w:szCs w:val="20"/>
        </w:rPr>
        <w:t>519 Gdynia</w:t>
      </w:r>
      <w:r w:rsidRPr="0057129A">
        <w:rPr>
          <w:rFonts w:ascii="Times New Roman" w:hAnsi="Times New Roman"/>
          <w:sz w:val="20"/>
          <w:szCs w:val="20"/>
        </w:rPr>
        <w:t xml:space="preserve"> </w:t>
      </w:r>
      <w:r w:rsidRPr="0057129A">
        <w:rPr>
          <w:rFonts w:ascii="Times New Roman" w:hAnsi="Times New Roman"/>
          <w:b/>
          <w:sz w:val="20"/>
          <w:szCs w:val="20"/>
          <w:u w:val="single"/>
        </w:rPr>
        <w:t>dnia</w:t>
      </w:r>
      <w:r w:rsidR="00EB2454" w:rsidRPr="005712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E111B">
        <w:rPr>
          <w:rFonts w:ascii="Times New Roman" w:eastAsia="Arial" w:hAnsi="Times New Roman"/>
          <w:b/>
          <w:sz w:val="20"/>
          <w:szCs w:val="20"/>
          <w:u w:val="single"/>
        </w:rPr>
        <w:t>17.06</w:t>
      </w:r>
      <w:r w:rsidR="0027088D">
        <w:rPr>
          <w:rFonts w:ascii="Times New Roman" w:eastAsia="Arial" w:hAnsi="Times New Roman"/>
          <w:b/>
          <w:sz w:val="20"/>
          <w:szCs w:val="20"/>
          <w:u w:val="single"/>
        </w:rPr>
        <w:t>.2020</w:t>
      </w:r>
      <w:r w:rsidRPr="0057129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E94862" w:rsidRDefault="00E94862" w:rsidP="00E94862">
      <w:pPr>
        <w:pStyle w:val="Tekstpodstawowy"/>
        <w:rPr>
          <w:rFonts w:ascii="Tahoma" w:hAnsi="Tahoma" w:cs="Tahoma"/>
          <w:color w:val="FF0000"/>
          <w:sz w:val="20"/>
        </w:rPr>
      </w:pPr>
    </w:p>
    <w:p w:rsidR="00774F31" w:rsidRPr="00774F31" w:rsidRDefault="00774F31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74F31">
        <w:rPr>
          <w:rFonts w:ascii="Times New Roman" w:hAnsi="Times New Roman"/>
          <w:sz w:val="20"/>
          <w:szCs w:val="20"/>
        </w:rPr>
        <w:t>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rozstrzygnięciu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konkursu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Udzielający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ogłosi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dniu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rozstrzygnięcia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na tablicy ogłoszeń Spółki w jej siedzibie w Gdyni przy ul. Powstania Styczniowego 1 oraz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na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jego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stronie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internetowej,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zaś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Oferenci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zostaną</w:t>
      </w:r>
      <w:r w:rsidRPr="00774F31">
        <w:rPr>
          <w:rFonts w:ascii="Times New Roman" w:eastAsia="Arial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E94862" w:rsidRPr="003718D5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141450" w:rsidRPr="00141450" w:rsidRDefault="00141450" w:rsidP="0014145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141450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E94862" w:rsidRPr="003718D5" w:rsidRDefault="00E94862" w:rsidP="00E94862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Udzielający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eastAsia="Times New Roman" w:hAnsi="Times New Roman"/>
          <w:sz w:val="20"/>
          <w:szCs w:val="20"/>
        </w:rPr>
        <w:t>zastrzega sobie prawo do</w:t>
      </w:r>
      <w:r w:rsidR="00106759">
        <w:rPr>
          <w:rFonts w:ascii="Times New Roman" w:eastAsia="Times New Roman" w:hAnsi="Times New Roman"/>
          <w:sz w:val="20"/>
          <w:szCs w:val="20"/>
        </w:rPr>
        <w:t xml:space="preserve"> odwołania konkursu </w:t>
      </w:r>
      <w:r w:rsidRPr="00141450">
        <w:rPr>
          <w:rFonts w:ascii="Times New Roman" w:eastAsia="Times New Roman" w:hAnsi="Times New Roman"/>
          <w:sz w:val="20"/>
          <w:szCs w:val="20"/>
        </w:rPr>
        <w:t>w każdym czasie lub prawo do przesunięcia terminu składania lub otwarcia ofert, albo terminu rozstrzygnięcia konkursu - bez podawania przyczyny.</w:t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Oferentowi,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którego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interes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prawny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doznał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uszczerbku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wyniku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naruszenia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przez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Udzielającego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przeprowadzania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postępowania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konkursowego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przysługuje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składania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środków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odwoławczych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(protest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odwołanie)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zasadach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określonych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Szczegółowych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Warunkach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Konkursu</w:t>
      </w:r>
      <w:r w:rsidRPr="00141450">
        <w:rPr>
          <w:rFonts w:ascii="Times New Roman" w:eastAsia="Arial" w:hAnsi="Times New Roman"/>
          <w:sz w:val="20"/>
          <w:szCs w:val="20"/>
        </w:rPr>
        <w:t xml:space="preserve"> Ofert </w:t>
      </w:r>
      <w:r w:rsidRPr="00141450">
        <w:rPr>
          <w:rFonts w:ascii="Times New Roman" w:hAnsi="Times New Roman"/>
          <w:sz w:val="20"/>
          <w:szCs w:val="20"/>
        </w:rPr>
        <w:t>Nr</w:t>
      </w:r>
      <w:r w:rsidRPr="00141450">
        <w:rPr>
          <w:rFonts w:ascii="Times New Roman" w:eastAsia="Arial" w:hAnsi="Times New Roman"/>
          <w:sz w:val="20"/>
          <w:szCs w:val="20"/>
        </w:rPr>
        <w:t xml:space="preserve"> </w:t>
      </w:r>
      <w:r w:rsidR="006E111B">
        <w:rPr>
          <w:rFonts w:ascii="Times New Roman" w:eastAsia="Arial" w:hAnsi="Times New Roman"/>
          <w:bCs/>
          <w:sz w:val="20"/>
          <w:szCs w:val="20"/>
        </w:rPr>
        <w:t>23</w:t>
      </w:r>
      <w:r w:rsidR="00820A3A">
        <w:rPr>
          <w:rFonts w:ascii="Times New Roman" w:eastAsia="Arial" w:hAnsi="Times New Roman"/>
          <w:bCs/>
          <w:sz w:val="20"/>
          <w:szCs w:val="20"/>
        </w:rPr>
        <w:t>/2</w:t>
      </w:r>
      <w:r w:rsidR="007D6FD5">
        <w:rPr>
          <w:rFonts w:ascii="Times New Roman" w:eastAsia="Arial" w:hAnsi="Times New Roman"/>
          <w:bCs/>
          <w:sz w:val="20"/>
          <w:szCs w:val="20"/>
        </w:rPr>
        <w:t>020</w:t>
      </w:r>
      <w:r w:rsidRPr="00141450">
        <w:rPr>
          <w:rFonts w:ascii="Times New Roman" w:eastAsia="Arial" w:hAnsi="Times New Roman"/>
          <w:bCs/>
          <w:sz w:val="20"/>
          <w:szCs w:val="20"/>
        </w:rPr>
        <w:t>.</w:t>
      </w:r>
    </w:p>
    <w:p w:rsidR="00E94862" w:rsidRPr="003718D5" w:rsidRDefault="00E94862" w:rsidP="00E94862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3718D5"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:rsidR="00E94862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97427E" w:rsidRPr="003718D5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</w:t>
      </w:r>
      <w:r w:rsidR="00141450" w:rsidRPr="00141450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DE2084" w:rsidRDefault="00DE2084" w:rsidP="00E94862">
      <w:pPr>
        <w:rPr>
          <w:color w:val="FF0000"/>
        </w:rPr>
      </w:pPr>
    </w:p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6E24B4" w:rsidRPr="00DE2084" w:rsidRDefault="006E24B4" w:rsidP="00DE2084"/>
    <w:sectPr w:rsidR="006E24B4" w:rsidRPr="00DE2084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DE" w:rsidRDefault="000478DE" w:rsidP="00A8421C">
      <w:pPr>
        <w:spacing w:after="0" w:line="240" w:lineRule="auto"/>
      </w:pPr>
      <w:r>
        <w:separator/>
      </w:r>
    </w:p>
  </w:endnote>
  <w:endnote w:type="continuationSeparator" w:id="0">
    <w:p w:rsidR="000478DE" w:rsidRDefault="000478D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DE" w:rsidRDefault="000478DE" w:rsidP="00B90AE7">
    <w:pPr>
      <w:pStyle w:val="Stopka"/>
      <w:jc w:val="center"/>
      <w:rPr>
        <w:b/>
        <w:sz w:val="16"/>
        <w:szCs w:val="16"/>
      </w:rPr>
    </w:pPr>
  </w:p>
  <w:p w:rsidR="000478DE" w:rsidRDefault="000478DE" w:rsidP="00DE20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478DE" w:rsidRPr="006F0083" w:rsidRDefault="0027088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0478DE" w:rsidRPr="006F0083">
      <w:rPr>
        <w:rFonts w:ascii="Century Gothic" w:hAnsi="Century Gothic"/>
        <w:color w:val="004685"/>
        <w:sz w:val="18"/>
        <w:szCs w:val="18"/>
      </w:rPr>
      <w:t>00,00 zł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478DE" w:rsidRPr="001800AA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DE" w:rsidRDefault="000478DE" w:rsidP="00A8421C">
      <w:pPr>
        <w:spacing w:after="0" w:line="240" w:lineRule="auto"/>
      </w:pPr>
      <w:r>
        <w:separator/>
      </w:r>
    </w:p>
  </w:footnote>
  <w:footnote w:type="continuationSeparator" w:id="0">
    <w:p w:rsidR="000478DE" w:rsidRDefault="000478D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DE" w:rsidRDefault="001762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DE" w:rsidRPr="00406824" w:rsidRDefault="000478D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6218" w:rsidRPr="0017621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8DE" w:rsidRDefault="000478DE" w:rsidP="00B90AE7">
    <w:pPr>
      <w:pStyle w:val="Nagwek"/>
    </w:pPr>
    <w:r>
      <w:tab/>
    </w:r>
  </w:p>
  <w:p w:rsidR="000478DE" w:rsidRDefault="000478D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2D500A" w:rsidRDefault="000478DE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DE" w:rsidRDefault="001762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4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20"/>
    <w:rsid w:val="00004F1A"/>
    <w:rsid w:val="00024D01"/>
    <w:rsid w:val="00027CCB"/>
    <w:rsid w:val="00032580"/>
    <w:rsid w:val="00045D0A"/>
    <w:rsid w:val="000478DE"/>
    <w:rsid w:val="0007788C"/>
    <w:rsid w:val="00082822"/>
    <w:rsid w:val="000A4903"/>
    <w:rsid w:val="000C44B8"/>
    <w:rsid w:val="000D7854"/>
    <w:rsid w:val="000F470F"/>
    <w:rsid w:val="000F6854"/>
    <w:rsid w:val="00106759"/>
    <w:rsid w:val="0011393E"/>
    <w:rsid w:val="0014136A"/>
    <w:rsid w:val="00141450"/>
    <w:rsid w:val="001516E7"/>
    <w:rsid w:val="001675E8"/>
    <w:rsid w:val="00176218"/>
    <w:rsid w:val="001800AA"/>
    <w:rsid w:val="00186C77"/>
    <w:rsid w:val="001C79B9"/>
    <w:rsid w:val="001D0224"/>
    <w:rsid w:val="001F7C3A"/>
    <w:rsid w:val="00205846"/>
    <w:rsid w:val="00211FF0"/>
    <w:rsid w:val="00217D02"/>
    <w:rsid w:val="00221C47"/>
    <w:rsid w:val="00222DBB"/>
    <w:rsid w:val="00225FDD"/>
    <w:rsid w:val="0023034C"/>
    <w:rsid w:val="00235D58"/>
    <w:rsid w:val="00255D3B"/>
    <w:rsid w:val="0027088D"/>
    <w:rsid w:val="00270F2A"/>
    <w:rsid w:val="0027263B"/>
    <w:rsid w:val="00285ED3"/>
    <w:rsid w:val="002A3998"/>
    <w:rsid w:val="002B76D9"/>
    <w:rsid w:val="002C37A5"/>
    <w:rsid w:val="002D500A"/>
    <w:rsid w:val="002E0160"/>
    <w:rsid w:val="002E4B04"/>
    <w:rsid w:val="00301819"/>
    <w:rsid w:val="00316FB0"/>
    <w:rsid w:val="00317D2B"/>
    <w:rsid w:val="00330BF0"/>
    <w:rsid w:val="00340576"/>
    <w:rsid w:val="00341D32"/>
    <w:rsid w:val="003718D5"/>
    <w:rsid w:val="00395233"/>
    <w:rsid w:val="003D1075"/>
    <w:rsid w:val="003D6054"/>
    <w:rsid w:val="00406824"/>
    <w:rsid w:val="004137CC"/>
    <w:rsid w:val="00422A5E"/>
    <w:rsid w:val="004351B4"/>
    <w:rsid w:val="00455169"/>
    <w:rsid w:val="004577E4"/>
    <w:rsid w:val="0046620C"/>
    <w:rsid w:val="00481CD3"/>
    <w:rsid w:val="00493A18"/>
    <w:rsid w:val="004A68C9"/>
    <w:rsid w:val="004B5C11"/>
    <w:rsid w:val="004B741D"/>
    <w:rsid w:val="00513CDD"/>
    <w:rsid w:val="0053718B"/>
    <w:rsid w:val="0054241D"/>
    <w:rsid w:val="005613C4"/>
    <w:rsid w:val="0057129A"/>
    <w:rsid w:val="005904EA"/>
    <w:rsid w:val="005A79E9"/>
    <w:rsid w:val="005D2DB1"/>
    <w:rsid w:val="005E772A"/>
    <w:rsid w:val="00654A5F"/>
    <w:rsid w:val="0066008D"/>
    <w:rsid w:val="0069180E"/>
    <w:rsid w:val="006A1DD8"/>
    <w:rsid w:val="006B3FF7"/>
    <w:rsid w:val="006C6A61"/>
    <w:rsid w:val="006E111B"/>
    <w:rsid w:val="006E1DE1"/>
    <w:rsid w:val="006E24B4"/>
    <w:rsid w:val="006F0083"/>
    <w:rsid w:val="00706A9A"/>
    <w:rsid w:val="00721AA4"/>
    <w:rsid w:val="00724C1F"/>
    <w:rsid w:val="00750442"/>
    <w:rsid w:val="00754EEB"/>
    <w:rsid w:val="00773908"/>
    <w:rsid w:val="00774F31"/>
    <w:rsid w:val="007758DC"/>
    <w:rsid w:val="00780734"/>
    <w:rsid w:val="0078666D"/>
    <w:rsid w:val="0079714F"/>
    <w:rsid w:val="007B0216"/>
    <w:rsid w:val="007B1674"/>
    <w:rsid w:val="007B21C7"/>
    <w:rsid w:val="007B44DC"/>
    <w:rsid w:val="007D6FD5"/>
    <w:rsid w:val="007F50D0"/>
    <w:rsid w:val="008066EE"/>
    <w:rsid w:val="00812675"/>
    <w:rsid w:val="00814724"/>
    <w:rsid w:val="00820A3A"/>
    <w:rsid w:val="008478E4"/>
    <w:rsid w:val="00867D52"/>
    <w:rsid w:val="00871CA6"/>
    <w:rsid w:val="00883104"/>
    <w:rsid w:val="00886909"/>
    <w:rsid w:val="00894710"/>
    <w:rsid w:val="008A5BCF"/>
    <w:rsid w:val="008F7F87"/>
    <w:rsid w:val="00907CDB"/>
    <w:rsid w:val="009149C8"/>
    <w:rsid w:val="00964664"/>
    <w:rsid w:val="00967F92"/>
    <w:rsid w:val="00970308"/>
    <w:rsid w:val="00971595"/>
    <w:rsid w:val="0097427E"/>
    <w:rsid w:val="0098792E"/>
    <w:rsid w:val="00993266"/>
    <w:rsid w:val="00995240"/>
    <w:rsid w:val="009B7405"/>
    <w:rsid w:val="009C3C9D"/>
    <w:rsid w:val="009D3D23"/>
    <w:rsid w:val="009E1C9B"/>
    <w:rsid w:val="009F492C"/>
    <w:rsid w:val="00A017F9"/>
    <w:rsid w:val="00A04766"/>
    <w:rsid w:val="00A31295"/>
    <w:rsid w:val="00A33FCC"/>
    <w:rsid w:val="00A45969"/>
    <w:rsid w:val="00A5137D"/>
    <w:rsid w:val="00A611AE"/>
    <w:rsid w:val="00A74DBB"/>
    <w:rsid w:val="00A8421C"/>
    <w:rsid w:val="00A911CD"/>
    <w:rsid w:val="00A92DB4"/>
    <w:rsid w:val="00AA37A9"/>
    <w:rsid w:val="00AA669D"/>
    <w:rsid w:val="00AC0845"/>
    <w:rsid w:val="00AD5FFF"/>
    <w:rsid w:val="00AE74AB"/>
    <w:rsid w:val="00B002CD"/>
    <w:rsid w:val="00B23143"/>
    <w:rsid w:val="00B3778D"/>
    <w:rsid w:val="00B46002"/>
    <w:rsid w:val="00B46FCA"/>
    <w:rsid w:val="00B602E6"/>
    <w:rsid w:val="00B7534A"/>
    <w:rsid w:val="00B81B0D"/>
    <w:rsid w:val="00B90AE7"/>
    <w:rsid w:val="00BC1D36"/>
    <w:rsid w:val="00BC6301"/>
    <w:rsid w:val="00BD4702"/>
    <w:rsid w:val="00BF20D2"/>
    <w:rsid w:val="00BF7334"/>
    <w:rsid w:val="00BF778F"/>
    <w:rsid w:val="00C04237"/>
    <w:rsid w:val="00C2152B"/>
    <w:rsid w:val="00C43D92"/>
    <w:rsid w:val="00C46BCA"/>
    <w:rsid w:val="00C50264"/>
    <w:rsid w:val="00C50E4A"/>
    <w:rsid w:val="00C54255"/>
    <w:rsid w:val="00C60B7A"/>
    <w:rsid w:val="00C7052B"/>
    <w:rsid w:val="00C743AF"/>
    <w:rsid w:val="00C93709"/>
    <w:rsid w:val="00C96416"/>
    <w:rsid w:val="00CA363E"/>
    <w:rsid w:val="00CA73CC"/>
    <w:rsid w:val="00CE6EA0"/>
    <w:rsid w:val="00CF3C0B"/>
    <w:rsid w:val="00D02A52"/>
    <w:rsid w:val="00D16901"/>
    <w:rsid w:val="00D24CD0"/>
    <w:rsid w:val="00D54660"/>
    <w:rsid w:val="00D55976"/>
    <w:rsid w:val="00D60272"/>
    <w:rsid w:val="00D63B14"/>
    <w:rsid w:val="00D97B4A"/>
    <w:rsid w:val="00DA1105"/>
    <w:rsid w:val="00DD5478"/>
    <w:rsid w:val="00DE2084"/>
    <w:rsid w:val="00DE501B"/>
    <w:rsid w:val="00E14228"/>
    <w:rsid w:val="00E2292A"/>
    <w:rsid w:val="00E3037B"/>
    <w:rsid w:val="00E33C41"/>
    <w:rsid w:val="00E56C21"/>
    <w:rsid w:val="00E9243B"/>
    <w:rsid w:val="00E94862"/>
    <w:rsid w:val="00EA05BF"/>
    <w:rsid w:val="00EA355F"/>
    <w:rsid w:val="00EB2454"/>
    <w:rsid w:val="00EB58E7"/>
    <w:rsid w:val="00EB7FA0"/>
    <w:rsid w:val="00EC4030"/>
    <w:rsid w:val="00ED3149"/>
    <w:rsid w:val="00F05EAC"/>
    <w:rsid w:val="00F11E2B"/>
    <w:rsid w:val="00F277A2"/>
    <w:rsid w:val="00F57EEC"/>
    <w:rsid w:val="00F60121"/>
    <w:rsid w:val="00F73B5F"/>
    <w:rsid w:val="00F77707"/>
    <w:rsid w:val="00FA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55CE-7B35-4505-9EF4-E5A0582E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4</cp:revision>
  <cp:lastPrinted>2017-12-11T06:38:00Z</cp:lastPrinted>
  <dcterms:created xsi:type="dcterms:W3CDTF">2020-05-25T10:53:00Z</dcterms:created>
  <dcterms:modified xsi:type="dcterms:W3CDTF">2020-05-25T11:07:00Z</dcterms:modified>
</cp:coreProperties>
</file>