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E8" w:rsidRPr="0014056D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:rsidR="00C65AE8" w:rsidRPr="0014056D" w:rsidRDefault="007F0F2E" w:rsidP="00C65AE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5E7F80">
        <w:rPr>
          <w:rFonts w:ascii="Times New Roman" w:eastAsia="Times New Roman" w:hAnsi="Times New Roman"/>
          <w:b/>
          <w:sz w:val="28"/>
          <w:szCs w:val="28"/>
        </w:rPr>
        <w:t>19</w:t>
      </w:r>
      <w:r w:rsidR="00BE1451">
        <w:rPr>
          <w:rFonts w:ascii="Times New Roman" w:eastAsia="Times New Roman" w:hAnsi="Times New Roman"/>
          <w:b/>
          <w:sz w:val="28"/>
          <w:szCs w:val="28"/>
        </w:rPr>
        <w:t>/20</w:t>
      </w:r>
      <w:r w:rsidR="00526E56">
        <w:rPr>
          <w:rFonts w:ascii="Times New Roman" w:eastAsia="Times New Roman" w:hAnsi="Times New Roman"/>
          <w:b/>
          <w:sz w:val="28"/>
          <w:szCs w:val="28"/>
        </w:rPr>
        <w:t>20</w:t>
      </w: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13428C" w:rsidRPr="00A037E5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0F44D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B3720D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BD171B">
        <w:rPr>
          <w:rFonts w:ascii="Times New Roman" w:eastAsia="Times New Roman" w:hAnsi="Times New Roman"/>
          <w:b/>
          <w:spacing w:val="20"/>
          <w:sz w:val="28"/>
          <w:szCs w:val="28"/>
        </w:rPr>
        <w:t>9</w:t>
      </w:r>
      <w:r w:rsidR="002802DE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maja</w:t>
      </w:r>
      <w:r w:rsidR="00526E56">
        <w:rPr>
          <w:rFonts w:ascii="Times New Roman" w:eastAsia="Times New Roman" w:hAnsi="Times New Roman"/>
          <w:b/>
          <w:spacing w:val="20"/>
          <w:sz w:val="28"/>
          <w:szCs w:val="28"/>
        </w:rPr>
        <w:t>2020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C65AE8" w:rsidRPr="00A037E5" w:rsidRDefault="00C65AE8" w:rsidP="00C65AE8">
      <w:pPr>
        <w:spacing w:after="0" w:line="100" w:lineRule="atLeast"/>
        <w:jc w:val="center"/>
      </w:pP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C65AE8" w:rsidRPr="00A037E5" w:rsidRDefault="00C65AE8" w:rsidP="0013428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:rsidR="00764D32" w:rsidRPr="00A037E5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:rsidR="0071073F" w:rsidRPr="00A037E5" w:rsidRDefault="001F5EF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LOKALIZACJI</w:t>
      </w:r>
      <w:r w:rsidR="00A165AF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71073F"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A165AF" w:rsidRDefault="00A165A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FD68CC">
        <w:rPr>
          <w:rFonts w:ascii="Times New Roman" w:eastAsia="Times New Roman" w:hAnsi="Times New Roman"/>
          <w:b/>
          <w:sz w:val="24"/>
          <w:szCs w:val="24"/>
        </w:rPr>
        <w:t>WÓJTA RADTKEGO 1</w:t>
      </w:r>
      <w:r>
        <w:rPr>
          <w:rFonts w:ascii="Times New Roman" w:eastAsia="Times New Roman" w:hAnsi="Times New Roman"/>
          <w:b/>
          <w:sz w:val="24"/>
          <w:szCs w:val="24"/>
        </w:rPr>
        <w:t>, GDYNIA</w:t>
      </w:r>
    </w:p>
    <w:p w:rsidR="00A165AF" w:rsidRPr="00A037E5" w:rsidRDefault="00A165A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SZPITAL</w:t>
      </w:r>
      <w:r w:rsidR="00FD68CC">
        <w:rPr>
          <w:rFonts w:ascii="Times New Roman" w:eastAsia="Times New Roman" w:hAnsi="Times New Roman"/>
          <w:b/>
          <w:sz w:val="24"/>
          <w:szCs w:val="24"/>
        </w:rPr>
        <w:t xml:space="preserve"> ŚW.WINCENTEGO a PAULO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9053B1" w:rsidP="00C65AE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FE548B" w:rsidRPr="00822F2F" w:rsidRDefault="00C65AE8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:rsidR="00C65AE8" w:rsidRPr="00760807" w:rsidRDefault="006B3FD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Załą</w:t>
      </w:r>
      <w:r w:rsidR="005405A7">
        <w:rPr>
          <w:rFonts w:ascii="Times New Roman" w:eastAsia="Times New Roman" w:hAnsi="Times New Roman"/>
          <w:sz w:val="18"/>
          <w:szCs w:val="18"/>
        </w:rPr>
        <w:t>cznik</w:t>
      </w:r>
      <w:r w:rsidR="00FA28DD" w:rsidRPr="00760807">
        <w:rPr>
          <w:rFonts w:ascii="Times New Roman" w:eastAsia="Times New Roman" w:hAnsi="Times New Roman"/>
          <w:sz w:val="18"/>
          <w:szCs w:val="18"/>
        </w:rPr>
        <w:t xml:space="preserve"> nr 1 </w:t>
      </w:r>
      <w:r w:rsidR="003D10F4">
        <w:rPr>
          <w:rFonts w:ascii="Times New Roman" w:eastAsia="Times New Roman" w:hAnsi="Times New Roman"/>
          <w:sz w:val="18"/>
          <w:szCs w:val="18"/>
        </w:rPr>
        <w:t xml:space="preserve">   </w:t>
      </w:r>
      <w:r w:rsidR="00FA28DD" w:rsidRPr="00760807">
        <w:rPr>
          <w:rFonts w:ascii="Times New Roman" w:eastAsia="Times New Roman" w:hAnsi="Times New Roman"/>
          <w:sz w:val="18"/>
          <w:szCs w:val="18"/>
        </w:rPr>
        <w:t xml:space="preserve">- </w:t>
      </w:r>
      <w:r w:rsidR="00C65AE8" w:rsidRPr="00760807">
        <w:rPr>
          <w:rFonts w:ascii="Times New Roman" w:eastAsia="Times New Roman" w:hAnsi="Times New Roman"/>
          <w:sz w:val="18"/>
          <w:szCs w:val="18"/>
        </w:rPr>
        <w:t>Formularz oferto</w:t>
      </w:r>
      <w:r w:rsidR="00FA28DD" w:rsidRPr="00760807">
        <w:rPr>
          <w:rFonts w:ascii="Times New Roman" w:eastAsia="Times New Roman" w:hAnsi="Times New Roman"/>
          <w:sz w:val="18"/>
          <w:szCs w:val="18"/>
        </w:rPr>
        <w:t>wo-cenowy;</w:t>
      </w:r>
      <w:r w:rsidR="00C65AE8" w:rsidRPr="00760807"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C65AE8" w:rsidRPr="00760807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760807">
        <w:rPr>
          <w:rFonts w:ascii="Times New Roman" w:hAnsi="Times New Roman"/>
          <w:sz w:val="18"/>
          <w:szCs w:val="18"/>
        </w:rPr>
        <w:t>Załącznik nr 2</w:t>
      </w:r>
      <w:r w:rsidR="003D10F4">
        <w:rPr>
          <w:rFonts w:ascii="Times New Roman" w:hAnsi="Times New Roman"/>
          <w:sz w:val="18"/>
          <w:szCs w:val="18"/>
        </w:rPr>
        <w:t xml:space="preserve">   </w:t>
      </w:r>
      <w:r w:rsidRPr="00760807">
        <w:rPr>
          <w:rFonts w:ascii="Times New Roman" w:hAnsi="Times New Roman"/>
          <w:sz w:val="18"/>
          <w:szCs w:val="18"/>
        </w:rPr>
        <w:t xml:space="preserve"> - </w:t>
      </w:r>
      <w:r w:rsidR="00C65AE8" w:rsidRPr="00760807">
        <w:rPr>
          <w:rFonts w:ascii="Times New Roman" w:hAnsi="Times New Roman"/>
          <w:sz w:val="18"/>
          <w:szCs w:val="18"/>
        </w:rPr>
        <w:t>Informacja</w:t>
      </w:r>
      <w:r w:rsidR="00C65AE8" w:rsidRPr="00760807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760807">
        <w:rPr>
          <w:rFonts w:ascii="Times New Roman" w:hAnsi="Times New Roman"/>
          <w:sz w:val="18"/>
          <w:szCs w:val="18"/>
        </w:rPr>
        <w:t>o</w:t>
      </w:r>
      <w:r w:rsidR="00C65AE8" w:rsidRPr="00760807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760807">
        <w:rPr>
          <w:rFonts w:ascii="Times New Roman" w:hAnsi="Times New Roman"/>
          <w:sz w:val="18"/>
          <w:szCs w:val="18"/>
        </w:rPr>
        <w:t>kwalifikacjach</w:t>
      </w:r>
      <w:r w:rsidR="00C65AE8" w:rsidRPr="00760807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760807">
        <w:rPr>
          <w:rFonts w:ascii="Times New Roman" w:hAnsi="Times New Roman"/>
          <w:sz w:val="18"/>
          <w:szCs w:val="18"/>
        </w:rPr>
        <w:t>zawodowych</w:t>
      </w:r>
      <w:r w:rsidRPr="00760807">
        <w:rPr>
          <w:rFonts w:ascii="Times New Roman" w:eastAsia="Arial" w:hAnsi="Times New Roman"/>
          <w:sz w:val="18"/>
          <w:szCs w:val="18"/>
        </w:rPr>
        <w:t>;</w:t>
      </w:r>
    </w:p>
    <w:p w:rsidR="00CB0411" w:rsidRPr="00EC71B3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EC71B3">
        <w:rPr>
          <w:rFonts w:ascii="Times New Roman" w:eastAsia="Times New Roman" w:hAnsi="Times New Roman"/>
          <w:sz w:val="18"/>
          <w:szCs w:val="18"/>
        </w:rPr>
        <w:t xml:space="preserve">Załącznik nr 3 </w:t>
      </w:r>
      <w:r w:rsidR="003D10F4" w:rsidRPr="00EC71B3">
        <w:rPr>
          <w:rFonts w:ascii="Times New Roman" w:eastAsia="Times New Roman" w:hAnsi="Times New Roman"/>
          <w:sz w:val="18"/>
          <w:szCs w:val="18"/>
        </w:rPr>
        <w:t xml:space="preserve">   </w:t>
      </w:r>
      <w:r w:rsidRPr="00EC71B3">
        <w:rPr>
          <w:rFonts w:ascii="Times New Roman" w:eastAsia="Times New Roman" w:hAnsi="Times New Roman"/>
          <w:sz w:val="18"/>
          <w:szCs w:val="18"/>
        </w:rPr>
        <w:t xml:space="preserve">- </w:t>
      </w:r>
      <w:r w:rsidR="0082748A" w:rsidRPr="00EC71B3">
        <w:rPr>
          <w:rFonts w:ascii="Times New Roman" w:eastAsia="Times New Roman" w:hAnsi="Times New Roman"/>
          <w:sz w:val="18"/>
          <w:szCs w:val="18"/>
        </w:rPr>
        <w:t>Wz</w:t>
      </w:r>
      <w:r w:rsidR="001F2B55" w:rsidRPr="00EC71B3">
        <w:rPr>
          <w:rFonts w:ascii="Times New Roman" w:eastAsia="Times New Roman" w:hAnsi="Times New Roman"/>
          <w:sz w:val="18"/>
          <w:szCs w:val="18"/>
        </w:rPr>
        <w:t>ór umowy</w:t>
      </w:r>
      <w:r w:rsidR="009D3760" w:rsidRPr="00EC71B3">
        <w:rPr>
          <w:rFonts w:ascii="Times New Roman" w:eastAsia="Times New Roman" w:hAnsi="Times New Roman"/>
          <w:sz w:val="18"/>
          <w:szCs w:val="18"/>
        </w:rPr>
        <w:t xml:space="preserve"> </w:t>
      </w:r>
      <w:r w:rsidR="00526E56" w:rsidRPr="00EC71B3">
        <w:rPr>
          <w:rFonts w:ascii="Times New Roman" w:eastAsia="Times New Roman" w:hAnsi="Times New Roman"/>
          <w:sz w:val="18"/>
          <w:szCs w:val="18"/>
        </w:rPr>
        <w:t>dla zakresów</w:t>
      </w:r>
      <w:r w:rsidR="00D4730C" w:rsidRPr="00EC71B3">
        <w:rPr>
          <w:rFonts w:ascii="Times New Roman" w:eastAsia="Times New Roman" w:hAnsi="Times New Roman"/>
          <w:sz w:val="18"/>
          <w:szCs w:val="18"/>
        </w:rPr>
        <w:t>:</w:t>
      </w:r>
      <w:r w:rsidR="00760807" w:rsidRPr="00EC71B3">
        <w:rPr>
          <w:rFonts w:ascii="Times New Roman" w:eastAsia="Times New Roman" w:hAnsi="Times New Roman"/>
          <w:sz w:val="18"/>
          <w:szCs w:val="18"/>
        </w:rPr>
        <w:t xml:space="preserve"> </w:t>
      </w:r>
      <w:r w:rsidR="003D10F4" w:rsidRPr="00EC71B3">
        <w:rPr>
          <w:rFonts w:ascii="Times New Roman" w:eastAsia="Times New Roman" w:hAnsi="Times New Roman"/>
          <w:sz w:val="18"/>
          <w:szCs w:val="18"/>
        </w:rPr>
        <w:t xml:space="preserve"> </w:t>
      </w:r>
      <w:r w:rsidR="00760807" w:rsidRPr="00EC71B3">
        <w:rPr>
          <w:rFonts w:ascii="Times New Roman" w:eastAsia="Times New Roman" w:hAnsi="Times New Roman"/>
          <w:sz w:val="18"/>
          <w:szCs w:val="18"/>
        </w:rPr>
        <w:t>III.1</w:t>
      </w:r>
      <w:r w:rsidR="00526E56" w:rsidRPr="00EC71B3">
        <w:rPr>
          <w:rFonts w:ascii="Times New Roman" w:eastAsia="Times New Roman" w:hAnsi="Times New Roman"/>
          <w:sz w:val="18"/>
          <w:szCs w:val="18"/>
        </w:rPr>
        <w:t xml:space="preserve">, </w:t>
      </w:r>
    </w:p>
    <w:p w:rsidR="00D622FC" w:rsidRPr="005651A3" w:rsidRDefault="00CB0411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5651A3">
        <w:rPr>
          <w:rFonts w:ascii="Times New Roman" w:eastAsia="Times New Roman" w:hAnsi="Times New Roman"/>
          <w:sz w:val="18"/>
          <w:szCs w:val="18"/>
        </w:rPr>
        <w:t xml:space="preserve">Załącznik nr 3.1 - Wzór umowy dla zakresu </w:t>
      </w:r>
      <w:r w:rsidR="003D10F4" w:rsidRPr="005651A3">
        <w:rPr>
          <w:rFonts w:ascii="Times New Roman" w:eastAsia="Times New Roman" w:hAnsi="Times New Roman"/>
          <w:sz w:val="18"/>
          <w:szCs w:val="18"/>
        </w:rPr>
        <w:t xml:space="preserve"> </w:t>
      </w:r>
      <w:r w:rsidR="00FE548B" w:rsidRPr="005651A3">
        <w:rPr>
          <w:rFonts w:ascii="Times New Roman" w:eastAsia="Times New Roman" w:hAnsi="Times New Roman"/>
          <w:sz w:val="18"/>
          <w:szCs w:val="18"/>
        </w:rPr>
        <w:t>III.</w:t>
      </w:r>
      <w:r w:rsidR="005E7F80">
        <w:rPr>
          <w:rFonts w:ascii="Times New Roman" w:eastAsia="Times New Roman" w:hAnsi="Times New Roman"/>
          <w:sz w:val="18"/>
          <w:szCs w:val="18"/>
        </w:rPr>
        <w:t>2</w:t>
      </w:r>
      <w:r w:rsidR="00FE548B" w:rsidRPr="005651A3">
        <w:rPr>
          <w:rFonts w:ascii="Times New Roman" w:eastAsia="Times New Roman" w:hAnsi="Times New Roman"/>
          <w:sz w:val="18"/>
          <w:szCs w:val="18"/>
        </w:rPr>
        <w:t xml:space="preserve">, </w:t>
      </w:r>
    </w:p>
    <w:p w:rsidR="00760807" w:rsidRPr="005651A3" w:rsidRDefault="00CB0411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5651A3">
        <w:rPr>
          <w:rFonts w:ascii="Times New Roman" w:eastAsia="Times New Roman" w:hAnsi="Times New Roman"/>
          <w:sz w:val="18"/>
          <w:szCs w:val="18"/>
        </w:rPr>
        <w:t>Załącznik nr 3.2</w:t>
      </w:r>
      <w:r w:rsidR="0087161D" w:rsidRPr="005651A3">
        <w:rPr>
          <w:rFonts w:ascii="Times New Roman" w:eastAsia="Times New Roman" w:hAnsi="Times New Roman"/>
          <w:sz w:val="18"/>
          <w:szCs w:val="18"/>
        </w:rPr>
        <w:t xml:space="preserve"> - Wzór umowy dla zakresu  III.</w:t>
      </w:r>
      <w:r w:rsidR="005E7F80">
        <w:rPr>
          <w:rFonts w:ascii="Times New Roman" w:eastAsia="Times New Roman" w:hAnsi="Times New Roman"/>
          <w:sz w:val="18"/>
          <w:szCs w:val="18"/>
        </w:rPr>
        <w:t>3</w:t>
      </w:r>
    </w:p>
    <w:p w:rsidR="00760807" w:rsidRPr="005651A3" w:rsidRDefault="00CB0411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5651A3">
        <w:rPr>
          <w:rFonts w:ascii="Times New Roman" w:eastAsia="Times New Roman" w:hAnsi="Times New Roman"/>
          <w:sz w:val="18"/>
          <w:szCs w:val="18"/>
        </w:rPr>
        <w:t>Załącznik nr 3.3</w:t>
      </w:r>
      <w:r w:rsidR="003D10F4" w:rsidRPr="005651A3">
        <w:rPr>
          <w:rFonts w:ascii="Times New Roman" w:eastAsia="Times New Roman" w:hAnsi="Times New Roman"/>
          <w:sz w:val="18"/>
          <w:szCs w:val="18"/>
        </w:rPr>
        <w:t xml:space="preserve"> - Wzór umowy </w:t>
      </w:r>
      <w:r w:rsidR="00D4730C" w:rsidRPr="005651A3">
        <w:rPr>
          <w:rFonts w:ascii="Times New Roman" w:eastAsia="Times New Roman" w:hAnsi="Times New Roman"/>
          <w:sz w:val="18"/>
          <w:szCs w:val="18"/>
        </w:rPr>
        <w:t xml:space="preserve"> dla zakresów:</w:t>
      </w:r>
      <w:r w:rsidR="00327184" w:rsidRPr="005651A3">
        <w:rPr>
          <w:rFonts w:ascii="Times New Roman" w:eastAsia="Times New Roman" w:hAnsi="Times New Roman"/>
          <w:sz w:val="18"/>
          <w:szCs w:val="18"/>
        </w:rPr>
        <w:t xml:space="preserve"> III.</w:t>
      </w:r>
      <w:r w:rsidR="005E7F80">
        <w:rPr>
          <w:rFonts w:ascii="Times New Roman" w:eastAsia="Times New Roman" w:hAnsi="Times New Roman"/>
          <w:sz w:val="18"/>
          <w:szCs w:val="18"/>
        </w:rPr>
        <w:t>4.</w:t>
      </w:r>
    </w:p>
    <w:p w:rsidR="00FE548B" w:rsidRPr="005651A3" w:rsidRDefault="00FE548B" w:rsidP="00594C6A">
      <w:p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</w:p>
    <w:p w:rsidR="00760807" w:rsidRPr="005651A3" w:rsidRDefault="00760807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760807" w:rsidRDefault="00760807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284520" w:rsidRDefault="00284520" w:rsidP="00760807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5E7F80" w:rsidRDefault="005E7F80" w:rsidP="00760807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5E7F80" w:rsidRPr="00903212" w:rsidRDefault="005E7F80" w:rsidP="00760807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C65AE8" w:rsidRPr="00822F2F" w:rsidRDefault="00C65AE8" w:rsidP="00822F2F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</w:rPr>
      </w:pPr>
      <w:r w:rsidRPr="00A037E5">
        <w:rPr>
          <w:rFonts w:ascii="Times New Roman" w:eastAsia="Times New Roman" w:hAnsi="Times New Roman"/>
        </w:rPr>
        <w:tab/>
      </w:r>
      <w:r w:rsidRPr="00687865">
        <w:rPr>
          <w:rFonts w:ascii="Times New Roman" w:eastAsia="Times New Roman" w:hAnsi="Times New Roman"/>
          <w:b/>
        </w:rPr>
        <w:t>Gdynia,</w:t>
      </w:r>
      <w:r w:rsidR="00822F2F">
        <w:rPr>
          <w:rFonts w:ascii="Times New Roman" w:eastAsia="Times New Roman" w:hAnsi="Times New Roman"/>
          <w:b/>
        </w:rPr>
        <w:t xml:space="preserve"> </w:t>
      </w:r>
      <w:r w:rsidR="005E7F80">
        <w:rPr>
          <w:rFonts w:ascii="Times New Roman" w:eastAsia="Times New Roman" w:hAnsi="Times New Roman"/>
          <w:b/>
        </w:rPr>
        <w:t>maj</w:t>
      </w:r>
      <w:r w:rsidR="000F44D4">
        <w:rPr>
          <w:rFonts w:ascii="Times New Roman" w:eastAsia="Times New Roman" w:hAnsi="Times New Roman"/>
          <w:b/>
        </w:rPr>
        <w:t xml:space="preserve"> </w:t>
      </w:r>
      <w:r w:rsidR="00822F2F">
        <w:rPr>
          <w:rFonts w:ascii="Times New Roman" w:eastAsia="Times New Roman" w:hAnsi="Times New Roman"/>
          <w:b/>
        </w:rPr>
        <w:t>2020</w:t>
      </w:r>
      <w:r w:rsidR="00544AE2" w:rsidRPr="00687865">
        <w:rPr>
          <w:rFonts w:ascii="Times New Roman" w:eastAsia="Times New Roman" w:hAnsi="Times New Roman"/>
          <w:b/>
        </w:rPr>
        <w:t xml:space="preserve"> r.</w:t>
      </w:r>
    </w:p>
    <w:p w:rsidR="00B30B33" w:rsidRDefault="00B30B33" w:rsidP="00B84CF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B30B33" w:rsidRDefault="00B30B33" w:rsidP="00B84CF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EC71B3" w:rsidRPr="00687865" w:rsidRDefault="00EC71B3" w:rsidP="007F61A1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:rsidR="007637A7" w:rsidRDefault="007637A7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C65AE8" w:rsidRPr="00A037E5" w:rsidRDefault="00C65AE8" w:rsidP="00C65AE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 w:rsidR="00F96B21">
        <w:rPr>
          <w:rFonts w:ascii="Times New Roman" w:eastAsia="Times New Roman" w:hAnsi="Times New Roman"/>
          <w:sz w:val="20"/>
          <w:szCs w:val="20"/>
        </w:rPr>
        <w:t xml:space="preserve">ci leczniczej (tj. </w:t>
      </w:r>
      <w:proofErr w:type="spellStart"/>
      <w:r w:rsidR="00F96B21">
        <w:rPr>
          <w:rFonts w:ascii="Times New Roman" w:eastAsia="Times New Roman" w:hAnsi="Times New Roman"/>
          <w:sz w:val="20"/>
          <w:szCs w:val="20"/>
        </w:rPr>
        <w:t>Dz.U</w:t>
      </w:r>
      <w:proofErr w:type="spellEnd"/>
      <w:r w:rsidR="00F96B21">
        <w:rPr>
          <w:rFonts w:ascii="Times New Roman" w:eastAsia="Times New Roman" w:hAnsi="Times New Roman"/>
          <w:sz w:val="20"/>
          <w:szCs w:val="20"/>
        </w:rPr>
        <w:t>.</w:t>
      </w:r>
      <w:r w:rsidR="0042087B">
        <w:rPr>
          <w:rFonts w:ascii="Times New Roman" w:eastAsia="Times New Roman" w:hAnsi="Times New Roman"/>
          <w:sz w:val="20"/>
          <w:szCs w:val="20"/>
        </w:rPr>
        <w:t xml:space="preserve"> z 20</w:t>
      </w:r>
      <w:r w:rsidR="007F61A1">
        <w:rPr>
          <w:rFonts w:ascii="Times New Roman" w:eastAsia="Times New Roman" w:hAnsi="Times New Roman"/>
          <w:sz w:val="20"/>
          <w:szCs w:val="20"/>
        </w:rPr>
        <w:t>20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poz.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2</w:t>
      </w:r>
      <w:r w:rsidR="007F61A1">
        <w:rPr>
          <w:rFonts w:ascii="Times New Roman" w:eastAsia="Times New Roman" w:hAnsi="Times New Roman"/>
          <w:sz w:val="20"/>
          <w:szCs w:val="20"/>
        </w:rPr>
        <w:t>95</w:t>
      </w:r>
      <w:r w:rsidRPr="0042087B"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ze zm.)</w:t>
      </w:r>
      <w:r w:rsidR="00862A04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B70542" w:rsidRDefault="00C65AE8" w:rsidP="00CC0A09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 w:rsidR="00CE05E1"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A75AEC" w:rsidRPr="00A037E5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="00B70542">
        <w:rPr>
          <w:rFonts w:ascii="Times New Roman" w:hAnsi="Times New Roman"/>
          <w:sz w:val="20"/>
          <w:szCs w:val="20"/>
        </w:rPr>
        <w:t xml:space="preserve">przy ul. Wójta Radtkego 1 –Szpital Św. Wincentego a Paulo </w:t>
      </w:r>
    </w:p>
    <w:p w:rsidR="00C84017" w:rsidRDefault="005149C1" w:rsidP="00B70542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="009E613D" w:rsidRPr="00A037E5">
        <w:rPr>
          <w:rFonts w:ascii="Times New Roman" w:hAnsi="Times New Roman"/>
          <w:bCs/>
          <w:sz w:val="20"/>
          <w:szCs w:val="20"/>
        </w:rPr>
        <w:t xml:space="preserve"> </w:t>
      </w:r>
      <w:r w:rsidR="00456DE8">
        <w:rPr>
          <w:rFonts w:ascii="Times New Roman" w:eastAsia="Times New Roman" w:hAnsi="Times New Roman"/>
          <w:sz w:val="20"/>
          <w:szCs w:val="20"/>
        </w:rPr>
        <w:t>w następujących zakresach</w:t>
      </w:r>
      <w:r w:rsidR="00C65AE8"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:rsidR="006F01AE" w:rsidRPr="001408ED" w:rsidRDefault="006F01AE" w:rsidP="006F01AE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zakresie specjalisty gastroenterologii w Pracowni Endoskopii  wraz z kierowaniem Pracownią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:rsidR="006F01AE" w:rsidRPr="00115630" w:rsidRDefault="006F01AE" w:rsidP="006F01A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Przedmiotem konkursu jest udzielanie świadczeń zdrowotnych przez</w:t>
      </w:r>
      <w:r>
        <w:rPr>
          <w:rFonts w:ascii="Times New Roman" w:hAnsi="Times New Roman"/>
          <w:bCs/>
          <w:sz w:val="20"/>
          <w:szCs w:val="20"/>
        </w:rPr>
        <w:t xml:space="preserve"> 1 lekarza w w/w zakresie w Pracowni Endoskopowej</w:t>
      </w:r>
      <w:r w:rsidRPr="001F04F1">
        <w:rPr>
          <w:rFonts w:ascii="Times New Roman" w:hAnsi="Times New Roman"/>
          <w:bCs/>
          <w:sz w:val="20"/>
          <w:szCs w:val="20"/>
        </w:rPr>
        <w:t xml:space="preserve">, w Gdyni przy ul. </w:t>
      </w:r>
      <w:r w:rsidR="00CB681C">
        <w:rPr>
          <w:rFonts w:ascii="Times New Roman" w:hAnsi="Times New Roman"/>
          <w:bCs/>
          <w:sz w:val="20"/>
          <w:szCs w:val="20"/>
        </w:rPr>
        <w:t>Wójta Radtkego</w:t>
      </w:r>
      <w:r w:rsidRPr="001F04F1">
        <w:rPr>
          <w:rFonts w:ascii="Times New Roman" w:hAnsi="Times New Roman"/>
          <w:bCs/>
          <w:sz w:val="20"/>
          <w:szCs w:val="20"/>
        </w:rPr>
        <w:t xml:space="preserve"> 1 zgodnie z harmonogramem ustalonym przez </w:t>
      </w:r>
      <w:r w:rsidRPr="00115630">
        <w:rPr>
          <w:rFonts w:ascii="Times New Roman" w:hAnsi="Times New Roman"/>
          <w:bCs/>
          <w:sz w:val="20"/>
          <w:szCs w:val="20"/>
        </w:rPr>
        <w:t xml:space="preserve">Udzielającego zamówienia. </w:t>
      </w:r>
    </w:p>
    <w:p w:rsidR="006F01AE" w:rsidRPr="00115630" w:rsidRDefault="006F01AE" w:rsidP="006F01A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</w:t>
      </w:r>
      <w:r>
        <w:rPr>
          <w:rFonts w:ascii="Times New Roman" w:hAnsi="Times New Roman"/>
          <w:bCs/>
          <w:sz w:val="20"/>
          <w:szCs w:val="20"/>
          <w:u w:val="single"/>
        </w:rPr>
        <w:t>rza średniomiesięcznie pulą do 16</w:t>
      </w: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:rsidR="006F01AE" w:rsidRPr="00115630" w:rsidRDefault="006F01AE" w:rsidP="006F01A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>Szczegółowy zakres obowiązków lekarza</w:t>
      </w:r>
      <w:r w:rsidRPr="005B2B1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jak również wykaz świadczeń zdrowotnych (procedur)</w:t>
      </w:r>
      <w:r w:rsidRPr="00115630">
        <w:rPr>
          <w:rFonts w:ascii="Times New Roman" w:hAnsi="Times New Roman"/>
          <w:bCs/>
          <w:sz w:val="20"/>
          <w:szCs w:val="20"/>
        </w:rPr>
        <w:t xml:space="preserve">  wskazany jest w projekcie umowy </w:t>
      </w:r>
      <w:r w:rsidRPr="006F01AE">
        <w:rPr>
          <w:rFonts w:ascii="Times New Roman" w:hAnsi="Times New Roman"/>
          <w:bCs/>
          <w:sz w:val="20"/>
          <w:szCs w:val="20"/>
        </w:rPr>
        <w:t>stanowiącej Załącznik nr 3. do niniejszych</w:t>
      </w:r>
      <w:r w:rsidRPr="00115630">
        <w:rPr>
          <w:rFonts w:ascii="Times New Roman" w:hAnsi="Times New Roman"/>
          <w:bCs/>
          <w:sz w:val="20"/>
          <w:szCs w:val="20"/>
        </w:rPr>
        <w:t xml:space="preserve"> Szczegółowych Warunków Konkursu Ofert.</w:t>
      </w:r>
    </w:p>
    <w:p w:rsidR="006F01AE" w:rsidRPr="00115630" w:rsidRDefault="006F01AE" w:rsidP="006F01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>Umowa zost</w:t>
      </w:r>
      <w:r>
        <w:rPr>
          <w:rFonts w:ascii="Times New Roman" w:hAnsi="Times New Roman"/>
          <w:bCs/>
          <w:sz w:val="20"/>
          <w:szCs w:val="20"/>
        </w:rPr>
        <w:t>anie zawarta na okres do dnia 30.06</w:t>
      </w:r>
      <w:r w:rsidRPr="00115630">
        <w:rPr>
          <w:rFonts w:ascii="Times New Roman" w:hAnsi="Times New Roman"/>
          <w:bCs/>
          <w:sz w:val="20"/>
          <w:szCs w:val="20"/>
        </w:rPr>
        <w:t>.</w:t>
      </w:r>
      <w:r w:rsidR="00863163" w:rsidRPr="00B3720D">
        <w:rPr>
          <w:rFonts w:ascii="Times New Roman" w:hAnsi="Times New Roman"/>
          <w:bCs/>
          <w:sz w:val="20"/>
          <w:szCs w:val="20"/>
        </w:rPr>
        <w:t>2023</w:t>
      </w:r>
      <w:r w:rsidRPr="00115630">
        <w:rPr>
          <w:rFonts w:ascii="Times New Roman" w:hAnsi="Times New Roman"/>
          <w:bCs/>
          <w:sz w:val="20"/>
          <w:szCs w:val="20"/>
        </w:rPr>
        <w:t xml:space="preserve"> r. począwszy od dnia jej podpisania, po prawomocnym rozstrzygnięciu konkursu. </w:t>
      </w:r>
    </w:p>
    <w:p w:rsidR="006F01AE" w:rsidRDefault="006F01AE" w:rsidP="006F01AE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>Udzielający zamówienia dopuszcza zwiększenie zakresu</w:t>
      </w:r>
      <w:r w:rsidRPr="001F04F1">
        <w:rPr>
          <w:rFonts w:ascii="Times New Roman" w:hAnsi="Times New Roman"/>
          <w:bCs/>
          <w:sz w:val="20"/>
          <w:szCs w:val="20"/>
        </w:rPr>
        <w:t xml:space="preserve"> i wartości umowy o 25% na podstawie aneksu do umowy w sytuacjach wynikających z zapotrzebowania Udzielającego zamówienia.</w:t>
      </w:r>
    </w:p>
    <w:p w:rsidR="006F01AE" w:rsidRPr="001408ED" w:rsidRDefault="006F01AE" w:rsidP="006F01AE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III.2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zakresie specjalisty gastroenterologii w Pracowni Endoskopii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:rsidR="006F01AE" w:rsidRPr="00115630" w:rsidRDefault="006F01AE" w:rsidP="006F01A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Przedmiotem konkursu jest udzielanie świadczeń zdrowotnych przez</w:t>
      </w:r>
      <w:r>
        <w:rPr>
          <w:rFonts w:ascii="Times New Roman" w:hAnsi="Times New Roman"/>
          <w:bCs/>
          <w:sz w:val="20"/>
          <w:szCs w:val="20"/>
        </w:rPr>
        <w:t xml:space="preserve"> 1 lekarza w w/w zakresie w Pracowni Endoskopowej</w:t>
      </w:r>
      <w:r w:rsidRPr="001F04F1">
        <w:rPr>
          <w:rFonts w:ascii="Times New Roman" w:hAnsi="Times New Roman"/>
          <w:bCs/>
          <w:sz w:val="20"/>
          <w:szCs w:val="20"/>
        </w:rPr>
        <w:t xml:space="preserve">, w Gdyni przy ul. </w:t>
      </w:r>
      <w:r w:rsidR="00CB681C">
        <w:rPr>
          <w:rFonts w:ascii="Times New Roman" w:hAnsi="Times New Roman"/>
          <w:bCs/>
          <w:sz w:val="20"/>
          <w:szCs w:val="20"/>
        </w:rPr>
        <w:t>Wójta Radtkego</w:t>
      </w:r>
      <w:r w:rsidRPr="001F04F1">
        <w:rPr>
          <w:rFonts w:ascii="Times New Roman" w:hAnsi="Times New Roman"/>
          <w:bCs/>
          <w:sz w:val="20"/>
          <w:szCs w:val="20"/>
        </w:rPr>
        <w:t xml:space="preserve"> 1 zgodnie z harmonogramem ustalonym przez </w:t>
      </w:r>
      <w:r w:rsidRPr="00115630">
        <w:rPr>
          <w:rFonts w:ascii="Times New Roman" w:hAnsi="Times New Roman"/>
          <w:bCs/>
          <w:sz w:val="20"/>
          <w:szCs w:val="20"/>
        </w:rPr>
        <w:t xml:space="preserve">Udzielającego zamówienia. </w:t>
      </w:r>
    </w:p>
    <w:p w:rsidR="006F01AE" w:rsidRPr="00115630" w:rsidRDefault="006F01AE" w:rsidP="006F01A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</w:t>
      </w:r>
      <w:r>
        <w:rPr>
          <w:rFonts w:ascii="Times New Roman" w:hAnsi="Times New Roman"/>
          <w:bCs/>
          <w:sz w:val="20"/>
          <w:szCs w:val="20"/>
          <w:u w:val="single"/>
        </w:rPr>
        <w:t>rza średniomiesięcznie pulą do 16</w:t>
      </w: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:rsidR="006F01AE" w:rsidRPr="00115630" w:rsidRDefault="006F01AE" w:rsidP="006F01A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>Szczegółowy zakres obowiązków lekarza</w:t>
      </w:r>
      <w:r w:rsidRPr="005B2B1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jak również wykaz świadczeń zdrowotnych (procedur)</w:t>
      </w:r>
      <w:r w:rsidRPr="00115630">
        <w:rPr>
          <w:rFonts w:ascii="Times New Roman" w:hAnsi="Times New Roman"/>
          <w:bCs/>
          <w:sz w:val="20"/>
          <w:szCs w:val="20"/>
        </w:rPr>
        <w:t xml:space="preserve">  wskazany jest w projekcie umowy </w:t>
      </w:r>
      <w:r w:rsidRPr="008952D6">
        <w:rPr>
          <w:rFonts w:ascii="Times New Roman" w:hAnsi="Times New Roman"/>
          <w:bCs/>
          <w:sz w:val="20"/>
          <w:szCs w:val="20"/>
        </w:rPr>
        <w:t>stanowiącej Załącznik nr 3.1 do niniejszych</w:t>
      </w:r>
      <w:r w:rsidRPr="00115630">
        <w:rPr>
          <w:rFonts w:ascii="Times New Roman" w:hAnsi="Times New Roman"/>
          <w:bCs/>
          <w:sz w:val="20"/>
          <w:szCs w:val="20"/>
        </w:rPr>
        <w:t xml:space="preserve"> Szczegółowych Warunków Konkursu Ofert.</w:t>
      </w:r>
    </w:p>
    <w:p w:rsidR="006F01AE" w:rsidRPr="00115630" w:rsidRDefault="006F01AE" w:rsidP="006F01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>Umowa zost</w:t>
      </w:r>
      <w:r>
        <w:rPr>
          <w:rFonts w:ascii="Times New Roman" w:hAnsi="Times New Roman"/>
          <w:bCs/>
          <w:sz w:val="20"/>
          <w:szCs w:val="20"/>
        </w:rPr>
        <w:t>anie zawarta na okres do dnia 30.06</w:t>
      </w:r>
      <w:r w:rsidRPr="00115630">
        <w:rPr>
          <w:rFonts w:ascii="Times New Roman" w:hAnsi="Times New Roman"/>
          <w:bCs/>
          <w:sz w:val="20"/>
          <w:szCs w:val="20"/>
        </w:rPr>
        <w:t>.</w:t>
      </w:r>
      <w:r w:rsidR="00863163" w:rsidRPr="00B3720D">
        <w:rPr>
          <w:rFonts w:ascii="Times New Roman" w:hAnsi="Times New Roman"/>
          <w:bCs/>
          <w:sz w:val="20"/>
          <w:szCs w:val="20"/>
        </w:rPr>
        <w:t>2023</w:t>
      </w:r>
      <w:r w:rsidRPr="00B3720D">
        <w:rPr>
          <w:rFonts w:ascii="Times New Roman" w:hAnsi="Times New Roman"/>
          <w:bCs/>
          <w:sz w:val="20"/>
          <w:szCs w:val="20"/>
        </w:rPr>
        <w:t xml:space="preserve"> r.</w:t>
      </w:r>
      <w:r w:rsidRPr="00115630">
        <w:rPr>
          <w:rFonts w:ascii="Times New Roman" w:hAnsi="Times New Roman"/>
          <w:bCs/>
          <w:sz w:val="20"/>
          <w:szCs w:val="20"/>
        </w:rPr>
        <w:t xml:space="preserve"> począwszy od dnia jej podpisania, po prawomocnym rozstrzygnięciu konkursu. </w:t>
      </w:r>
    </w:p>
    <w:p w:rsidR="006F01AE" w:rsidRDefault="006F01AE" w:rsidP="006F01AE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>Udzielający zamówienia dopuszcza zwiększenie zakresu</w:t>
      </w:r>
      <w:r w:rsidRPr="001F04F1">
        <w:rPr>
          <w:rFonts w:ascii="Times New Roman" w:hAnsi="Times New Roman"/>
          <w:bCs/>
          <w:sz w:val="20"/>
          <w:szCs w:val="20"/>
        </w:rPr>
        <w:t xml:space="preserve"> i wartości umowy o 25% na podstawie aneksu do umowy w sytuacjach wynikających z zapotrzebowania Udzielającego zamówienia.</w:t>
      </w:r>
    </w:p>
    <w:p w:rsidR="006F01AE" w:rsidRDefault="006F01AE" w:rsidP="006F01AE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6F01AE" w:rsidRPr="008827ED" w:rsidRDefault="006F01AE" w:rsidP="006F01AE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III.3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zakresie specjalisty gastroenterologii w Pracowni Endoskopii wraz z koordynacją realizacji programu zdrowotnego pn.: „Program badań przesiewowych raka jelita grubego”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:rsidR="006F01AE" w:rsidRPr="00115630" w:rsidRDefault="006F01AE" w:rsidP="006F01A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Przedmiotem konkursu jest udzielanie świadczeń zdrowotnych przez</w:t>
      </w:r>
      <w:r>
        <w:rPr>
          <w:rFonts w:ascii="Times New Roman" w:hAnsi="Times New Roman"/>
          <w:bCs/>
          <w:sz w:val="20"/>
          <w:szCs w:val="20"/>
        </w:rPr>
        <w:t xml:space="preserve"> 1 lekarza w w/w zakresie w Pracowni Endoskopowej</w:t>
      </w:r>
      <w:r w:rsidRPr="001F04F1">
        <w:rPr>
          <w:rFonts w:ascii="Times New Roman" w:hAnsi="Times New Roman"/>
          <w:bCs/>
          <w:sz w:val="20"/>
          <w:szCs w:val="20"/>
        </w:rPr>
        <w:t xml:space="preserve">, w Gdyni przy ul. </w:t>
      </w:r>
      <w:r w:rsidR="00CB681C">
        <w:rPr>
          <w:rFonts w:ascii="Times New Roman" w:hAnsi="Times New Roman"/>
          <w:bCs/>
          <w:sz w:val="20"/>
          <w:szCs w:val="20"/>
        </w:rPr>
        <w:t>Wójta Radtkego</w:t>
      </w:r>
      <w:r w:rsidRPr="001F04F1">
        <w:rPr>
          <w:rFonts w:ascii="Times New Roman" w:hAnsi="Times New Roman"/>
          <w:bCs/>
          <w:sz w:val="20"/>
          <w:szCs w:val="20"/>
        </w:rPr>
        <w:t xml:space="preserve"> 1 zgodnie z harmonogramem ustalonym przez </w:t>
      </w:r>
      <w:r w:rsidRPr="00115630">
        <w:rPr>
          <w:rFonts w:ascii="Times New Roman" w:hAnsi="Times New Roman"/>
          <w:bCs/>
          <w:sz w:val="20"/>
          <w:szCs w:val="20"/>
        </w:rPr>
        <w:t>Udzielającego zamówienia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, na zasadach określonych w Programie badań ;przesiewowych jelita grubego oraz zgodnie ze </w:t>
      </w:r>
      <w:r>
        <w:rPr>
          <w:rFonts w:ascii="Times New Roman" w:hAnsi="Times New Roman"/>
          <w:bCs/>
          <w:sz w:val="20"/>
          <w:szCs w:val="20"/>
          <w:u w:val="single"/>
        </w:rPr>
        <w:lastRenderedPageBreak/>
        <w:t>Szczegółowym opisem sposobu realizacji zadań, stanowiącym załącznik nr 1 do Umowy nr 1/4/102/2019/137/378 zawartej pomiędzy Ministrem Zdrowia a Udzielającym Zamówienia</w:t>
      </w:r>
    </w:p>
    <w:p w:rsidR="006F01AE" w:rsidRPr="00115630" w:rsidRDefault="006F01AE" w:rsidP="006F01A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>Szczegółowy zakres obowiązków lekarza</w:t>
      </w:r>
      <w:r w:rsidRPr="005B2B1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jak również wykaz świadczeń zdrowotnych (procedur)</w:t>
      </w:r>
      <w:r w:rsidRPr="00115630">
        <w:rPr>
          <w:rFonts w:ascii="Times New Roman" w:hAnsi="Times New Roman"/>
          <w:bCs/>
          <w:sz w:val="20"/>
          <w:szCs w:val="20"/>
        </w:rPr>
        <w:t xml:space="preserve">  wskazany jest w projekcie umowy </w:t>
      </w:r>
      <w:r w:rsidRPr="008952D6">
        <w:rPr>
          <w:rFonts w:ascii="Times New Roman" w:hAnsi="Times New Roman"/>
          <w:bCs/>
          <w:sz w:val="20"/>
          <w:szCs w:val="20"/>
        </w:rPr>
        <w:t>stanowiącej Załącznik nr 3.2. do niniejszych</w:t>
      </w:r>
      <w:r w:rsidRPr="00115630">
        <w:rPr>
          <w:rFonts w:ascii="Times New Roman" w:hAnsi="Times New Roman"/>
          <w:bCs/>
          <w:sz w:val="20"/>
          <w:szCs w:val="20"/>
        </w:rPr>
        <w:t xml:space="preserve"> Szczegółowych Warunków Konkursu Ofert.</w:t>
      </w:r>
    </w:p>
    <w:p w:rsidR="006F01AE" w:rsidRPr="00115630" w:rsidRDefault="006F01AE" w:rsidP="006F01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>Umowa zostani</w:t>
      </w:r>
      <w:r>
        <w:rPr>
          <w:rFonts w:ascii="Times New Roman" w:hAnsi="Times New Roman"/>
          <w:bCs/>
          <w:sz w:val="20"/>
          <w:szCs w:val="20"/>
        </w:rPr>
        <w:t>e zawarta na okres do dnia 31.12.2021</w:t>
      </w:r>
      <w:r w:rsidRPr="00115630">
        <w:rPr>
          <w:rFonts w:ascii="Times New Roman" w:hAnsi="Times New Roman"/>
          <w:bCs/>
          <w:sz w:val="20"/>
          <w:szCs w:val="20"/>
        </w:rPr>
        <w:t xml:space="preserve"> r. począwszy od dnia jej podpisania, po prawomocnym rozstrzygnięciu konkursu. </w:t>
      </w:r>
    </w:p>
    <w:p w:rsidR="006F01AE" w:rsidRDefault="006F01AE" w:rsidP="006F01A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6F01AE" w:rsidRPr="001408ED" w:rsidRDefault="006F01AE" w:rsidP="006F01AE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III.4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zakresie specjalisty gastroenterologii w Pracowni Endoskopii celem realizacji programu zdrowotnego pn.: „Program badań przesiewowych raka jelita grubego”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:rsidR="006F01AE" w:rsidRDefault="006F01AE" w:rsidP="006F01A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Przedmiotem konkursu jest udzielanie świadczeń zdrowotnych przez</w:t>
      </w:r>
      <w:r>
        <w:rPr>
          <w:rFonts w:ascii="Times New Roman" w:hAnsi="Times New Roman"/>
          <w:bCs/>
          <w:sz w:val="20"/>
          <w:szCs w:val="20"/>
        </w:rPr>
        <w:t xml:space="preserve"> 2 lekarzy w w/w zakresie w Pracowni Endoskopowej</w:t>
      </w:r>
      <w:r w:rsidRPr="001F04F1">
        <w:rPr>
          <w:rFonts w:ascii="Times New Roman" w:hAnsi="Times New Roman"/>
          <w:bCs/>
          <w:sz w:val="20"/>
          <w:szCs w:val="20"/>
        </w:rPr>
        <w:t xml:space="preserve">, w Gdyni przy ul. </w:t>
      </w:r>
      <w:r w:rsidR="00CB681C">
        <w:rPr>
          <w:rFonts w:ascii="Times New Roman" w:hAnsi="Times New Roman"/>
          <w:bCs/>
          <w:sz w:val="20"/>
          <w:szCs w:val="20"/>
        </w:rPr>
        <w:t>Wójta Radtkego</w:t>
      </w:r>
      <w:r w:rsidRPr="001F04F1">
        <w:rPr>
          <w:rFonts w:ascii="Times New Roman" w:hAnsi="Times New Roman"/>
          <w:bCs/>
          <w:sz w:val="20"/>
          <w:szCs w:val="20"/>
        </w:rPr>
        <w:t xml:space="preserve"> 1 zgodnie z harmonogramem ustalonym przez </w:t>
      </w:r>
      <w:r w:rsidRPr="00115630">
        <w:rPr>
          <w:rFonts w:ascii="Times New Roman" w:hAnsi="Times New Roman"/>
          <w:bCs/>
          <w:sz w:val="20"/>
          <w:szCs w:val="20"/>
        </w:rPr>
        <w:t>Udzielającego zamówienia</w:t>
      </w:r>
      <w:r>
        <w:rPr>
          <w:rFonts w:ascii="Times New Roman" w:hAnsi="Times New Roman"/>
          <w:bCs/>
          <w:sz w:val="20"/>
          <w:szCs w:val="20"/>
        </w:rPr>
        <w:t xml:space="preserve">, </w:t>
      </w:r>
      <w:r>
        <w:rPr>
          <w:rFonts w:ascii="Times New Roman" w:hAnsi="Times New Roman"/>
          <w:bCs/>
          <w:sz w:val="20"/>
          <w:szCs w:val="20"/>
          <w:u w:val="single"/>
        </w:rPr>
        <w:t>na zasadach określonych w Programie badań  przesiewowych jelita grubego oraz zgodnie ze Szczegółowym opisem sposobu realizacji zadań, stanowiącym załącznik nr 1 do Umowy nr 1/4/102/2019/137/378 zawartej pomiędzy Ministrem Zdrowia a Udzielającym Zamówienia</w:t>
      </w:r>
    </w:p>
    <w:p w:rsidR="006F01AE" w:rsidRPr="008952D6" w:rsidRDefault="006F01AE" w:rsidP="006F01A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>Szczegółowy zakres obowiązków lekarza</w:t>
      </w:r>
      <w:r w:rsidRPr="005B2B1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jak również wykaz świadczeń zdrowotnych (procedur)</w:t>
      </w:r>
      <w:r w:rsidRPr="00115630">
        <w:rPr>
          <w:rFonts w:ascii="Times New Roman" w:hAnsi="Times New Roman"/>
          <w:bCs/>
          <w:sz w:val="20"/>
          <w:szCs w:val="20"/>
        </w:rPr>
        <w:t xml:space="preserve">  wskazany jest w projekcie umowy stanowiącej </w:t>
      </w:r>
      <w:r w:rsidRPr="008952D6">
        <w:rPr>
          <w:rFonts w:ascii="Times New Roman" w:hAnsi="Times New Roman"/>
          <w:bCs/>
          <w:sz w:val="20"/>
          <w:szCs w:val="20"/>
        </w:rPr>
        <w:t>Załącznik nr 3.3. do niniejszych Szczegółowych Warunków Konkursu Ofert.</w:t>
      </w:r>
    </w:p>
    <w:p w:rsidR="006F01AE" w:rsidRPr="005C47D2" w:rsidRDefault="006F01AE" w:rsidP="006F01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52D6">
        <w:rPr>
          <w:rFonts w:ascii="Times New Roman" w:hAnsi="Times New Roman"/>
          <w:bCs/>
          <w:sz w:val="20"/>
          <w:szCs w:val="20"/>
        </w:rPr>
        <w:t>Umowa zostanie zawarta na okres do dnia 31.12.2021</w:t>
      </w:r>
      <w:r w:rsidRPr="00115630">
        <w:rPr>
          <w:rFonts w:ascii="Times New Roman" w:hAnsi="Times New Roman"/>
          <w:bCs/>
          <w:sz w:val="20"/>
          <w:szCs w:val="20"/>
        </w:rPr>
        <w:t xml:space="preserve"> r. począwszy od dnia jej podpisania, po prawomocnym rozstrzygnięciu konkursu. </w:t>
      </w:r>
    </w:p>
    <w:p w:rsidR="007F61A1" w:rsidRDefault="007F61A1" w:rsidP="00B70542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76DFA" w:rsidRDefault="00C65AE8" w:rsidP="00F03A2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:rsidR="00760807" w:rsidRPr="008412F7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:rsidR="008412F7" w:rsidRPr="008A238F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>
        <w:rPr>
          <w:rFonts w:ascii="Times New Roman" w:hAnsi="Times New Roman"/>
          <w:sz w:val="20"/>
          <w:szCs w:val="20"/>
        </w:rPr>
        <w:t xml:space="preserve">konkursu </w:t>
      </w:r>
      <w:r w:rsidRPr="008A238F">
        <w:rPr>
          <w:rFonts w:ascii="Times New Roman" w:hAnsi="Times New Roman"/>
          <w:sz w:val="20"/>
          <w:szCs w:val="20"/>
        </w:rPr>
        <w:t xml:space="preserve">zgodnie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z ustawą z dnia 15 kwietnia 2011 r. o działal</w:t>
      </w:r>
      <w:r>
        <w:rPr>
          <w:rFonts w:ascii="Times New Roman" w:hAnsi="Times New Roman"/>
          <w:sz w:val="20"/>
          <w:szCs w:val="20"/>
        </w:rPr>
        <w:t>ności leczniczej (tj. Dz.U.20</w:t>
      </w:r>
      <w:r w:rsidR="009C6384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 xml:space="preserve"> poz. 2</w:t>
      </w:r>
      <w:r w:rsidR="009C6384">
        <w:rPr>
          <w:rFonts w:ascii="Times New Roman" w:hAnsi="Times New Roman"/>
          <w:sz w:val="20"/>
          <w:szCs w:val="20"/>
        </w:rPr>
        <w:t>95</w:t>
      </w:r>
      <w:r w:rsidRPr="008A238F">
        <w:rPr>
          <w:rFonts w:ascii="Times New Roman" w:hAnsi="Times New Roman"/>
          <w:sz w:val="20"/>
          <w:szCs w:val="20"/>
        </w:rPr>
        <w:t xml:space="preserve"> ze zm.)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 xml:space="preserve">i 2 </w:t>
      </w:r>
      <w:proofErr w:type="spellStart"/>
      <w:r w:rsidRPr="008A238F">
        <w:rPr>
          <w:rFonts w:ascii="Times New Roman" w:hAnsi="Times New Roman"/>
          <w:sz w:val="20"/>
          <w:szCs w:val="20"/>
        </w:rPr>
        <w:t>pkt</w:t>
      </w:r>
      <w:proofErr w:type="spellEnd"/>
      <w:r w:rsidRPr="008A238F">
        <w:rPr>
          <w:rFonts w:ascii="Times New Roman" w:hAnsi="Times New Roman"/>
          <w:sz w:val="20"/>
          <w:szCs w:val="20"/>
        </w:rPr>
        <w:t xml:space="preserve"> 1</w:t>
      </w:r>
      <w:r>
        <w:rPr>
          <w:rFonts w:ascii="Times New Roman" w:hAnsi="Times New Roman"/>
          <w:sz w:val="20"/>
          <w:szCs w:val="20"/>
        </w:rPr>
        <w:t xml:space="preserve"> lit. a</w:t>
      </w:r>
      <w:r w:rsidRPr="008A238F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>
        <w:rPr>
          <w:rFonts w:ascii="Times New Roman" w:hAnsi="Times New Roman"/>
          <w:sz w:val="20"/>
          <w:szCs w:val="20"/>
        </w:rPr>
        <w:t xml:space="preserve"> leczniczej (tj. Dz.U.20</w:t>
      </w:r>
      <w:r w:rsidR="009C6384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 xml:space="preserve"> poz. 2</w:t>
      </w:r>
      <w:r w:rsidR="009C6384">
        <w:rPr>
          <w:rFonts w:ascii="Times New Roman" w:hAnsi="Times New Roman"/>
          <w:sz w:val="20"/>
          <w:szCs w:val="20"/>
        </w:rPr>
        <w:t>95</w:t>
      </w:r>
      <w:r w:rsidRPr="008A238F">
        <w:rPr>
          <w:rFonts w:ascii="Times New Roman" w:hAnsi="Times New Roman"/>
          <w:sz w:val="20"/>
          <w:szCs w:val="20"/>
        </w:rPr>
        <w:t xml:space="preserve"> ze zm.),</w:t>
      </w:r>
    </w:p>
    <w:p w:rsidR="008412F7" w:rsidRPr="009C6384" w:rsidRDefault="008412F7" w:rsidP="009C6384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o działal</w:t>
      </w:r>
      <w:r>
        <w:rPr>
          <w:rFonts w:ascii="Times New Roman" w:hAnsi="Times New Roman"/>
          <w:sz w:val="20"/>
          <w:szCs w:val="20"/>
        </w:rPr>
        <w:t>ności leczniczej (tj. Dz.U.20</w:t>
      </w:r>
      <w:r w:rsidR="009C6384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 xml:space="preserve"> poz. 2</w:t>
      </w:r>
      <w:r w:rsidR="009C6384">
        <w:rPr>
          <w:rFonts w:ascii="Times New Roman" w:hAnsi="Times New Roman"/>
          <w:sz w:val="20"/>
          <w:szCs w:val="20"/>
        </w:rPr>
        <w:t>95</w:t>
      </w:r>
      <w:r>
        <w:rPr>
          <w:rFonts w:ascii="Times New Roman" w:hAnsi="Times New Roman"/>
          <w:sz w:val="20"/>
          <w:szCs w:val="20"/>
        </w:rPr>
        <w:t xml:space="preserve"> </w:t>
      </w:r>
      <w:r w:rsidRPr="008A238F">
        <w:rPr>
          <w:rFonts w:ascii="Times New Roman" w:hAnsi="Times New Roman"/>
          <w:sz w:val="20"/>
          <w:szCs w:val="20"/>
        </w:rPr>
        <w:t>ze zm.),</w:t>
      </w:r>
      <w:r w:rsidRPr="009C6384">
        <w:rPr>
          <w:rFonts w:ascii="Times New Roman" w:hAnsi="Times New Roman"/>
          <w:sz w:val="20"/>
          <w:szCs w:val="20"/>
        </w:rPr>
        <w:t xml:space="preserve"> </w:t>
      </w:r>
    </w:p>
    <w:p w:rsidR="009C6384" w:rsidRPr="004672F1" w:rsidRDefault="009C6384" w:rsidP="009C6384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9C6384" w:rsidRPr="004672F1" w:rsidRDefault="009C6384" w:rsidP="009C6384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127C45">
        <w:rPr>
          <w:rFonts w:ascii="Times New Roman" w:hAnsi="Times New Roman"/>
          <w:b/>
          <w:sz w:val="20"/>
          <w:szCs w:val="20"/>
        </w:rPr>
        <w:t>w przypadku konkursów zawierających zakres kierowania oddziałem, zakładem</w:t>
      </w:r>
      <w:r>
        <w:rPr>
          <w:rFonts w:ascii="Times New Roman" w:hAnsi="Times New Roman"/>
          <w:b/>
          <w:sz w:val="20"/>
          <w:szCs w:val="20"/>
        </w:rPr>
        <w:t>, pracownią, poradnią</w:t>
      </w:r>
      <w:r w:rsidRPr="00127C45">
        <w:rPr>
          <w:rFonts w:ascii="Times New Roman" w:hAnsi="Times New Roman"/>
          <w:b/>
          <w:sz w:val="20"/>
          <w:szCs w:val="20"/>
        </w:rPr>
        <w:t xml:space="preserve"> tj.: III.</w:t>
      </w:r>
      <w:r>
        <w:rPr>
          <w:rFonts w:ascii="Times New Roman" w:hAnsi="Times New Roman"/>
          <w:b/>
          <w:sz w:val="20"/>
          <w:szCs w:val="20"/>
        </w:rPr>
        <w:t>1</w:t>
      </w:r>
      <w:r w:rsidRPr="00127C45">
        <w:rPr>
          <w:rFonts w:ascii="Times New Roman" w:hAnsi="Times New Roman"/>
          <w:b/>
          <w:sz w:val="20"/>
          <w:szCs w:val="20"/>
        </w:rPr>
        <w:t xml:space="preserve">  wymagana jest pisemna koncepcja funkcjonalna oddziału, zakładu, obejmująca aspekty medyczne, finansowe, zabez</w:t>
      </w:r>
      <w:r>
        <w:rPr>
          <w:rFonts w:ascii="Times New Roman" w:hAnsi="Times New Roman"/>
          <w:b/>
          <w:sz w:val="20"/>
          <w:szCs w:val="20"/>
        </w:rPr>
        <w:t xml:space="preserve">pieczenie kadrowe lekarskie, </w:t>
      </w:r>
      <w:r w:rsidRPr="00127C45">
        <w:rPr>
          <w:rFonts w:ascii="Times New Roman" w:hAnsi="Times New Roman"/>
          <w:b/>
          <w:sz w:val="20"/>
          <w:szCs w:val="20"/>
        </w:rPr>
        <w:t>na okres obejmujący zawarcie umowy,</w:t>
      </w:r>
    </w:p>
    <w:p w:rsidR="009C6384" w:rsidRPr="00425E5D" w:rsidRDefault="009C6384" w:rsidP="009C6384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425E5D">
        <w:rPr>
          <w:rFonts w:ascii="Times New Roman" w:hAnsi="Times New Roman"/>
          <w:bCs/>
          <w:iCs/>
          <w:sz w:val="20"/>
          <w:szCs w:val="20"/>
          <w:u w:val="single"/>
        </w:rPr>
        <w:t>tytuł specjalisty w następujących dziedzinach:</w:t>
      </w:r>
    </w:p>
    <w:p w:rsidR="009C6384" w:rsidRPr="004320CC" w:rsidRDefault="009C6384" w:rsidP="009C638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320CC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y III.1, III.2, III.3</w:t>
      </w:r>
    </w:p>
    <w:p w:rsidR="009C6384" w:rsidRPr="00CF40AE" w:rsidRDefault="009C6384" w:rsidP="009C6384">
      <w:pPr>
        <w:pStyle w:val="Akapitzlist"/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gastroenterologii</w:t>
      </w:r>
      <w:r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320CC">
        <w:rPr>
          <w:rFonts w:ascii="Times New Roman" w:hAnsi="Times New Roman"/>
          <w:bCs/>
          <w:sz w:val="20"/>
          <w:szCs w:val="20"/>
        </w:rPr>
        <w:t xml:space="preserve">oraz </w:t>
      </w:r>
      <w:r w:rsidRPr="004320CC">
        <w:rPr>
          <w:rFonts w:ascii="Times New Roman" w:hAnsi="Times New Roman"/>
          <w:b/>
          <w:bCs/>
          <w:sz w:val="20"/>
          <w:szCs w:val="20"/>
        </w:rPr>
        <w:t>dodatkowo dla zakresu III.</w:t>
      </w:r>
      <w:r>
        <w:rPr>
          <w:rFonts w:ascii="Times New Roman" w:hAnsi="Times New Roman"/>
          <w:b/>
          <w:bCs/>
          <w:sz w:val="20"/>
          <w:szCs w:val="20"/>
        </w:rPr>
        <w:t>1</w:t>
      </w:r>
      <w:r w:rsidR="00F027C2">
        <w:rPr>
          <w:rFonts w:ascii="Times New Roman" w:hAnsi="Times New Roman"/>
          <w:b/>
          <w:bCs/>
          <w:sz w:val="20"/>
          <w:szCs w:val="20"/>
        </w:rPr>
        <w:t>, III.3</w:t>
      </w:r>
      <w:r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6C29EC">
        <w:rPr>
          <w:rFonts w:ascii="Times New Roman" w:hAnsi="Times New Roman"/>
          <w:b/>
          <w:sz w:val="20"/>
          <w:szCs w:val="20"/>
        </w:rPr>
        <w:t xml:space="preserve"> </w:t>
      </w:r>
      <w:r w:rsidRPr="006C29EC">
        <w:rPr>
          <w:rFonts w:ascii="Times New Roman" w:hAnsi="Times New Roman"/>
          <w:sz w:val="20"/>
          <w:szCs w:val="20"/>
        </w:rPr>
        <w:t>minimum 2 lata doświadczenia w z</w:t>
      </w:r>
      <w:r>
        <w:rPr>
          <w:rFonts w:ascii="Times New Roman" w:hAnsi="Times New Roman"/>
          <w:sz w:val="20"/>
          <w:szCs w:val="20"/>
        </w:rPr>
        <w:t>akresie kierowania/koordynowania</w:t>
      </w:r>
      <w:r w:rsidRPr="006C29EC">
        <w:rPr>
          <w:rFonts w:ascii="Times New Roman" w:hAnsi="Times New Roman"/>
          <w:sz w:val="20"/>
          <w:szCs w:val="20"/>
        </w:rPr>
        <w:t xml:space="preserve"> komórką organizacyjną zakładu </w:t>
      </w:r>
      <w:r w:rsidRPr="00CF40AE">
        <w:rPr>
          <w:rFonts w:ascii="Times New Roman" w:hAnsi="Times New Roman"/>
          <w:sz w:val="20"/>
          <w:szCs w:val="20"/>
        </w:rPr>
        <w:t>leczniczego</w:t>
      </w:r>
      <w:r w:rsidRPr="00CF40AE">
        <w:rPr>
          <w:rFonts w:ascii="Times New Roman" w:hAnsi="Times New Roman"/>
          <w:b/>
          <w:sz w:val="20"/>
          <w:szCs w:val="20"/>
        </w:rPr>
        <w:t>,</w:t>
      </w:r>
    </w:p>
    <w:p w:rsidR="009C6384" w:rsidRPr="002802DE" w:rsidRDefault="009C6384" w:rsidP="009C638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802DE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zakresy III.4, </w:t>
      </w:r>
    </w:p>
    <w:p w:rsidR="009C6384" w:rsidRPr="002802DE" w:rsidRDefault="009C6384" w:rsidP="009C638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2802DE">
        <w:rPr>
          <w:rFonts w:ascii="Times New Roman" w:hAnsi="Times New Roman"/>
          <w:bCs/>
          <w:sz w:val="20"/>
          <w:szCs w:val="20"/>
        </w:rPr>
        <w:t>a) gastroenterologii/opcjonalnie  chirurgii ogólnej i szkolenie w zakresie endoskopii zabiegowej przewodu pokarmowego.</w:t>
      </w:r>
    </w:p>
    <w:p w:rsidR="009C6384" w:rsidRPr="00425E5D" w:rsidRDefault="009C6384" w:rsidP="009C6384">
      <w:pPr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9C6384" w:rsidRPr="00425E5D" w:rsidRDefault="009C6384" w:rsidP="009C638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9C6384" w:rsidRPr="00D144FF" w:rsidRDefault="009C6384" w:rsidP="009C638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B235DE" w:rsidRPr="00950EC1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lastRenderedPageBreak/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:rsidR="005F6432" w:rsidRPr="002B26EC" w:rsidRDefault="00F16DFA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F16DFA">
        <w:rPr>
          <w:rFonts w:ascii="Times New Roman" w:hAnsi="Times New Roman"/>
          <w:sz w:val="20"/>
          <w:szCs w:val="20"/>
        </w:rPr>
        <w:t xml:space="preserve"> </w:t>
      </w:r>
    </w:p>
    <w:p w:rsidR="00C65AE8" w:rsidRPr="00A037E5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69409B" w:rsidRPr="00950EC1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950EC1">
        <w:rPr>
          <w:rFonts w:ascii="Times New Roman" w:hAnsi="Times New Roman"/>
          <w:sz w:val="20"/>
          <w:szCs w:val="20"/>
        </w:rPr>
        <w:t xml:space="preserve">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D91B2D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B3333F" w:rsidRPr="00A037E5">
        <w:rPr>
          <w:rFonts w:ascii="Times New Roman" w:hAnsi="Times New Roman"/>
          <w:sz w:val="20"/>
          <w:szCs w:val="20"/>
        </w:rPr>
        <w:t>1</w:t>
      </w:r>
      <w:r w:rsidRPr="00A037E5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950EC1">
        <w:rPr>
          <w:rFonts w:ascii="Times New Roman" w:hAnsi="Times New Roman"/>
          <w:sz w:val="20"/>
          <w:szCs w:val="20"/>
        </w:rPr>
        <w:t>.</w:t>
      </w:r>
    </w:p>
    <w:p w:rsidR="00C65AE8" w:rsidRPr="001B3A3A" w:rsidRDefault="00C65AE8" w:rsidP="008412F7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536E3B" w:rsidRPr="001C2AF8">
        <w:rPr>
          <w:rFonts w:ascii="Times New Roman" w:hAnsi="Times New Roman"/>
          <w:sz w:val="20"/>
          <w:szCs w:val="20"/>
        </w:rPr>
        <w:br/>
      </w:r>
      <w:r w:rsidR="001C2AF8" w:rsidRPr="001C2AF8">
        <w:rPr>
          <w:rFonts w:ascii="Times New Roman" w:hAnsi="Times New Roman"/>
          <w:sz w:val="20"/>
          <w:szCs w:val="20"/>
        </w:rPr>
        <w:t>– według wzoru</w:t>
      </w:r>
      <w:r w:rsidR="001C2AF8"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odbywanie/ukończenie szkolenia specjalizacyjnego (dyplom uzyskania tytułu specjalisty w dziedzinie/zaświadczenie o odbywaniu/ukończeniu szkolenia specjalizacyjnego/stosowna</w:t>
      </w:r>
      <w:r w:rsidR="001C2AF8"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zawodu, </w:t>
      </w:r>
      <w:r w:rsidR="001C2AF8">
        <w:rPr>
          <w:rFonts w:ascii="Times New Roman" w:hAnsi="Times New Roman"/>
          <w:sz w:val="20"/>
          <w:szCs w:val="20"/>
          <w:u w:val="single"/>
        </w:rPr>
        <w:t xml:space="preserve">dodatkowo </w:t>
      </w:r>
      <w:r w:rsidR="001B3A3A">
        <w:rPr>
          <w:rFonts w:ascii="Times New Roman" w:hAnsi="Times New Roman"/>
          <w:sz w:val="20"/>
          <w:szCs w:val="20"/>
          <w:u w:val="single"/>
        </w:rPr>
        <w:t>dla zakresów III.</w:t>
      </w:r>
      <w:r w:rsidR="007F5AE8">
        <w:rPr>
          <w:rFonts w:ascii="Times New Roman" w:hAnsi="Times New Roman"/>
          <w:sz w:val="20"/>
          <w:szCs w:val="20"/>
          <w:u w:val="single"/>
        </w:rPr>
        <w:t>1</w:t>
      </w:r>
      <w:r w:rsidR="00F027C2">
        <w:rPr>
          <w:rFonts w:ascii="Times New Roman" w:hAnsi="Times New Roman"/>
          <w:sz w:val="20"/>
          <w:szCs w:val="20"/>
          <w:u w:val="single"/>
        </w:rPr>
        <w:t>, III.3</w:t>
      </w:r>
      <w:r w:rsidR="001B3A3A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1C2AF8" w:rsidRPr="001B3A3A">
        <w:rPr>
          <w:rFonts w:ascii="Times New Roman" w:hAnsi="Times New Roman"/>
          <w:sz w:val="20"/>
          <w:szCs w:val="20"/>
          <w:u w:val="single"/>
        </w:rPr>
        <w:t xml:space="preserve"> poświadczenie minimum 2 lat doświadczenia w zakresie </w:t>
      </w:r>
      <w:r w:rsidR="002B18C3" w:rsidRPr="001B3A3A">
        <w:rPr>
          <w:rFonts w:ascii="Times New Roman" w:hAnsi="Times New Roman"/>
          <w:sz w:val="20"/>
          <w:szCs w:val="20"/>
          <w:u w:val="single"/>
        </w:rPr>
        <w:t>kierowania/</w:t>
      </w:r>
      <w:r w:rsidR="001C2AF8" w:rsidRPr="001B3A3A">
        <w:rPr>
          <w:rFonts w:ascii="Times New Roman" w:hAnsi="Times New Roman"/>
          <w:sz w:val="20"/>
          <w:szCs w:val="20"/>
          <w:u w:val="single"/>
        </w:rPr>
        <w:t>koordynowania komórką organizacyjną zakładu leczniczego, do uzyskania dodatkowej punktacji - opinia</w:t>
      </w:r>
      <w:r w:rsidR="002B18C3" w:rsidRPr="001B3A3A">
        <w:rPr>
          <w:rFonts w:ascii="Times New Roman" w:hAnsi="Times New Roman"/>
          <w:sz w:val="20"/>
          <w:szCs w:val="20"/>
          <w:u w:val="single"/>
        </w:rPr>
        <w:t xml:space="preserve"> przełożonego </w:t>
      </w:r>
      <w:r w:rsidR="001C2AF8" w:rsidRPr="001B3A3A">
        <w:rPr>
          <w:rFonts w:ascii="Times New Roman" w:hAnsi="Times New Roman"/>
          <w:sz w:val="20"/>
          <w:szCs w:val="20"/>
          <w:u w:val="single"/>
        </w:rPr>
        <w:t>o nienagannej pracy za podany okres – zgodnie z danymi zaofero</w:t>
      </w:r>
      <w:r w:rsidR="002B18C3" w:rsidRPr="001B3A3A">
        <w:rPr>
          <w:rFonts w:ascii="Times New Roman" w:hAnsi="Times New Roman"/>
          <w:sz w:val="20"/>
          <w:szCs w:val="20"/>
          <w:u w:val="single"/>
        </w:rPr>
        <w:t xml:space="preserve">wanymi na formularzu ofertowym </w:t>
      </w:r>
      <w:r w:rsidR="001C2AF8" w:rsidRPr="001B3A3A">
        <w:rPr>
          <w:rFonts w:ascii="Times New Roman" w:hAnsi="Times New Roman"/>
          <w:sz w:val="20"/>
          <w:szCs w:val="20"/>
          <w:u w:val="single"/>
        </w:rPr>
        <w:t>– kryteria oceny punktowej.</w:t>
      </w:r>
    </w:p>
    <w:p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1C2AF8">
        <w:rPr>
          <w:rFonts w:ascii="Times New Roman" w:hAnsi="Times New Roman"/>
          <w:sz w:val="20"/>
          <w:szCs w:val="20"/>
        </w:rPr>
        <w:t>Gospodarczej.</w:t>
      </w:r>
    </w:p>
    <w:p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F16DFA"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</w:t>
      </w:r>
      <w:r w:rsidR="00307BFB" w:rsidRPr="00950EC1">
        <w:rPr>
          <w:rFonts w:ascii="Times New Roman" w:hAnsi="Times New Roman"/>
          <w:sz w:val="20"/>
          <w:szCs w:val="20"/>
        </w:rPr>
        <w:t>ydruk z systemu elektronicznego.</w:t>
      </w:r>
    </w:p>
    <w:p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>
        <w:rPr>
          <w:rFonts w:ascii="Times New Roman" w:hAnsi="Times New Roman"/>
          <w:sz w:val="20"/>
          <w:szCs w:val="20"/>
        </w:rPr>
        <w:t>oferty.</w:t>
      </w:r>
    </w:p>
    <w:p w:rsidR="005D34FA" w:rsidRPr="00307BFB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:rsidR="005D34FA" w:rsidRPr="002B26EC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:rsidR="00C65AE8" w:rsidRPr="00A037E5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A037E5">
        <w:rPr>
          <w:rFonts w:ascii="Times New Roman" w:hAnsi="Times New Roman"/>
          <w:bCs/>
          <w:sz w:val="20"/>
          <w:szCs w:val="20"/>
        </w:rPr>
        <w:t>ie lub komputerze oraz podpisana</w:t>
      </w:r>
      <w:r w:rsidRPr="00A037E5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:rsidR="004B24A5" w:rsidRPr="00F54F53" w:rsidRDefault="004B24A5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4F53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F54F53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</w:t>
      </w:r>
      <w:r w:rsidR="009F2A6E" w:rsidRPr="00F54F53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wyłącznie </w:t>
      </w:r>
      <w:r w:rsidRPr="00F54F53">
        <w:rPr>
          <w:rFonts w:ascii="Times New Roman" w:eastAsia="Times New Roman" w:hAnsi="Times New Roman"/>
          <w:b/>
          <w:sz w:val="20"/>
          <w:szCs w:val="20"/>
          <w:u w:val="single"/>
        </w:rPr>
        <w:t>na jeden zakres</w:t>
      </w:r>
      <w:r w:rsidR="0072618C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( nie dotyczy zakresów  III.1 i III.</w:t>
      </w:r>
      <w:r w:rsidR="0072618C" w:rsidRPr="00FF2870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2 </w:t>
      </w:r>
      <w:r w:rsidR="00FF2870" w:rsidRPr="00FF2870">
        <w:rPr>
          <w:rFonts w:ascii="Times New Roman" w:eastAsia="Times New Roman" w:hAnsi="Times New Roman"/>
          <w:b/>
          <w:sz w:val="20"/>
          <w:szCs w:val="20"/>
          <w:u w:val="single"/>
        </w:rPr>
        <w:t>)</w:t>
      </w:r>
      <w:r w:rsidR="003D120F" w:rsidRPr="00F54F53">
        <w:rPr>
          <w:rFonts w:ascii="Times New Roman" w:eastAsia="Times New Roman" w:hAnsi="Times New Roman"/>
          <w:sz w:val="20"/>
          <w:szCs w:val="20"/>
        </w:rPr>
        <w:t xml:space="preserve"> ogłoszony</w:t>
      </w:r>
      <w:r w:rsidRPr="00F54F53">
        <w:rPr>
          <w:rFonts w:ascii="Times New Roman" w:eastAsia="Times New Roman" w:hAnsi="Times New Roman"/>
          <w:sz w:val="20"/>
          <w:szCs w:val="20"/>
        </w:rPr>
        <w:t xml:space="preserve"> przez Udzielającego zamówienia. </w:t>
      </w:r>
    </w:p>
    <w:p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A037E5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lastRenderedPageBreak/>
        <w:t>Oferent może złożyć ofertę wyłącznie na formularzu oferty Udzielającego zamówienia – wymagane wypełnienie Formularza ofertowego</w:t>
      </w:r>
      <w:r w:rsidR="00992E77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A037E5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A037E5">
        <w:rPr>
          <w:rFonts w:ascii="Times New Roman" w:hAnsi="Times New Roman"/>
          <w:sz w:val="20"/>
          <w:szCs w:val="20"/>
        </w:rPr>
        <w:t>.</w:t>
      </w:r>
    </w:p>
    <w:p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C65AE8" w:rsidRPr="00307BFB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:rsidR="00FD6CC9" w:rsidRPr="002F3269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e-mail/</w:t>
      </w:r>
      <w:proofErr w:type="spellStart"/>
      <w:r w:rsidRPr="00A037E5">
        <w:rPr>
          <w:rFonts w:ascii="Times New Roman" w:eastAsia="Times New Roman" w:hAnsi="Times New Roman"/>
          <w:sz w:val="20"/>
          <w:szCs w:val="20"/>
        </w:rPr>
        <w:t>fax</w:t>
      </w:r>
      <w:proofErr w:type="spellEnd"/>
      <w:r w:rsidRPr="00A037E5">
        <w:rPr>
          <w:rFonts w:ascii="Times New Roman" w:eastAsia="Times New Roman" w:hAnsi="Times New Roman"/>
          <w:sz w:val="20"/>
          <w:szCs w:val="20"/>
        </w:rPr>
        <w:t xml:space="preserve">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</w:t>
      </w:r>
      <w:r w:rsidR="00AB6BC5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81-519 Gdynia </w:t>
      </w:r>
      <w:r w:rsidR="0069409B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A06AA3" w:rsidRPr="00AB3EE8">
        <w:rPr>
          <w:rFonts w:ascii="Times New Roman" w:eastAsia="Times New Roman" w:hAnsi="Times New Roman"/>
          <w:b/>
          <w:bCs/>
          <w:sz w:val="20"/>
          <w:szCs w:val="20"/>
        </w:rPr>
        <w:t>Konkurs ofert nr</w:t>
      </w:r>
      <w:r w:rsidR="0098183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FF2870">
        <w:rPr>
          <w:rFonts w:ascii="Times New Roman" w:eastAsia="Times New Roman" w:hAnsi="Times New Roman"/>
          <w:b/>
          <w:bCs/>
          <w:sz w:val="20"/>
          <w:szCs w:val="20"/>
        </w:rPr>
        <w:t xml:space="preserve"> 19</w:t>
      </w:r>
      <w:r w:rsidR="00981839">
        <w:rPr>
          <w:rFonts w:ascii="Times New Roman" w:eastAsia="Times New Roman" w:hAnsi="Times New Roman"/>
          <w:b/>
          <w:bCs/>
          <w:sz w:val="20"/>
          <w:szCs w:val="20"/>
        </w:rPr>
        <w:t>/2020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="00FD6CC9"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hAnsi="Times New Roman"/>
          <w:b/>
          <w:sz w:val="20"/>
          <w:szCs w:val="20"/>
        </w:rPr>
        <w:t>ni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AB3EE8">
        <w:rPr>
          <w:rFonts w:ascii="Times New Roman" w:hAnsi="Times New Roman"/>
          <w:b/>
          <w:sz w:val="20"/>
          <w:szCs w:val="20"/>
        </w:rPr>
        <w:t>otwiera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AB3EE8">
        <w:rPr>
          <w:rFonts w:ascii="Times New Roman" w:hAnsi="Times New Roman"/>
          <w:b/>
          <w:sz w:val="20"/>
          <w:szCs w:val="20"/>
        </w:rPr>
        <w:t>prze</w:t>
      </w:r>
      <w:r w:rsidR="00981839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BD171B">
        <w:rPr>
          <w:rFonts w:ascii="Times New Roman" w:eastAsia="Arial" w:hAnsi="Times New Roman"/>
          <w:b/>
          <w:sz w:val="20"/>
          <w:szCs w:val="20"/>
        </w:rPr>
        <w:t>15</w:t>
      </w:r>
      <w:r w:rsidR="002802DE">
        <w:rPr>
          <w:rFonts w:ascii="Times New Roman" w:eastAsia="Arial" w:hAnsi="Times New Roman"/>
          <w:b/>
          <w:sz w:val="20"/>
          <w:szCs w:val="20"/>
        </w:rPr>
        <w:t>.06.</w:t>
      </w:r>
      <w:r w:rsidR="00981839">
        <w:rPr>
          <w:rFonts w:ascii="Times New Roman" w:eastAsia="Arial" w:hAnsi="Times New Roman"/>
          <w:b/>
          <w:sz w:val="20"/>
          <w:szCs w:val="20"/>
        </w:rPr>
        <w:t>2020</w:t>
      </w:r>
      <w:r w:rsidR="00FD6CC9" w:rsidRPr="00AB3EE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AB3EE8">
        <w:rPr>
          <w:rFonts w:ascii="Times New Roman" w:hAnsi="Times New Roman"/>
          <w:b/>
          <w:sz w:val="20"/>
          <w:szCs w:val="20"/>
        </w:rPr>
        <w:t>godz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633480">
        <w:rPr>
          <w:rFonts w:ascii="Times New Roman" w:hAnsi="Times New Roman"/>
          <w:b/>
          <w:sz w:val="20"/>
          <w:szCs w:val="20"/>
        </w:rPr>
        <w:t>10</w:t>
      </w:r>
      <w:r w:rsidR="00307BFB" w:rsidRPr="00AB3EE8">
        <w:rPr>
          <w:rFonts w:ascii="Times New Roman" w:hAnsi="Times New Roman"/>
          <w:b/>
          <w:sz w:val="20"/>
          <w:szCs w:val="20"/>
        </w:rPr>
        <w:t>.0</w:t>
      </w:r>
      <w:r w:rsidR="00A06AA3" w:rsidRPr="00AB3EE8">
        <w:rPr>
          <w:rFonts w:ascii="Times New Roman" w:hAnsi="Times New Roman"/>
          <w:b/>
          <w:sz w:val="20"/>
          <w:szCs w:val="20"/>
        </w:rPr>
        <w:t>0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>"</w:t>
      </w:r>
      <w:r w:rsidR="004E7876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AB3EE8">
        <w:rPr>
          <w:rFonts w:ascii="Times New Roman" w:eastAsia="Times New Roman" w:hAnsi="Times New Roman"/>
          <w:sz w:val="20"/>
          <w:szCs w:val="20"/>
        </w:rPr>
        <w:t>–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AB3EE8">
        <w:rPr>
          <w:rFonts w:ascii="Times New Roman" w:eastAsia="Times New Roman" w:hAnsi="Times New Roman"/>
          <w:b/>
          <w:sz w:val="20"/>
          <w:szCs w:val="20"/>
        </w:rPr>
        <w:t xml:space="preserve">składać 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>w Kancelarii Spółki, budynek nr 6, 0/I p. - pok. nr 04, tel. (58) 72 60 115 lub 33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FB20E1">
        <w:rPr>
          <w:rFonts w:ascii="Times New Roman" w:eastAsia="Times New Roman" w:hAnsi="Times New Roman"/>
          <w:b/>
          <w:bCs/>
          <w:sz w:val="20"/>
          <w:szCs w:val="20"/>
        </w:rPr>
        <w:t xml:space="preserve"> do dni</w:t>
      </w:r>
      <w:r w:rsidR="00981839">
        <w:rPr>
          <w:rFonts w:ascii="Times New Roman" w:eastAsia="Times New Roman" w:hAnsi="Times New Roman"/>
          <w:b/>
          <w:bCs/>
          <w:sz w:val="20"/>
          <w:szCs w:val="20"/>
        </w:rPr>
        <w:t xml:space="preserve">a </w:t>
      </w:r>
      <w:r w:rsidR="00BD171B">
        <w:rPr>
          <w:rFonts w:ascii="Times New Roman" w:eastAsia="Times New Roman" w:hAnsi="Times New Roman"/>
          <w:b/>
          <w:bCs/>
          <w:sz w:val="20"/>
          <w:szCs w:val="20"/>
        </w:rPr>
        <w:t>15</w:t>
      </w:r>
      <w:r w:rsidR="002802DE">
        <w:rPr>
          <w:rFonts w:ascii="Times New Roman" w:eastAsia="Times New Roman" w:hAnsi="Times New Roman"/>
          <w:b/>
          <w:bCs/>
          <w:sz w:val="20"/>
          <w:szCs w:val="20"/>
        </w:rPr>
        <w:t>.06.</w:t>
      </w:r>
      <w:r w:rsidR="00981839">
        <w:rPr>
          <w:rFonts w:ascii="Times New Roman" w:eastAsia="Times New Roman" w:hAnsi="Times New Roman"/>
          <w:b/>
          <w:bCs/>
          <w:sz w:val="20"/>
          <w:szCs w:val="20"/>
        </w:rPr>
        <w:t>2020</w:t>
      </w:r>
      <w:r w:rsidR="00633480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9</w:t>
      </w:r>
      <w:r w:rsidR="00307BFB" w:rsidRPr="00AB3EE8">
        <w:rPr>
          <w:rFonts w:ascii="Times New Roman" w:eastAsia="Times New Roman" w:hAnsi="Times New Roman"/>
          <w:b/>
          <w:bCs/>
          <w:sz w:val="20"/>
          <w:szCs w:val="20"/>
        </w:rPr>
        <w:t>.3</w:t>
      </w:r>
      <w:r w:rsidR="00530428" w:rsidRPr="00AB3EE8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:rsidR="00190F65" w:rsidRPr="00A037E5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="005F211A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 w:rsidR="005D6CB7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FB20E1">
        <w:rPr>
          <w:rFonts w:ascii="Times New Roman" w:eastAsia="Times New Roman" w:hAnsi="Times New Roman"/>
          <w:sz w:val="20"/>
          <w:szCs w:val="20"/>
        </w:rPr>
        <w:t>udynek nr 6, II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71B16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A037E5">
        <w:rPr>
          <w:rFonts w:ascii="Times New Roman" w:eastAsia="Arial" w:hAnsi="Times New Roman"/>
          <w:sz w:val="20"/>
          <w:szCs w:val="20"/>
        </w:rPr>
        <w:t>Zarządu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A037E5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A037E5">
        <w:rPr>
          <w:rFonts w:ascii="Times New Roman" w:eastAsia="Times New Roman" w:hAnsi="Times New Roman"/>
          <w:sz w:val="20"/>
          <w:szCs w:val="20"/>
        </w:rPr>
        <w:t> 119.</w:t>
      </w:r>
    </w:p>
    <w:p w:rsidR="00F41732" w:rsidRPr="007F5076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 w:rsidR="00CE3656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 w:rsidR="00FB20E1">
        <w:rPr>
          <w:rFonts w:ascii="Times New Roman" w:eastAsia="Times New Roman" w:hAnsi="Times New Roman"/>
          <w:sz w:val="20"/>
          <w:szCs w:val="20"/>
        </w:rPr>
        <w:t>udynek nr 6, II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71B16"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WKO oraz formularze ofert (bez projektów umów) dostępne są również na stronie internetowej </w:t>
      </w:r>
      <w:proofErr w:type="spellStart"/>
      <w:r w:rsidRPr="00A037E5">
        <w:rPr>
          <w:rFonts w:ascii="Times New Roman" w:eastAsia="Times New Roman" w:hAnsi="Times New Roman"/>
          <w:sz w:val="20"/>
          <w:szCs w:val="20"/>
        </w:rPr>
        <w:t>www.szpitalegdynia.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>eu</w:t>
      </w:r>
      <w:proofErr w:type="spellEnd"/>
      <w:r w:rsidRPr="00A037E5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:rsidR="00C65AE8" w:rsidRPr="00A037E5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6734E3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zamówienia </w:t>
      </w:r>
      <w:r w:rsidR="00DA53B9" w:rsidRPr="006734E3">
        <w:rPr>
          <w:rFonts w:ascii="Times New Roman" w:hAnsi="Times New Roman"/>
          <w:sz w:val="20"/>
          <w:szCs w:val="20"/>
        </w:rPr>
        <w:t>–</w:t>
      </w:r>
      <w:r w:rsidR="00DA53B9"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6734E3">
        <w:rPr>
          <w:rFonts w:ascii="Times New Roman" w:hAnsi="Times New Roman"/>
          <w:iCs/>
          <w:sz w:val="20"/>
          <w:szCs w:val="20"/>
        </w:rPr>
        <w:t>81- 519 Gdynia</w:t>
      </w:r>
      <w:r w:rsidR="00DA53B9" w:rsidRPr="006734E3">
        <w:rPr>
          <w:rFonts w:ascii="Times New Roman" w:hAnsi="Times New Roman"/>
          <w:sz w:val="20"/>
          <w:szCs w:val="20"/>
        </w:rPr>
        <w:t xml:space="preserve"> 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>w Kancelarii Spółki, budynek nr 6, 0/I p. - pok. nr 04, tel. (58) 72 60 115 lub 334 -</w:t>
      </w:r>
      <w:r w:rsidR="00DA53B9" w:rsidRPr="006734E3">
        <w:rPr>
          <w:rFonts w:ascii="Times New Roman" w:hAnsi="Times New Roman"/>
          <w:sz w:val="20"/>
          <w:szCs w:val="20"/>
        </w:rPr>
        <w:t xml:space="preserve"> </w:t>
      </w:r>
      <w:r w:rsidRPr="0073680F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73680F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98183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BD171B">
        <w:rPr>
          <w:rFonts w:ascii="Times New Roman" w:eastAsia="Times New Roman" w:hAnsi="Times New Roman"/>
          <w:b/>
          <w:sz w:val="20"/>
          <w:szCs w:val="20"/>
        </w:rPr>
        <w:t>15</w:t>
      </w:r>
      <w:r w:rsidR="002802DE">
        <w:rPr>
          <w:rFonts w:ascii="Times New Roman" w:eastAsia="Times New Roman" w:hAnsi="Times New Roman"/>
          <w:b/>
          <w:sz w:val="20"/>
          <w:szCs w:val="20"/>
        </w:rPr>
        <w:t>.06.</w:t>
      </w:r>
      <w:r w:rsidR="00981839">
        <w:rPr>
          <w:rFonts w:ascii="Times New Roman" w:eastAsia="Arial" w:hAnsi="Times New Roman"/>
          <w:b/>
          <w:sz w:val="20"/>
          <w:szCs w:val="20"/>
        </w:rPr>
        <w:t>2020</w:t>
      </w:r>
      <w:r w:rsidRPr="0073680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73680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73680F">
        <w:rPr>
          <w:rFonts w:ascii="Times New Roman" w:hAnsi="Times New Roman"/>
          <w:b/>
          <w:bCs/>
          <w:sz w:val="20"/>
          <w:szCs w:val="20"/>
        </w:rPr>
        <w:t>do</w:t>
      </w:r>
      <w:r w:rsidRPr="0073680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73680F">
        <w:rPr>
          <w:rFonts w:ascii="Times New Roman" w:hAnsi="Times New Roman"/>
          <w:b/>
          <w:bCs/>
          <w:sz w:val="20"/>
          <w:szCs w:val="20"/>
        </w:rPr>
        <w:t>godz.</w:t>
      </w:r>
      <w:r w:rsidRPr="0073680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071B16">
        <w:rPr>
          <w:rFonts w:ascii="Times New Roman" w:hAnsi="Times New Roman"/>
          <w:b/>
          <w:bCs/>
          <w:sz w:val="20"/>
          <w:szCs w:val="20"/>
        </w:rPr>
        <w:t>9</w:t>
      </w:r>
      <w:r w:rsidR="006734E3" w:rsidRPr="0073680F">
        <w:rPr>
          <w:rFonts w:ascii="Times New Roman" w:hAnsi="Times New Roman"/>
          <w:b/>
          <w:bCs/>
          <w:sz w:val="20"/>
          <w:szCs w:val="20"/>
        </w:rPr>
        <w:t>.3</w:t>
      </w:r>
      <w:r w:rsidR="00A06AA3" w:rsidRPr="0073680F">
        <w:rPr>
          <w:rFonts w:ascii="Times New Roman" w:hAnsi="Times New Roman"/>
          <w:b/>
          <w:bCs/>
          <w:sz w:val="20"/>
          <w:szCs w:val="20"/>
        </w:rPr>
        <w:t>0</w:t>
      </w:r>
      <w:r w:rsidRPr="0073680F">
        <w:rPr>
          <w:rFonts w:ascii="Times New Roman" w:hAnsi="Times New Roman"/>
          <w:b/>
          <w:bCs/>
          <w:sz w:val="20"/>
          <w:szCs w:val="20"/>
        </w:rPr>
        <w:t>.</w:t>
      </w:r>
    </w:p>
    <w:p w:rsidR="00DA53B9" w:rsidRPr="00A037E5" w:rsidRDefault="00DA53B9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C65AE8" w:rsidRPr="00A037E5" w:rsidRDefault="00C65AE8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:rsidR="007F5076" w:rsidRPr="007F5076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945EB3">
        <w:rPr>
          <w:rFonts w:ascii="Times New Roman" w:eastAsia="Times New Roman" w:hAnsi="Times New Roman"/>
          <w:sz w:val="20"/>
          <w:szCs w:val="20"/>
        </w:rPr>
        <w:t xml:space="preserve">w Sali Konferencyjnej Spółki przy ul. Powstania Styczniowego 1, 81-519 Gdynia budynek nr 6, II p. </w:t>
      </w:r>
      <w:r w:rsidR="008442AD" w:rsidRPr="0073680F">
        <w:rPr>
          <w:rFonts w:ascii="Times New Roman" w:eastAsia="Times New Roman" w:hAnsi="Times New Roman"/>
          <w:b/>
          <w:sz w:val="20"/>
          <w:szCs w:val="20"/>
        </w:rPr>
        <w:t>w dniu</w:t>
      </w:r>
      <w:r w:rsidR="0098183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BD171B">
        <w:rPr>
          <w:rFonts w:ascii="Times New Roman" w:eastAsia="Times New Roman" w:hAnsi="Times New Roman"/>
          <w:b/>
          <w:sz w:val="20"/>
          <w:szCs w:val="20"/>
        </w:rPr>
        <w:t>15</w:t>
      </w:r>
      <w:r w:rsidR="002802DE">
        <w:rPr>
          <w:rFonts w:ascii="Times New Roman" w:eastAsia="Times New Roman" w:hAnsi="Times New Roman"/>
          <w:b/>
          <w:sz w:val="20"/>
          <w:szCs w:val="20"/>
        </w:rPr>
        <w:t>.06.</w:t>
      </w:r>
      <w:r w:rsidR="00945EB3" w:rsidRPr="0073680F">
        <w:rPr>
          <w:rFonts w:ascii="Times New Roman" w:eastAsia="Times New Roman" w:hAnsi="Times New Roman"/>
          <w:b/>
          <w:sz w:val="20"/>
          <w:szCs w:val="20"/>
        </w:rPr>
        <w:t>20</w:t>
      </w:r>
      <w:r w:rsidR="002802DE">
        <w:rPr>
          <w:rFonts w:ascii="Times New Roman" w:eastAsia="Times New Roman" w:hAnsi="Times New Roman"/>
          <w:b/>
          <w:sz w:val="20"/>
          <w:szCs w:val="20"/>
        </w:rPr>
        <w:t>20</w:t>
      </w:r>
      <w:r w:rsidR="00135E9D" w:rsidRPr="0073680F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071B16">
        <w:rPr>
          <w:rFonts w:ascii="Times New Roman" w:eastAsia="Times New Roman" w:hAnsi="Times New Roman"/>
          <w:b/>
          <w:sz w:val="20"/>
          <w:szCs w:val="20"/>
        </w:rPr>
        <w:t>0</w:t>
      </w:r>
      <w:r w:rsidR="00945EB3" w:rsidRPr="0073680F">
        <w:rPr>
          <w:rFonts w:ascii="Times New Roman" w:eastAsia="Times New Roman" w:hAnsi="Times New Roman"/>
          <w:b/>
          <w:sz w:val="20"/>
          <w:szCs w:val="20"/>
        </w:rPr>
        <w:t>.0</w:t>
      </w:r>
      <w:r w:rsidR="009027EF" w:rsidRPr="0073680F">
        <w:rPr>
          <w:rFonts w:ascii="Times New Roman" w:eastAsia="Times New Roman" w:hAnsi="Times New Roman"/>
          <w:b/>
          <w:sz w:val="20"/>
          <w:szCs w:val="20"/>
        </w:rPr>
        <w:t>0</w:t>
      </w:r>
      <w:r w:rsidR="00FD6CC9" w:rsidRPr="0073680F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C65AE8" w:rsidRPr="00A037E5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C65AE8" w:rsidRPr="00A037E5" w:rsidRDefault="00C65AE8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C65AE8" w:rsidRPr="007F5076" w:rsidRDefault="00F87A83" w:rsidP="008412F7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może wyrazić zgodę na prze</w:t>
      </w:r>
      <w:r w:rsidR="00071B16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o c</w:t>
      </w:r>
      <w:r w:rsidRPr="00946CB6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946CB6">
        <w:rPr>
          <w:rFonts w:ascii="Times New Roman" w:hAnsi="Times New Roman"/>
          <w:b/>
          <w:sz w:val="20"/>
          <w:szCs w:val="20"/>
        </w:rPr>
        <w:t>, nie dłużej niż 60 dni.</w:t>
      </w:r>
    </w:p>
    <w:p w:rsidR="00794F85" w:rsidRDefault="00C65AE8" w:rsidP="00071B1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D144FF" w:rsidRPr="00071B16" w:rsidRDefault="00D144FF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C65AE8" w:rsidRDefault="00863163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02DE">
        <w:rPr>
          <w:rFonts w:ascii="Times New Roman" w:hAnsi="Times New Roman"/>
          <w:sz w:val="20"/>
          <w:szCs w:val="20"/>
        </w:rPr>
        <w:lastRenderedPageBreak/>
        <w:t>1. Przy wyborze oferty Oferentów</w:t>
      </w:r>
      <w:r w:rsidR="00C65AE8" w:rsidRPr="00A037E5">
        <w:rPr>
          <w:rFonts w:ascii="Times New Roman" w:hAnsi="Times New Roman"/>
          <w:sz w:val="20"/>
          <w:szCs w:val="20"/>
        </w:rPr>
        <w:t xml:space="preserve"> spełniających wymagania konieczne Komisja Konkursowa będzie się kierowała następującymi kryteriami: </w:t>
      </w:r>
    </w:p>
    <w:p w:rsidR="00C71B86" w:rsidRPr="00C71B86" w:rsidRDefault="00C71B86" w:rsidP="00C71B86">
      <w:pPr>
        <w:spacing w:after="0" w:line="240" w:lineRule="auto"/>
        <w:jc w:val="both"/>
        <w:rPr>
          <w:rFonts w:ascii="Arial Narrow" w:hAnsi="Arial Narrow"/>
          <w:b/>
        </w:rPr>
      </w:pPr>
      <w:r w:rsidRPr="00C71B86">
        <w:rPr>
          <w:b/>
          <w:sz w:val="20"/>
          <w:szCs w:val="20"/>
        </w:rPr>
        <w:t>A.</w:t>
      </w:r>
      <w:r w:rsidRPr="00C71B86">
        <w:rPr>
          <w:sz w:val="20"/>
          <w:szCs w:val="20"/>
        </w:rPr>
        <w:t xml:space="preserve"> </w:t>
      </w:r>
      <w:r w:rsidRPr="00C71B86">
        <w:rPr>
          <w:rFonts w:ascii="Arial Narrow" w:hAnsi="Arial Narrow"/>
          <w:b/>
        </w:rPr>
        <w:t>W zakresie  specjalistycznych badań diagnostycznych finansowanych ze środków publicznych</w:t>
      </w:r>
    </w:p>
    <w:p w:rsidR="00C71B86" w:rsidRPr="00A037E5" w:rsidRDefault="00C71B86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p w:rsidR="00C65AE8" w:rsidRPr="00A037E5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</w:t>
      </w:r>
      <w:r w:rsidR="00C65AE8" w:rsidRPr="00A037E5">
        <w:rPr>
          <w:rFonts w:ascii="Times New Roman" w:hAnsi="Times New Roman"/>
          <w:b/>
          <w:sz w:val="20"/>
          <w:szCs w:val="20"/>
        </w:rPr>
        <w:t>0%)</w:t>
      </w:r>
      <w:r w:rsidR="00C65AE8" w:rsidRPr="00A037E5">
        <w:rPr>
          <w:rFonts w:ascii="Times New Roman" w:hAnsi="Times New Roman"/>
          <w:sz w:val="20"/>
          <w:szCs w:val="20"/>
        </w:rPr>
        <w:t xml:space="preserve"> </w:t>
      </w:r>
    </w:p>
    <w:p w:rsidR="00C65AE8" w:rsidRPr="00CD6B55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A037E5">
        <w:rPr>
          <w:rFonts w:ascii="Times New Roman" w:hAnsi="Times New Roman"/>
          <w:b/>
          <w:sz w:val="20"/>
          <w:szCs w:val="20"/>
        </w:rPr>
        <w:t>punktowanej – zakres medyczny (2</w:t>
      </w:r>
      <w:r w:rsidRPr="00A037E5">
        <w:rPr>
          <w:rFonts w:ascii="Times New Roman" w:hAnsi="Times New Roman"/>
          <w:b/>
          <w:sz w:val="20"/>
          <w:szCs w:val="20"/>
        </w:rPr>
        <w:t>0%)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A037E5">
        <w:rPr>
          <w:rFonts w:ascii="Times New Roman" w:hAnsi="Times New Roman"/>
          <w:b/>
          <w:sz w:val="20"/>
          <w:szCs w:val="20"/>
        </w:rPr>
        <w:t>8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C65AE8" w:rsidRPr="00A037E5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   x 8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A6685" w:rsidRDefault="00C65AE8" w:rsidP="00AA6685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C65AE8" w:rsidRPr="007A5F8C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A037E5">
        <w:rPr>
          <w:rFonts w:ascii="Times New Roman" w:hAnsi="Times New Roman"/>
          <w:b/>
          <w:sz w:val="20"/>
          <w:szCs w:val="20"/>
        </w:rPr>
        <w:t>Załączniku</w:t>
      </w:r>
      <w:r w:rsidRPr="00A037E5">
        <w:rPr>
          <w:rFonts w:ascii="Times New Roman" w:hAnsi="Times New Roman"/>
          <w:b/>
          <w:sz w:val="20"/>
          <w:szCs w:val="20"/>
        </w:rPr>
        <w:t xml:space="preserve">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A037E5">
        <w:rPr>
          <w:rFonts w:ascii="Times New Roman" w:hAnsi="Times New Roman"/>
          <w:b/>
          <w:sz w:val="20"/>
          <w:szCs w:val="20"/>
        </w:rPr>
        <w:t>e</w:t>
      </w:r>
      <w:r w:rsidR="0045032C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>
        <w:rPr>
          <w:rFonts w:ascii="Times New Roman" w:hAnsi="Times New Roman"/>
          <w:b/>
          <w:sz w:val="20"/>
          <w:szCs w:val="20"/>
        </w:rPr>
        <w:t>e</w:t>
      </w:r>
      <w:r w:rsidR="00E432BA" w:rsidRPr="00A037E5">
        <w:rPr>
          <w:rFonts w:ascii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wskazanych zakresów osobno.</w:t>
      </w: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9C6EAF" w:rsidRPr="00F41732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A037E5">
        <w:rPr>
          <w:rFonts w:ascii="Times New Roman" w:hAnsi="Times New Roman"/>
          <w:b/>
          <w:sz w:val="20"/>
          <w:szCs w:val="20"/>
        </w:rPr>
        <w:t>2</w:t>
      </w:r>
      <w:r w:rsidRPr="00A037E5">
        <w:rPr>
          <w:rFonts w:ascii="Times New Roman" w:hAnsi="Times New Roman"/>
          <w:b/>
          <w:sz w:val="20"/>
          <w:szCs w:val="20"/>
        </w:rPr>
        <w:t>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9C6EAF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5AE8" w:rsidRPr="00A037E5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="00C65AE8" w:rsidRPr="00A037E5">
        <w:rPr>
          <w:rFonts w:ascii="Times New Roman" w:hAnsi="Times New Roman"/>
          <w:sz w:val="20"/>
          <w:szCs w:val="20"/>
        </w:rPr>
        <w:t xml:space="preserve">iczba </w:t>
      </w:r>
      <w:proofErr w:type="spellStart"/>
      <w:r w:rsidR="00C65AE8" w:rsidRPr="00A037E5">
        <w:rPr>
          <w:rFonts w:ascii="Times New Roman" w:hAnsi="Times New Roman"/>
          <w:sz w:val="20"/>
          <w:szCs w:val="20"/>
        </w:rPr>
        <w:t>pkt</w:t>
      </w:r>
      <w:proofErr w:type="spellEnd"/>
      <w:r w:rsidR="00C65AE8" w:rsidRPr="00A037E5">
        <w:rPr>
          <w:rFonts w:ascii="Times New Roman" w:hAnsi="Times New Roman"/>
          <w:sz w:val="20"/>
          <w:szCs w:val="20"/>
        </w:rPr>
        <w:t xml:space="preserve"> w badanej ofercie </w:t>
      </w:r>
    </w:p>
    <w:p w:rsidR="00C65AE8" w:rsidRPr="00A037E5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............................ x 2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</w:t>
      </w:r>
      <w:proofErr w:type="spellStart"/>
      <w:r w:rsidRPr="00A037E5">
        <w:rPr>
          <w:rFonts w:ascii="Times New Roman" w:hAnsi="Times New Roman"/>
          <w:sz w:val="20"/>
          <w:szCs w:val="20"/>
        </w:rPr>
        <w:t>pkt</w:t>
      </w:r>
      <w:proofErr w:type="spellEnd"/>
      <w:r w:rsidRPr="00A037E5">
        <w:rPr>
          <w:rFonts w:ascii="Times New Roman" w:hAnsi="Times New Roman"/>
          <w:sz w:val="20"/>
          <w:szCs w:val="20"/>
        </w:rPr>
        <w:t xml:space="preserve"> wykazana w złożonych ofertach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5AE8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 w:rsidR="00FB20E1"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:rsidR="00C71B86" w:rsidRDefault="00C71B86" w:rsidP="00C71B86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</w:rPr>
      </w:pPr>
      <w:r w:rsidRPr="00C71B86">
        <w:rPr>
          <w:rFonts w:ascii="Times New Roman" w:hAnsi="Times New Roman"/>
          <w:b/>
          <w:sz w:val="20"/>
          <w:szCs w:val="20"/>
        </w:rPr>
        <w:t>B.</w:t>
      </w:r>
      <w:r w:rsidRPr="00C71B86">
        <w:rPr>
          <w:rFonts w:ascii="Arial Narrow" w:hAnsi="Arial Narrow"/>
          <w:b/>
        </w:rPr>
        <w:t xml:space="preserve"> </w:t>
      </w:r>
      <w:r w:rsidRPr="006D5E84">
        <w:rPr>
          <w:rFonts w:ascii="Arial Narrow" w:hAnsi="Arial Narrow"/>
          <w:b/>
        </w:rPr>
        <w:t xml:space="preserve">W zakresie  specjalistycznych badań </w:t>
      </w:r>
      <w:r w:rsidRPr="0049518C">
        <w:rPr>
          <w:rFonts w:ascii="Arial Narrow" w:hAnsi="Arial Narrow"/>
          <w:b/>
        </w:rPr>
        <w:t>diagnostycznych wykonywanych komercyjnie (świadczenia udzielane na podstawie cennika Spółki)</w:t>
      </w:r>
    </w:p>
    <w:p w:rsidR="00D43099" w:rsidRPr="0049518C" w:rsidRDefault="00D43099" w:rsidP="00C71B86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</w:rPr>
      </w:pPr>
    </w:p>
    <w:p w:rsidR="00C71B86" w:rsidRPr="00A037E5" w:rsidRDefault="00C71B86" w:rsidP="00C71B8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</w:t>
      </w:r>
      <w:r w:rsidR="00D43099">
        <w:rPr>
          <w:rFonts w:ascii="Times New Roman" w:hAnsi="Times New Roman"/>
          <w:b/>
          <w:sz w:val="20"/>
          <w:szCs w:val="20"/>
        </w:rPr>
        <w:t>10</w:t>
      </w:r>
      <w:r w:rsidRPr="00A037E5">
        <w:rPr>
          <w:rFonts w:ascii="Times New Roman" w:hAnsi="Times New Roman"/>
          <w:b/>
          <w:sz w:val="20"/>
          <w:szCs w:val="20"/>
        </w:rPr>
        <w:t>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:rsidR="00C71B86" w:rsidRPr="00A037E5" w:rsidRDefault="00C71B86" w:rsidP="00C71B86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D43099">
        <w:rPr>
          <w:rFonts w:ascii="Times New Roman" w:hAnsi="Times New Roman"/>
          <w:b/>
          <w:sz w:val="20"/>
          <w:szCs w:val="20"/>
        </w:rPr>
        <w:t>10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:rsidR="00C71B86" w:rsidRPr="00A037E5" w:rsidRDefault="00C71B86" w:rsidP="00C71B8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C71B86" w:rsidRPr="00A037E5" w:rsidRDefault="00C71B86" w:rsidP="00C71B86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C71B86" w:rsidRPr="00A037E5" w:rsidRDefault="00C71B86" w:rsidP="00C71B86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Wg wzoru: x  = .................................................................   x </w:t>
      </w:r>
      <w:r w:rsidR="00D43099">
        <w:rPr>
          <w:rFonts w:ascii="Times New Roman" w:hAnsi="Times New Roman"/>
          <w:sz w:val="20"/>
          <w:szCs w:val="20"/>
        </w:rPr>
        <w:t>10</w:t>
      </w:r>
      <w:r w:rsidRPr="00A037E5">
        <w:rPr>
          <w:rFonts w:ascii="Times New Roman" w:hAnsi="Times New Roman"/>
          <w:sz w:val="20"/>
          <w:szCs w:val="20"/>
        </w:rPr>
        <w:t xml:space="preserve">0% </w:t>
      </w:r>
    </w:p>
    <w:p w:rsidR="00C71B86" w:rsidRPr="00AA6685" w:rsidRDefault="00C71B86" w:rsidP="00C71B8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C71B86" w:rsidRPr="007A5F8C" w:rsidRDefault="00C71B86" w:rsidP="00C71B8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 odrębnie dla każdego ze</w:t>
      </w:r>
      <w:r w:rsidRPr="00A037E5">
        <w:rPr>
          <w:rFonts w:ascii="Times New Roman" w:hAnsi="Times New Roman"/>
          <w:b/>
          <w:sz w:val="20"/>
          <w:szCs w:val="20"/>
        </w:rPr>
        <w:t xml:space="preserve"> wskazanych zakresów osobno.</w:t>
      </w:r>
    </w:p>
    <w:p w:rsidR="00D144FF" w:rsidRDefault="00C71B86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:rsidR="00672AE1" w:rsidRDefault="003C1850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02DE">
        <w:rPr>
          <w:rFonts w:ascii="Times New Roman" w:hAnsi="Times New Roman"/>
          <w:sz w:val="20"/>
          <w:szCs w:val="20"/>
        </w:rPr>
        <w:t>2.</w:t>
      </w:r>
      <w:r w:rsidR="00127C45" w:rsidRPr="002802DE">
        <w:rPr>
          <w:rFonts w:ascii="Times New Roman" w:hAnsi="Times New Roman"/>
          <w:sz w:val="20"/>
          <w:szCs w:val="20"/>
        </w:rPr>
        <w:t>Przy wyborze oferty Oferentów z zakres</w:t>
      </w:r>
      <w:r w:rsidR="00FF2870" w:rsidRPr="002802DE">
        <w:rPr>
          <w:rFonts w:ascii="Times New Roman" w:hAnsi="Times New Roman"/>
          <w:sz w:val="20"/>
          <w:szCs w:val="20"/>
        </w:rPr>
        <w:t>u</w:t>
      </w:r>
      <w:r w:rsidR="00127C45" w:rsidRPr="002802DE">
        <w:rPr>
          <w:rFonts w:ascii="Times New Roman" w:hAnsi="Times New Roman"/>
          <w:sz w:val="20"/>
          <w:szCs w:val="20"/>
        </w:rPr>
        <w:t xml:space="preserve"> </w:t>
      </w:r>
      <w:r w:rsidR="00127C45" w:rsidRPr="00C71B86">
        <w:rPr>
          <w:rFonts w:ascii="Times New Roman" w:hAnsi="Times New Roman"/>
          <w:b/>
          <w:sz w:val="20"/>
          <w:szCs w:val="20"/>
        </w:rPr>
        <w:t>III.1</w:t>
      </w:r>
      <w:r w:rsidR="00127C45" w:rsidRPr="002802DE">
        <w:rPr>
          <w:rFonts w:ascii="Times New Roman" w:hAnsi="Times New Roman"/>
          <w:sz w:val="20"/>
          <w:szCs w:val="20"/>
        </w:rPr>
        <w:t xml:space="preserve"> Komisja</w:t>
      </w:r>
      <w:r w:rsidR="00127C45" w:rsidRPr="00127C45">
        <w:rPr>
          <w:rFonts w:ascii="Times New Roman" w:hAnsi="Times New Roman"/>
          <w:sz w:val="20"/>
          <w:szCs w:val="20"/>
        </w:rPr>
        <w:t xml:space="preserve"> Konkursowa będzie się kierowała następującymi kryteriami: </w:t>
      </w:r>
    </w:p>
    <w:p w:rsidR="008A5F53" w:rsidRDefault="008A5F53" w:rsidP="008A5F53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A5F53" w:rsidRPr="008A5F53" w:rsidRDefault="00127C45" w:rsidP="008A5F53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27C45">
        <w:rPr>
          <w:rFonts w:ascii="Times New Roman" w:hAnsi="Times New Roman"/>
          <w:b/>
          <w:sz w:val="20"/>
          <w:szCs w:val="20"/>
        </w:rPr>
        <w:t>C – cena (40%)</w:t>
      </w:r>
    </w:p>
    <w:p w:rsidR="008A5F53" w:rsidRDefault="008A5F53" w:rsidP="008A5F53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A46018" w:rsidRPr="00CD6B55" w:rsidRDefault="00A46018" w:rsidP="008A5F53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 – koncepcja (</w:t>
      </w:r>
      <w:r w:rsidR="004A0D65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>0 %)</w:t>
      </w:r>
    </w:p>
    <w:p w:rsidR="008A5F53" w:rsidRDefault="008A5F53" w:rsidP="008A5F53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6018" w:rsidRPr="00A037E5" w:rsidRDefault="00A46018" w:rsidP="00A4601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7A1183">
        <w:rPr>
          <w:rFonts w:ascii="Times New Roman" w:hAnsi="Times New Roman"/>
          <w:b/>
          <w:sz w:val="20"/>
          <w:szCs w:val="20"/>
        </w:rPr>
        <w:t>4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:rsidR="00A46018" w:rsidRPr="00A037E5" w:rsidRDefault="00A46018" w:rsidP="00A4601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A46018" w:rsidRPr="00A037E5" w:rsidRDefault="00A46018" w:rsidP="00A4601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A46018" w:rsidRPr="00A037E5" w:rsidRDefault="00A46018" w:rsidP="00A4601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 xml:space="preserve">Wg wzoru: x  = .................................................................   x </w:t>
      </w:r>
      <w:r>
        <w:rPr>
          <w:rFonts w:ascii="Times New Roman" w:hAnsi="Times New Roman"/>
          <w:sz w:val="20"/>
          <w:szCs w:val="20"/>
        </w:rPr>
        <w:t>4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A46018" w:rsidRPr="00AA6685" w:rsidRDefault="00A46018" w:rsidP="00A4601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A46018" w:rsidRPr="007A5F8C" w:rsidRDefault="00A46018" w:rsidP="00A4601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 odrębnie dla każdego ze</w:t>
      </w:r>
      <w:r w:rsidRPr="00A037E5">
        <w:rPr>
          <w:rFonts w:ascii="Times New Roman" w:hAnsi="Times New Roman"/>
          <w:b/>
          <w:sz w:val="20"/>
          <w:szCs w:val="20"/>
        </w:rPr>
        <w:t xml:space="preserve"> wskazanych zakresów osobno.</w:t>
      </w:r>
    </w:p>
    <w:p w:rsidR="00A46018" w:rsidRPr="00A037E5" w:rsidRDefault="00A46018" w:rsidP="00A4601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:rsidR="00A46018" w:rsidRPr="00A037E5" w:rsidRDefault="00A46018" w:rsidP="00A4601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A46018" w:rsidRPr="00F41732" w:rsidRDefault="00A46018" w:rsidP="00A4601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A46018" w:rsidRDefault="00A46018" w:rsidP="00A460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6018" w:rsidRPr="00A037E5" w:rsidRDefault="00A46018" w:rsidP="00A46018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</w:t>
      </w:r>
      <w:proofErr w:type="spellStart"/>
      <w:r w:rsidRPr="00A037E5">
        <w:rPr>
          <w:rFonts w:ascii="Times New Roman" w:hAnsi="Times New Roman"/>
          <w:sz w:val="20"/>
          <w:szCs w:val="20"/>
        </w:rPr>
        <w:t>pkt</w:t>
      </w:r>
      <w:proofErr w:type="spellEnd"/>
      <w:r w:rsidRPr="00A037E5">
        <w:rPr>
          <w:rFonts w:ascii="Times New Roman" w:hAnsi="Times New Roman"/>
          <w:sz w:val="20"/>
          <w:szCs w:val="20"/>
        </w:rPr>
        <w:t xml:space="preserve"> w badanej ofercie </w:t>
      </w:r>
    </w:p>
    <w:p w:rsidR="00A46018" w:rsidRPr="00A037E5" w:rsidRDefault="00A46018" w:rsidP="00A4601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A46018" w:rsidRPr="00A037E5" w:rsidRDefault="00A46018" w:rsidP="00A4601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</w:t>
      </w:r>
      <w:proofErr w:type="spellStart"/>
      <w:r w:rsidRPr="00A037E5">
        <w:rPr>
          <w:rFonts w:ascii="Times New Roman" w:hAnsi="Times New Roman"/>
          <w:sz w:val="20"/>
          <w:szCs w:val="20"/>
        </w:rPr>
        <w:t>pkt</w:t>
      </w:r>
      <w:proofErr w:type="spellEnd"/>
      <w:r w:rsidRPr="00A037E5">
        <w:rPr>
          <w:rFonts w:ascii="Times New Roman" w:hAnsi="Times New Roman"/>
          <w:sz w:val="20"/>
          <w:szCs w:val="20"/>
        </w:rPr>
        <w:t xml:space="preserve"> wykazana w złożonych ofertach</w:t>
      </w:r>
    </w:p>
    <w:p w:rsidR="008A5F53" w:rsidRPr="00A037E5" w:rsidRDefault="008A5F53" w:rsidP="008A5F53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p w:rsidR="00672AE1" w:rsidRDefault="00672AE1">
      <w:pPr>
        <w:spacing w:after="80" w:line="240" w:lineRule="auto"/>
        <w:jc w:val="both"/>
        <w:rPr>
          <w:sz w:val="20"/>
          <w:szCs w:val="20"/>
        </w:rPr>
      </w:pPr>
    </w:p>
    <w:p w:rsidR="00672AE1" w:rsidRDefault="00127C45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127C45">
        <w:rPr>
          <w:rFonts w:ascii="Times New Roman" w:hAnsi="Times New Roman"/>
          <w:b/>
          <w:sz w:val="20"/>
          <w:szCs w:val="20"/>
        </w:rPr>
        <w:t xml:space="preserve">Koncepcja </w:t>
      </w:r>
      <w:r w:rsidR="00420C54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Oferent </w:t>
      </w:r>
      <w:r w:rsidR="00420C54">
        <w:rPr>
          <w:rFonts w:ascii="Times New Roman" w:hAnsi="Times New Roman"/>
          <w:sz w:val="20"/>
          <w:szCs w:val="20"/>
        </w:rPr>
        <w:t>może uzyskać maksymalnie do 100 pkt. Członkowie Komisji podejmują wspólnie decyzję o przyznane</w:t>
      </w:r>
      <w:r w:rsidR="007D793D">
        <w:rPr>
          <w:rFonts w:ascii="Times New Roman" w:hAnsi="Times New Roman"/>
          <w:sz w:val="20"/>
          <w:szCs w:val="20"/>
        </w:rPr>
        <w:t xml:space="preserve">j liczbie </w:t>
      </w:r>
      <w:proofErr w:type="spellStart"/>
      <w:r w:rsidR="007D793D">
        <w:rPr>
          <w:rFonts w:ascii="Times New Roman" w:hAnsi="Times New Roman"/>
          <w:sz w:val="20"/>
          <w:szCs w:val="20"/>
        </w:rPr>
        <w:t>pkt</w:t>
      </w:r>
      <w:proofErr w:type="spellEnd"/>
      <w:r w:rsidR="007D793D">
        <w:rPr>
          <w:rFonts w:ascii="Times New Roman" w:hAnsi="Times New Roman"/>
          <w:sz w:val="20"/>
          <w:szCs w:val="20"/>
        </w:rPr>
        <w:t xml:space="preserve"> danemu Oferentowi – waga </w:t>
      </w:r>
      <w:r w:rsidR="004A0D65">
        <w:rPr>
          <w:rFonts w:ascii="Times New Roman" w:hAnsi="Times New Roman"/>
          <w:b/>
          <w:sz w:val="20"/>
          <w:szCs w:val="20"/>
        </w:rPr>
        <w:t>4</w:t>
      </w:r>
      <w:r w:rsidRPr="00127C45">
        <w:rPr>
          <w:rFonts w:ascii="Times New Roman" w:hAnsi="Times New Roman"/>
          <w:b/>
          <w:sz w:val="20"/>
          <w:szCs w:val="20"/>
        </w:rPr>
        <w:t>0 %</w:t>
      </w:r>
    </w:p>
    <w:p w:rsidR="00672AE1" w:rsidRDefault="007D793D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D793D" w:rsidRPr="00A037E5" w:rsidRDefault="007D793D" w:rsidP="007D793D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</w:t>
      </w:r>
      <w:proofErr w:type="spellStart"/>
      <w:r w:rsidRPr="00A037E5">
        <w:rPr>
          <w:rFonts w:ascii="Times New Roman" w:hAnsi="Times New Roman"/>
          <w:sz w:val="20"/>
          <w:szCs w:val="20"/>
        </w:rPr>
        <w:t>pkt</w:t>
      </w:r>
      <w:proofErr w:type="spellEnd"/>
      <w:r w:rsidRPr="00A037E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przyznanych przez komisję </w:t>
      </w:r>
      <w:r w:rsidRPr="00A037E5">
        <w:rPr>
          <w:rFonts w:ascii="Times New Roman" w:hAnsi="Times New Roman"/>
          <w:sz w:val="20"/>
          <w:szCs w:val="20"/>
        </w:rPr>
        <w:t xml:space="preserve">w badanej ofercie </w:t>
      </w:r>
    </w:p>
    <w:p w:rsidR="007D793D" w:rsidRPr="00A037E5" w:rsidRDefault="007D793D" w:rsidP="007D793D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Wg wzoru: </w:t>
      </w:r>
      <w:r>
        <w:rPr>
          <w:rFonts w:ascii="Times New Roman" w:hAnsi="Times New Roman"/>
          <w:sz w:val="20"/>
          <w:szCs w:val="20"/>
        </w:rPr>
        <w:t>k</w:t>
      </w:r>
      <w:r w:rsidRPr="00A037E5">
        <w:rPr>
          <w:rFonts w:ascii="Times New Roman" w:hAnsi="Times New Roman"/>
          <w:sz w:val="20"/>
          <w:szCs w:val="20"/>
        </w:rPr>
        <w:t xml:space="preserve"> =  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 x 6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7D793D" w:rsidRPr="00A037E5" w:rsidRDefault="007D793D" w:rsidP="007D793D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</w:t>
      </w:r>
      <w:proofErr w:type="spellStart"/>
      <w:r w:rsidRPr="00A037E5">
        <w:rPr>
          <w:rFonts w:ascii="Times New Roman" w:hAnsi="Times New Roman"/>
          <w:sz w:val="20"/>
          <w:szCs w:val="20"/>
        </w:rPr>
        <w:t>pkt</w:t>
      </w:r>
      <w:proofErr w:type="spellEnd"/>
      <w:r w:rsidRPr="00A037E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przyznana przez komisję</w:t>
      </w:r>
      <w:r w:rsidRPr="00A037E5">
        <w:rPr>
          <w:rFonts w:ascii="Times New Roman" w:hAnsi="Times New Roman"/>
          <w:sz w:val="20"/>
          <w:szCs w:val="20"/>
        </w:rPr>
        <w:t xml:space="preserve"> w złożonych ofertach</w:t>
      </w:r>
    </w:p>
    <w:p w:rsidR="007D793D" w:rsidRPr="00A037E5" w:rsidRDefault="007D793D" w:rsidP="007D793D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p w:rsidR="00672AE1" w:rsidRDefault="00672AE1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2AE1" w:rsidRPr="00F11FB1" w:rsidRDefault="007D793D" w:rsidP="00F11FB1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</w:t>
      </w:r>
      <w:r>
        <w:rPr>
          <w:rFonts w:ascii="Times New Roman" w:hAnsi="Times New Roman"/>
          <w:sz w:val="20"/>
          <w:szCs w:val="20"/>
        </w:rPr>
        <w:t xml:space="preserve">oferta, której suma punktacji uzyskana z trzech </w:t>
      </w:r>
      <w:r w:rsidRPr="00A037E5">
        <w:rPr>
          <w:rFonts w:ascii="Times New Roman" w:hAnsi="Times New Roman"/>
          <w:sz w:val="20"/>
          <w:szCs w:val="20"/>
        </w:rPr>
        <w:t xml:space="preserve"> kryteriów będzie najwyższa (najbardziej zbliżona do 100 punktów).</w:t>
      </w:r>
    </w:p>
    <w:p w:rsidR="00C65AE8" w:rsidRPr="00A037E5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następnie sprawdzi</w:t>
      </w:r>
      <w:r w:rsidR="008A6A5A"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czy każda z ofert spełnia wymagane warunki określone w punkcie V Szczegółowych Warunków Konkursu Ofert oraz wynikające z ustawy z dnia 15 kwietnia 2011 r. </w:t>
      </w:r>
      <w:r w:rsidR="008A6A5A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o działalności le</w:t>
      </w:r>
      <w:r w:rsidR="00915A44">
        <w:rPr>
          <w:rFonts w:ascii="Times New Roman" w:hAnsi="Times New Roman"/>
          <w:sz w:val="20"/>
          <w:szCs w:val="20"/>
        </w:rPr>
        <w:t xml:space="preserve">czniczej (tj. </w:t>
      </w:r>
      <w:proofErr w:type="spellStart"/>
      <w:r w:rsidR="00915A44">
        <w:rPr>
          <w:rFonts w:ascii="Times New Roman" w:hAnsi="Times New Roman"/>
          <w:sz w:val="20"/>
          <w:szCs w:val="20"/>
        </w:rPr>
        <w:t>Dz.U</w:t>
      </w:r>
      <w:proofErr w:type="spellEnd"/>
      <w:r w:rsidR="00915A44">
        <w:rPr>
          <w:rFonts w:ascii="Times New Roman" w:hAnsi="Times New Roman"/>
          <w:sz w:val="20"/>
          <w:szCs w:val="20"/>
        </w:rPr>
        <w:t>. 20</w:t>
      </w:r>
      <w:r w:rsidR="00FF2870">
        <w:rPr>
          <w:rFonts w:ascii="Times New Roman" w:hAnsi="Times New Roman"/>
          <w:sz w:val="20"/>
          <w:szCs w:val="20"/>
        </w:rPr>
        <w:t>20</w:t>
      </w:r>
      <w:r w:rsidR="00915A44">
        <w:rPr>
          <w:rFonts w:ascii="Times New Roman" w:hAnsi="Times New Roman"/>
          <w:sz w:val="20"/>
          <w:szCs w:val="20"/>
        </w:rPr>
        <w:t xml:space="preserve"> poz. </w:t>
      </w:r>
      <w:r w:rsidR="00FF2870">
        <w:rPr>
          <w:rFonts w:ascii="Times New Roman" w:hAnsi="Times New Roman"/>
          <w:sz w:val="20"/>
          <w:szCs w:val="20"/>
        </w:rPr>
        <w:t>295</w:t>
      </w:r>
      <w:r w:rsidR="003148AC">
        <w:rPr>
          <w:rFonts w:ascii="Times New Roman" w:hAnsi="Times New Roman"/>
          <w:sz w:val="20"/>
          <w:szCs w:val="20"/>
        </w:rPr>
        <w:t xml:space="preserve"> ze zm.</w:t>
      </w:r>
      <w:r w:rsidRPr="00991614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</w:t>
      </w:r>
      <w:r w:rsidR="003148AC">
        <w:rPr>
          <w:rFonts w:ascii="Times New Roman" w:hAnsi="Times New Roman"/>
          <w:sz w:val="20"/>
          <w:szCs w:val="20"/>
        </w:rPr>
        <w:t>w public</w:t>
      </w:r>
      <w:r w:rsidR="008A6A5A">
        <w:rPr>
          <w:rFonts w:ascii="Times New Roman" w:hAnsi="Times New Roman"/>
          <w:sz w:val="20"/>
          <w:szCs w:val="20"/>
        </w:rPr>
        <w:t>znych (tj.</w:t>
      </w:r>
      <w:r w:rsidR="003148A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148AC">
        <w:rPr>
          <w:rFonts w:ascii="Times New Roman" w:hAnsi="Times New Roman"/>
          <w:sz w:val="20"/>
          <w:szCs w:val="20"/>
        </w:rPr>
        <w:t>Dz.U</w:t>
      </w:r>
      <w:proofErr w:type="spellEnd"/>
      <w:r w:rsidR="003148AC">
        <w:rPr>
          <w:rFonts w:ascii="Times New Roman" w:hAnsi="Times New Roman"/>
          <w:sz w:val="20"/>
          <w:szCs w:val="20"/>
        </w:rPr>
        <w:t>. z 201</w:t>
      </w:r>
      <w:r w:rsidR="00FF2870">
        <w:rPr>
          <w:rFonts w:ascii="Times New Roman" w:hAnsi="Times New Roman"/>
          <w:sz w:val="20"/>
          <w:szCs w:val="20"/>
        </w:rPr>
        <w:t>9</w:t>
      </w:r>
      <w:r w:rsidR="003148AC">
        <w:rPr>
          <w:rFonts w:ascii="Times New Roman" w:hAnsi="Times New Roman"/>
          <w:sz w:val="20"/>
          <w:szCs w:val="20"/>
        </w:rPr>
        <w:t xml:space="preserve"> r. poz. </w:t>
      </w:r>
      <w:r w:rsidR="005A1533" w:rsidRPr="005A1533">
        <w:rPr>
          <w:rFonts w:ascii="Times New Roman" w:hAnsi="Times New Roman"/>
          <w:sz w:val="20"/>
          <w:szCs w:val="20"/>
        </w:rPr>
        <w:t>1</w:t>
      </w:r>
      <w:r w:rsidR="00FF2870">
        <w:rPr>
          <w:rFonts w:ascii="Times New Roman" w:hAnsi="Times New Roman"/>
          <w:sz w:val="20"/>
          <w:szCs w:val="20"/>
        </w:rPr>
        <w:t>373 ze zm.</w:t>
      </w:r>
      <w:r w:rsidR="005A1533" w:rsidRPr="005A1533">
        <w:rPr>
          <w:rFonts w:ascii="Times New Roman" w:hAnsi="Times New Roman"/>
          <w:sz w:val="20"/>
          <w:szCs w:val="20"/>
        </w:rPr>
        <w:t>)</w:t>
      </w:r>
      <w:r w:rsidR="008A6A5A">
        <w:rPr>
          <w:rFonts w:ascii="Times New Roman" w:hAnsi="Times New Roman"/>
          <w:sz w:val="20"/>
          <w:szCs w:val="20"/>
        </w:rPr>
        <w:t>.</w:t>
      </w:r>
    </w:p>
    <w:p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5.8. złożoną przez Oferenta, z którym w okresie 5 lat poprzedzających ogłoszenie postępowania została rozwiązana przez Udzielającego zamówienia prowadzącego postępowanie umowa o udzielanie świadczeń </w:t>
      </w:r>
      <w:r w:rsidRPr="00991614">
        <w:rPr>
          <w:rFonts w:ascii="Times New Roman" w:hAnsi="Times New Roman"/>
          <w:sz w:val="20"/>
          <w:szCs w:val="20"/>
        </w:rPr>
        <w:lastRenderedPageBreak/>
        <w:t>opieki zdrowotnej w zakresie lub rodzaju odpowiadającym przedmiotowi ogłoszenia bez zachowania okresu wypowiedzenia z przyczyn leżących po stronie Oferenta.</w:t>
      </w:r>
    </w:p>
    <w:p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 w:rsidR="00202729"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202729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 w:rsidR="0043418F"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F16DFA" w:rsidRPr="007F5076" w:rsidRDefault="00F16DFA" w:rsidP="008412F7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C65AE8" w:rsidRPr="007F5076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8412F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Udzielający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gdy: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1.1.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żadna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jedna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niepodlegająca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odrzuceniu,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zastrzeżeniem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ust.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2;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odrzucono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1.4.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kwota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najkorzystniejszej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przewyższa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kwotę,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przeznaczył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finansowanie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postępowaniu; chyba że Udzielający zamówienia </w:t>
      </w:r>
      <w:r w:rsidRPr="00A037E5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1.5.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nastąpiła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istotna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okoliczności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powodująca,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prowadzenie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pacjentów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FE72DA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hAnsi="Times New Roman"/>
          <w:sz w:val="20"/>
          <w:szCs w:val="20"/>
        </w:rPr>
        <w:t>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było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wcześniej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przewidzieć.</w:t>
      </w:r>
    </w:p>
    <w:p w:rsidR="00C65AE8" w:rsidRPr="00A037E5" w:rsidRDefault="00C65AE8" w:rsidP="008412F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toku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tylko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jedna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niepodlegająca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odrzuceniu,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komisja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przyjąć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tę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gdy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okoliczności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ogłoszony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ponownie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samych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warunkach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więcej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ofert.</w:t>
      </w:r>
    </w:p>
    <w:p w:rsidR="00C65AE8" w:rsidRPr="00A037E5" w:rsidRDefault="00C65AE8" w:rsidP="008412F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nastąpiło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komisja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ogłasza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konkursowego.</w:t>
      </w:r>
    </w:p>
    <w:p w:rsidR="00C65AE8" w:rsidRPr="00A037E5" w:rsidRDefault="00C65AE8" w:rsidP="008412F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2DA">
        <w:rPr>
          <w:rFonts w:ascii="Times New Roman" w:hAnsi="Times New Roman"/>
          <w:sz w:val="20"/>
          <w:szCs w:val="20"/>
        </w:rPr>
        <w:t>Udzielający zamówienia zastrzega możliwość wybrania kilku</w:t>
      </w:r>
      <w:r w:rsidR="008152BE" w:rsidRPr="00FE72DA">
        <w:rPr>
          <w:rFonts w:ascii="Times New Roman" w:hAnsi="Times New Roman"/>
          <w:sz w:val="20"/>
          <w:szCs w:val="20"/>
        </w:rPr>
        <w:t xml:space="preserve"> ofert w zakresach</w:t>
      </w:r>
      <w:r w:rsidR="00126172" w:rsidRPr="00FE72DA">
        <w:rPr>
          <w:rFonts w:ascii="Times New Roman" w:hAnsi="Times New Roman"/>
          <w:sz w:val="20"/>
          <w:szCs w:val="20"/>
        </w:rPr>
        <w:t xml:space="preserve">, w których wskazano więcej niż jednego lekarza, </w:t>
      </w:r>
      <w:r w:rsidRPr="00A037E5">
        <w:rPr>
          <w:rFonts w:ascii="Times New Roman" w:hAnsi="Times New Roman"/>
          <w:sz w:val="20"/>
          <w:szCs w:val="20"/>
        </w:rPr>
        <w:t>o największej uzyskanej punktacji, o ile cena oferty nie przekracza kwoty, którą Udzielający zamówienia przeznaczył na realizację zamówienia, celem zakontraktowania całkowitej puli godzin w danym zakresie.</w:t>
      </w:r>
    </w:p>
    <w:p w:rsidR="00C65AE8" w:rsidRPr="00A037E5" w:rsidRDefault="00C65AE8" w:rsidP="008412F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Rozstrzygnięcie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nastąpi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siedzibie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zamówienia </w:t>
      </w:r>
      <w:r w:rsidR="00E2512E" w:rsidRPr="00A037E5">
        <w:rPr>
          <w:rFonts w:ascii="Times New Roman" w:hAnsi="Times New Roman"/>
          <w:sz w:val="20"/>
          <w:szCs w:val="20"/>
        </w:rPr>
        <w:t>–</w:t>
      </w:r>
      <w:r w:rsidR="00E2512E" w:rsidRPr="00FE72DA">
        <w:rPr>
          <w:rFonts w:ascii="Times New Roman" w:hAnsi="Times New Roman"/>
          <w:sz w:val="20"/>
          <w:szCs w:val="20"/>
        </w:rPr>
        <w:t xml:space="preserve"> </w:t>
      </w:r>
      <w:r w:rsidR="00E2512E" w:rsidRPr="00A037E5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E2512E" w:rsidRPr="00FE72DA">
        <w:rPr>
          <w:rFonts w:ascii="Times New Roman" w:hAnsi="Times New Roman"/>
          <w:sz w:val="20"/>
          <w:szCs w:val="20"/>
        </w:rPr>
        <w:t>81- 519 Gdynia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 w:rsidRPr="004C69F0">
        <w:rPr>
          <w:rFonts w:ascii="Times New Roman" w:hAnsi="Times New Roman"/>
          <w:b/>
          <w:sz w:val="20"/>
          <w:szCs w:val="20"/>
        </w:rPr>
        <w:t>dnia</w:t>
      </w:r>
      <w:r w:rsidR="00CF166F">
        <w:rPr>
          <w:rFonts w:ascii="Times New Roman" w:hAnsi="Times New Roman"/>
          <w:b/>
          <w:sz w:val="20"/>
          <w:szCs w:val="20"/>
        </w:rPr>
        <w:t xml:space="preserve"> </w:t>
      </w:r>
      <w:r w:rsidR="002802DE">
        <w:rPr>
          <w:rFonts w:ascii="Times New Roman" w:hAnsi="Times New Roman"/>
          <w:b/>
          <w:sz w:val="20"/>
          <w:szCs w:val="20"/>
        </w:rPr>
        <w:t>1</w:t>
      </w:r>
      <w:r w:rsidR="00BD171B">
        <w:rPr>
          <w:rFonts w:ascii="Times New Roman" w:hAnsi="Times New Roman"/>
          <w:b/>
          <w:sz w:val="20"/>
          <w:szCs w:val="20"/>
        </w:rPr>
        <w:t>9</w:t>
      </w:r>
      <w:r w:rsidR="002802DE">
        <w:rPr>
          <w:rFonts w:ascii="Times New Roman" w:hAnsi="Times New Roman"/>
          <w:b/>
          <w:sz w:val="20"/>
          <w:szCs w:val="20"/>
        </w:rPr>
        <w:t>.06.</w:t>
      </w:r>
      <w:r w:rsidR="00981839">
        <w:rPr>
          <w:rFonts w:ascii="Times New Roman" w:hAnsi="Times New Roman"/>
          <w:b/>
          <w:sz w:val="20"/>
          <w:szCs w:val="20"/>
        </w:rPr>
        <w:t>2020</w:t>
      </w:r>
      <w:r w:rsidRPr="004C69F0">
        <w:rPr>
          <w:rFonts w:ascii="Times New Roman" w:hAnsi="Times New Roman"/>
          <w:b/>
          <w:sz w:val="20"/>
          <w:szCs w:val="20"/>
        </w:rPr>
        <w:t xml:space="preserve"> r.</w:t>
      </w:r>
    </w:p>
    <w:p w:rsidR="00C65AE8" w:rsidRPr="00FE72DA" w:rsidRDefault="00C65AE8" w:rsidP="008412F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 tablicy ogłoszeń Spółki w jej siedzibie w Gdyni przy</w:t>
      </w:r>
      <w:r w:rsidR="00E2512E" w:rsidRPr="00A037E5">
        <w:rPr>
          <w:rFonts w:ascii="Times New Roman" w:hAnsi="Times New Roman"/>
          <w:sz w:val="20"/>
          <w:szCs w:val="20"/>
        </w:rPr>
        <w:t xml:space="preserve"> ul. Powstania Styczniowego 1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internetowej,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Oferenci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zostaną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powiadomieni drogą elektroniczną lub pisemnie.</w:t>
      </w:r>
    </w:p>
    <w:p w:rsidR="00C65AE8" w:rsidRDefault="00C65AE8" w:rsidP="008412F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Udzielający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zastrzega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sobie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przedłużenia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ogłoszenia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ofert.</w:t>
      </w:r>
    </w:p>
    <w:p w:rsidR="004A061C" w:rsidRPr="00A34B1E" w:rsidRDefault="00C348BD" w:rsidP="008412F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Udzielający zamówienia zawrze umowę z Oferentem, którego oferta odpowiada warunkom</w:t>
      </w:r>
      <w:r w:rsidR="00003669">
        <w:rPr>
          <w:rFonts w:ascii="Times New Roman" w:hAnsi="Times New Roman"/>
          <w:sz w:val="20"/>
          <w:szCs w:val="20"/>
        </w:rPr>
        <w:t xml:space="preserve"> formalnym oraz zostanie uznana za najkorzystniejszą w oparciu o ustalone kryteria oceny ofert, z zastrzeżeniem zapisów Rozdziału X </w:t>
      </w:r>
      <w:proofErr w:type="spellStart"/>
      <w:r w:rsidR="00003669">
        <w:rPr>
          <w:rFonts w:ascii="Times New Roman" w:hAnsi="Times New Roman"/>
          <w:sz w:val="20"/>
          <w:szCs w:val="20"/>
        </w:rPr>
        <w:t>pkt</w:t>
      </w:r>
      <w:proofErr w:type="spellEnd"/>
      <w:r w:rsidR="00003669">
        <w:rPr>
          <w:rFonts w:ascii="Times New Roman" w:hAnsi="Times New Roman"/>
          <w:sz w:val="20"/>
          <w:szCs w:val="20"/>
        </w:rPr>
        <w:t xml:space="preserve"> 9-15.</w:t>
      </w:r>
    </w:p>
    <w:p w:rsidR="00C65AE8" w:rsidRPr="007F5076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C65AE8" w:rsidRPr="00677C9F" w:rsidRDefault="00C65AE8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677C9F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>
        <w:rPr>
          <w:rFonts w:ascii="Times New Roman" w:hAnsi="Times New Roman"/>
          <w:b/>
          <w:sz w:val="20"/>
          <w:szCs w:val="20"/>
          <w:u w:val="single"/>
        </w:rPr>
        <w:br/>
      </w:r>
      <w:r w:rsidR="00B36C1E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:rsidR="002F2EF7" w:rsidRPr="00D90596" w:rsidRDefault="002F2EF7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do momentu złożenia oferty. Udzielający zamówienia może przedłożone uwzględnić lub nie.  </w:t>
      </w:r>
    </w:p>
    <w:p w:rsidR="00C65AE8" w:rsidRPr="00D90596" w:rsidRDefault="00C65AE8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C65AE8" w:rsidRPr="00D90596" w:rsidRDefault="00C65AE8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C65AE8" w:rsidRPr="00D90596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C65AE8" w:rsidRPr="00D90596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D90596">
        <w:rPr>
          <w:rFonts w:ascii="Times New Roman" w:hAnsi="Times New Roman"/>
          <w:sz w:val="20"/>
          <w:szCs w:val="20"/>
        </w:rPr>
        <w:t>,</w:t>
      </w:r>
    </w:p>
    <w:p w:rsidR="00C65AE8" w:rsidRPr="00D90596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584189" w:rsidRPr="00D90596" w:rsidRDefault="00C65AE8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</w:t>
      </w:r>
      <w:r w:rsidR="00584189" w:rsidRPr="00D90596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>
        <w:rPr>
          <w:rFonts w:ascii="Times New Roman" w:hAnsi="Times New Roman"/>
          <w:b/>
          <w:sz w:val="20"/>
          <w:szCs w:val="20"/>
        </w:rPr>
        <w:t>, gdy P</w:t>
      </w:r>
      <w:r w:rsidR="00584189" w:rsidRPr="00107B6D">
        <w:rPr>
          <w:rFonts w:ascii="Times New Roman" w:hAnsi="Times New Roman"/>
          <w:b/>
          <w:sz w:val="20"/>
          <w:szCs w:val="20"/>
        </w:rPr>
        <w:t>rzyjmujący zamówienie złoży rachunek/fakturę do 5 dnia następnego miesiąca. W razie złożenia rachunku po 5-tym dniu następnego miesiąca kalendarzowego następującego po miesiącu, w którym nastąpiło wykonanie usługi wypłata nastąpi 28 dnia tego miesiąca.</w:t>
      </w:r>
      <w:r w:rsidR="00584189" w:rsidRPr="00D90596">
        <w:rPr>
          <w:rFonts w:ascii="Times New Roman" w:hAnsi="Times New Roman"/>
          <w:sz w:val="20"/>
          <w:szCs w:val="20"/>
        </w:rPr>
        <w:t xml:space="preserve"> </w:t>
      </w:r>
    </w:p>
    <w:p w:rsidR="00C65AE8" w:rsidRPr="00D90596" w:rsidRDefault="00C65AE8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:rsidR="00C65AE8" w:rsidRPr="007F5076" w:rsidRDefault="00C65AE8" w:rsidP="008412F7">
      <w:pPr>
        <w:numPr>
          <w:ilvl w:val="0"/>
          <w:numId w:val="1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C65AE8" w:rsidRPr="007F5076" w:rsidRDefault="00C65AE8" w:rsidP="007F507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:rsidR="00C65AE8" w:rsidRPr="00A037E5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:rsidR="00C65AE8" w:rsidRPr="00A037E5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:rsidR="00C65AE8" w:rsidRPr="00A037E5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0" w:name="JEDN_SGML_ID_CHLD=25114038"/>
      <w:bookmarkStart w:id="1" w:name="JEDN_SGML_ID=25114201"/>
      <w:bookmarkStart w:id="2" w:name="JEDN_SGML_ID=25114202"/>
      <w:bookmarkEnd w:id="0"/>
      <w:bookmarkEnd w:id="1"/>
      <w:bookmarkEnd w:id="2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JEDN_SGML_ID_CHLD=251140383"/>
      <w:bookmarkStart w:id="4" w:name="JEDN_SGML_ID=25114208"/>
      <w:bookmarkStart w:id="5" w:name="JEDN_SGML_ID=25114217"/>
      <w:bookmarkEnd w:id="3"/>
      <w:bookmarkEnd w:id="4"/>
      <w:bookmarkEnd w:id="5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6" w:name="JEDN_SGML_ID=25114218"/>
      <w:bookmarkEnd w:id="6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lastRenderedPageBreak/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:rsidR="00E41842" w:rsidRPr="00B32B21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Udzielający zamówienia zastrzega sobie prawo do odwołania konkursu w całości bądź w poszczególnych zakresach okreś</w:t>
      </w:r>
      <w:r w:rsidR="00841AB3">
        <w:rPr>
          <w:rFonts w:ascii="Times New Roman" w:eastAsia="Times New Roman" w:hAnsi="Times New Roman"/>
          <w:color w:val="auto"/>
          <w:sz w:val="20"/>
          <w:szCs w:val="20"/>
        </w:rPr>
        <w:t>lonych w rozdziale III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 xml:space="preserve"> - w każdym czasie lub przesunięcia terminów składania lub otwarcia ofert, bądź terminu rozstrzygnięcia konkursu ofert - bez podawania przyczyny.</w:t>
      </w:r>
      <w:r w:rsidR="00A037E5" w:rsidRPr="00B32B21">
        <w:rPr>
          <w:rFonts w:ascii="Times New Roman" w:eastAsia="Times New Roman" w:hAnsi="Times New Roman"/>
          <w:sz w:val="20"/>
          <w:szCs w:val="20"/>
        </w:rPr>
        <w:t xml:space="preserve">  </w:t>
      </w:r>
      <w:r w:rsidRPr="00B32B21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A11CF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C65AE8" w:rsidRPr="00A037E5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:rsidR="006E24B4" w:rsidRPr="00B149AB" w:rsidRDefault="00C65AE8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Szpitali Pomorskich Sp. z </w:t>
      </w:r>
      <w:proofErr w:type="spellStart"/>
      <w:r w:rsidRPr="00A037E5">
        <w:rPr>
          <w:rFonts w:ascii="Times New Roman" w:eastAsia="Times New Roman" w:hAnsi="Times New Roman"/>
          <w:sz w:val="20"/>
          <w:szCs w:val="20"/>
        </w:rPr>
        <w:t>o.o</w:t>
      </w:r>
      <w:proofErr w:type="spellEnd"/>
      <w:r w:rsidR="00A34B1E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FB20E1">
        <w:rPr>
          <w:rFonts w:ascii="Times New Roman" w:eastAsia="Times New Roman" w:hAnsi="Times New Roman"/>
          <w:sz w:val="20"/>
          <w:szCs w:val="20"/>
        </w:rPr>
        <w:t>Gdyni</w:t>
      </w:r>
      <w:r w:rsidR="00981839">
        <w:rPr>
          <w:rFonts w:ascii="Times New Roman" w:eastAsia="Times New Roman" w:hAnsi="Times New Roman"/>
          <w:sz w:val="20"/>
          <w:szCs w:val="20"/>
        </w:rPr>
        <w:t xml:space="preserve">a, dnia  </w:t>
      </w:r>
      <w:r w:rsidR="00B3720D">
        <w:rPr>
          <w:rFonts w:ascii="Times New Roman" w:eastAsia="Times New Roman" w:hAnsi="Times New Roman"/>
          <w:sz w:val="20"/>
          <w:szCs w:val="20"/>
        </w:rPr>
        <w:t>2</w:t>
      </w:r>
      <w:r w:rsidR="00BD171B">
        <w:rPr>
          <w:rFonts w:ascii="Times New Roman" w:eastAsia="Times New Roman" w:hAnsi="Times New Roman"/>
          <w:sz w:val="20"/>
          <w:szCs w:val="20"/>
        </w:rPr>
        <w:t>9</w:t>
      </w:r>
      <w:r w:rsidR="002802DE">
        <w:rPr>
          <w:rFonts w:ascii="Times New Roman" w:eastAsia="Times New Roman" w:hAnsi="Times New Roman"/>
          <w:sz w:val="20"/>
          <w:szCs w:val="20"/>
        </w:rPr>
        <w:t xml:space="preserve"> maja</w:t>
      </w:r>
      <w:r w:rsidR="00981839">
        <w:rPr>
          <w:rFonts w:ascii="Times New Roman" w:eastAsia="Times New Roman" w:hAnsi="Times New Roman"/>
          <w:sz w:val="20"/>
          <w:szCs w:val="20"/>
        </w:rPr>
        <w:t xml:space="preserve"> 2020</w:t>
      </w:r>
      <w:r w:rsidR="00DA1702" w:rsidRPr="00B149AB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B149AB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B149AB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3A99727" w15:done="0"/>
  <w15:commentEx w15:paraId="21A4A0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E564F" w16cex:dateUtc="2020-05-19T10:57:00Z"/>
  <w16cex:commentExtensible w16cex:durableId="226E5689" w16cex:dateUtc="2020-05-19T1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A99727" w16cid:durableId="226E564F"/>
  <w16cid:commentId w16cid:paraId="21A4A038" w16cid:durableId="226E568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B86" w:rsidRDefault="00C71B86" w:rsidP="00A8421C">
      <w:pPr>
        <w:spacing w:after="0" w:line="240" w:lineRule="auto"/>
      </w:pPr>
      <w:r>
        <w:separator/>
      </w:r>
    </w:p>
  </w:endnote>
  <w:endnote w:type="continuationSeparator" w:id="0">
    <w:p w:rsidR="00C71B86" w:rsidRDefault="00C71B8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86" w:rsidRDefault="00C71B86" w:rsidP="00B90AE7">
    <w:pPr>
      <w:pStyle w:val="Stopka"/>
      <w:jc w:val="center"/>
      <w:rPr>
        <w:b/>
        <w:sz w:val="16"/>
        <w:szCs w:val="16"/>
      </w:rPr>
    </w:pPr>
  </w:p>
  <w:p w:rsidR="00C71B86" w:rsidRDefault="00C71B86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1B86" w:rsidRPr="006F0083" w:rsidRDefault="00C71B8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C71B86" w:rsidRPr="006F0083" w:rsidRDefault="00C71B8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C71B86" w:rsidRPr="006F0083" w:rsidRDefault="00C71B8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172 650 500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C71B86" w:rsidRPr="006F0083" w:rsidRDefault="00C71B8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C71B86" w:rsidRPr="001800AA" w:rsidRDefault="00C71B8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B86" w:rsidRDefault="00C71B86" w:rsidP="00A8421C">
      <w:pPr>
        <w:spacing w:after="0" w:line="240" w:lineRule="auto"/>
      </w:pPr>
      <w:r>
        <w:separator/>
      </w:r>
    </w:p>
  </w:footnote>
  <w:footnote w:type="continuationSeparator" w:id="0">
    <w:p w:rsidR="00C71B86" w:rsidRDefault="00C71B8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86" w:rsidRDefault="003E658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86" w:rsidRPr="00406824" w:rsidRDefault="00C71B86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6584" w:rsidRPr="003E658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C71B86" w:rsidRDefault="00C71B86" w:rsidP="00B90AE7">
    <w:pPr>
      <w:pStyle w:val="Nagwek"/>
    </w:pPr>
    <w:r>
      <w:tab/>
    </w:r>
  </w:p>
  <w:p w:rsidR="00C71B86" w:rsidRDefault="00C71B86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1B86" w:rsidRPr="002D500A" w:rsidRDefault="00C71B86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86" w:rsidRDefault="003E658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>
    <w:nsid w:val="091F204D"/>
    <w:multiLevelType w:val="hybridMultilevel"/>
    <w:tmpl w:val="4330F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7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DC90DED"/>
    <w:multiLevelType w:val="hybridMultilevel"/>
    <w:tmpl w:val="4BC09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B75344"/>
    <w:multiLevelType w:val="hybridMultilevel"/>
    <w:tmpl w:val="580E8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>
    <w:nsid w:val="5EF226E1"/>
    <w:multiLevelType w:val="hybridMultilevel"/>
    <w:tmpl w:val="9F16BC8A"/>
    <w:lvl w:ilvl="0" w:tplc="7DAEFF46">
      <w:start w:val="1"/>
      <w:numFmt w:val="lowerLetter"/>
      <w:lvlText w:val="%1)"/>
      <w:lvlJc w:val="left"/>
      <w:pPr>
        <w:ind w:left="1548" w:hanging="360"/>
      </w:pPr>
      <w:rPr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33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6">
    <w:nsid w:val="6739309D"/>
    <w:multiLevelType w:val="hybridMultilevel"/>
    <w:tmpl w:val="2AC082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6"/>
  </w:num>
  <w:num w:numId="3">
    <w:abstractNumId w:val="22"/>
  </w:num>
  <w:num w:numId="4">
    <w:abstractNumId w:val="5"/>
  </w:num>
  <w:num w:numId="5">
    <w:abstractNumId w:val="20"/>
  </w:num>
  <w:num w:numId="6">
    <w:abstractNumId w:val="11"/>
  </w:num>
  <w:num w:numId="7">
    <w:abstractNumId w:val="35"/>
  </w:num>
  <w:num w:numId="8">
    <w:abstractNumId w:val="4"/>
  </w:num>
  <w:num w:numId="9">
    <w:abstractNumId w:val="16"/>
  </w:num>
  <w:num w:numId="10">
    <w:abstractNumId w:val="34"/>
  </w:num>
  <w:num w:numId="11">
    <w:abstractNumId w:val="15"/>
  </w:num>
  <w:num w:numId="12">
    <w:abstractNumId w:val="31"/>
  </w:num>
  <w:num w:numId="13">
    <w:abstractNumId w:val="23"/>
  </w:num>
  <w:num w:numId="14">
    <w:abstractNumId w:val="32"/>
  </w:num>
  <w:num w:numId="15">
    <w:abstractNumId w:val="14"/>
  </w:num>
  <w:num w:numId="16">
    <w:abstractNumId w:val="33"/>
  </w:num>
  <w:num w:numId="17">
    <w:abstractNumId w:val="30"/>
  </w:num>
  <w:num w:numId="18">
    <w:abstractNumId w:val="19"/>
  </w:num>
  <w:num w:numId="19">
    <w:abstractNumId w:val="29"/>
  </w:num>
  <w:num w:numId="20">
    <w:abstractNumId w:val="38"/>
  </w:num>
  <w:num w:numId="21">
    <w:abstractNumId w:val="18"/>
  </w:num>
  <w:num w:numId="22">
    <w:abstractNumId w:val="25"/>
  </w:num>
  <w:num w:numId="23">
    <w:abstractNumId w:val="24"/>
  </w:num>
  <w:num w:numId="24">
    <w:abstractNumId w:val="37"/>
  </w:num>
  <w:num w:numId="25">
    <w:abstractNumId w:val="36"/>
  </w:num>
  <w:num w:numId="26">
    <w:abstractNumId w:val="21"/>
  </w:num>
  <w:num w:numId="27">
    <w:abstractNumId w:val="26"/>
  </w:num>
  <w:num w:numId="28">
    <w:abstractNumId w:val="28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PMF">
    <w15:presenceInfo w15:providerId="None" w15:userId="Kancelaria PM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7FC"/>
    <w:rsid w:val="00000B14"/>
    <w:rsid w:val="00001E5B"/>
    <w:rsid w:val="00002E92"/>
    <w:rsid w:val="00003669"/>
    <w:rsid w:val="000065BD"/>
    <w:rsid w:val="000109AF"/>
    <w:rsid w:val="000110E1"/>
    <w:rsid w:val="00014775"/>
    <w:rsid w:val="0002076E"/>
    <w:rsid w:val="00022663"/>
    <w:rsid w:val="00024582"/>
    <w:rsid w:val="0002695D"/>
    <w:rsid w:val="00030D44"/>
    <w:rsid w:val="00032260"/>
    <w:rsid w:val="00032DDC"/>
    <w:rsid w:val="00043BBE"/>
    <w:rsid w:val="000510AD"/>
    <w:rsid w:val="00053908"/>
    <w:rsid w:val="000548AE"/>
    <w:rsid w:val="00055A0E"/>
    <w:rsid w:val="00061D8C"/>
    <w:rsid w:val="00063093"/>
    <w:rsid w:val="000636FD"/>
    <w:rsid w:val="000650AD"/>
    <w:rsid w:val="00065C31"/>
    <w:rsid w:val="00071034"/>
    <w:rsid w:val="00071B16"/>
    <w:rsid w:val="000750D6"/>
    <w:rsid w:val="00075435"/>
    <w:rsid w:val="00076387"/>
    <w:rsid w:val="0007788C"/>
    <w:rsid w:val="00081E8B"/>
    <w:rsid w:val="00086EE5"/>
    <w:rsid w:val="00093891"/>
    <w:rsid w:val="00094DED"/>
    <w:rsid w:val="00094E23"/>
    <w:rsid w:val="00095C23"/>
    <w:rsid w:val="00096050"/>
    <w:rsid w:val="00096EF5"/>
    <w:rsid w:val="0009768C"/>
    <w:rsid w:val="000A08B2"/>
    <w:rsid w:val="000A3807"/>
    <w:rsid w:val="000A4DC8"/>
    <w:rsid w:val="000A5AC9"/>
    <w:rsid w:val="000B1CC1"/>
    <w:rsid w:val="000B1D15"/>
    <w:rsid w:val="000B33AE"/>
    <w:rsid w:val="000C17C1"/>
    <w:rsid w:val="000C2113"/>
    <w:rsid w:val="000C5E96"/>
    <w:rsid w:val="000C7E9B"/>
    <w:rsid w:val="000D07E4"/>
    <w:rsid w:val="000D278C"/>
    <w:rsid w:val="000D45A7"/>
    <w:rsid w:val="000E14AF"/>
    <w:rsid w:val="000E2343"/>
    <w:rsid w:val="000F146E"/>
    <w:rsid w:val="000F222D"/>
    <w:rsid w:val="000F2BE4"/>
    <w:rsid w:val="000F44D4"/>
    <w:rsid w:val="00101E5D"/>
    <w:rsid w:val="00102414"/>
    <w:rsid w:val="001024B6"/>
    <w:rsid w:val="00104474"/>
    <w:rsid w:val="00105159"/>
    <w:rsid w:val="001074D8"/>
    <w:rsid w:val="00107B6D"/>
    <w:rsid w:val="00111939"/>
    <w:rsid w:val="00111ACF"/>
    <w:rsid w:val="0011410D"/>
    <w:rsid w:val="0011501F"/>
    <w:rsid w:val="00115630"/>
    <w:rsid w:val="001158D8"/>
    <w:rsid w:val="0011599D"/>
    <w:rsid w:val="001169B1"/>
    <w:rsid w:val="00120001"/>
    <w:rsid w:val="001221E8"/>
    <w:rsid w:val="00123FD8"/>
    <w:rsid w:val="00125939"/>
    <w:rsid w:val="00126172"/>
    <w:rsid w:val="00126B15"/>
    <w:rsid w:val="00127356"/>
    <w:rsid w:val="001279A1"/>
    <w:rsid w:val="00127C45"/>
    <w:rsid w:val="0013428C"/>
    <w:rsid w:val="00135E9D"/>
    <w:rsid w:val="00136EBC"/>
    <w:rsid w:val="0014056D"/>
    <w:rsid w:val="00141961"/>
    <w:rsid w:val="00144F19"/>
    <w:rsid w:val="001459CE"/>
    <w:rsid w:val="00146A00"/>
    <w:rsid w:val="00150A1C"/>
    <w:rsid w:val="001631FC"/>
    <w:rsid w:val="00165B51"/>
    <w:rsid w:val="0016744A"/>
    <w:rsid w:val="001706D1"/>
    <w:rsid w:val="00172685"/>
    <w:rsid w:val="00176E45"/>
    <w:rsid w:val="001800AA"/>
    <w:rsid w:val="00182200"/>
    <w:rsid w:val="00182A72"/>
    <w:rsid w:val="00183AC7"/>
    <w:rsid w:val="001873C5"/>
    <w:rsid w:val="00190F65"/>
    <w:rsid w:val="00192A04"/>
    <w:rsid w:val="0019324B"/>
    <w:rsid w:val="00194FCC"/>
    <w:rsid w:val="00195FB4"/>
    <w:rsid w:val="0019611A"/>
    <w:rsid w:val="001967CB"/>
    <w:rsid w:val="001A06B6"/>
    <w:rsid w:val="001A26FD"/>
    <w:rsid w:val="001A470F"/>
    <w:rsid w:val="001B20C6"/>
    <w:rsid w:val="001B3A3A"/>
    <w:rsid w:val="001B52D9"/>
    <w:rsid w:val="001C1B60"/>
    <w:rsid w:val="001C2AF8"/>
    <w:rsid w:val="001C4AB4"/>
    <w:rsid w:val="001C5C24"/>
    <w:rsid w:val="001C79B9"/>
    <w:rsid w:val="001D12CC"/>
    <w:rsid w:val="001D1D25"/>
    <w:rsid w:val="001D3517"/>
    <w:rsid w:val="001D4950"/>
    <w:rsid w:val="001D5349"/>
    <w:rsid w:val="001D5E19"/>
    <w:rsid w:val="001D601D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11FF0"/>
    <w:rsid w:val="00212095"/>
    <w:rsid w:val="00213139"/>
    <w:rsid w:val="00221C47"/>
    <w:rsid w:val="00222997"/>
    <w:rsid w:val="0022350F"/>
    <w:rsid w:val="00223A2D"/>
    <w:rsid w:val="00225F0F"/>
    <w:rsid w:val="00225FDD"/>
    <w:rsid w:val="0022687B"/>
    <w:rsid w:val="00227326"/>
    <w:rsid w:val="002319C0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7AD7"/>
    <w:rsid w:val="00262953"/>
    <w:rsid w:val="00263B2C"/>
    <w:rsid w:val="00264170"/>
    <w:rsid w:val="00264410"/>
    <w:rsid w:val="00266CF6"/>
    <w:rsid w:val="002721D7"/>
    <w:rsid w:val="00272AD2"/>
    <w:rsid w:val="00274962"/>
    <w:rsid w:val="00275DD2"/>
    <w:rsid w:val="00277E28"/>
    <w:rsid w:val="002802DE"/>
    <w:rsid w:val="0028035B"/>
    <w:rsid w:val="0028167E"/>
    <w:rsid w:val="00281ADD"/>
    <w:rsid w:val="00284520"/>
    <w:rsid w:val="00295289"/>
    <w:rsid w:val="00295A83"/>
    <w:rsid w:val="00296611"/>
    <w:rsid w:val="0029662F"/>
    <w:rsid w:val="002A11FF"/>
    <w:rsid w:val="002A6327"/>
    <w:rsid w:val="002A6C9C"/>
    <w:rsid w:val="002A79BC"/>
    <w:rsid w:val="002B18C3"/>
    <w:rsid w:val="002B26EC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731D"/>
    <w:rsid w:val="002F7BE5"/>
    <w:rsid w:val="00301707"/>
    <w:rsid w:val="003032FB"/>
    <w:rsid w:val="003049DB"/>
    <w:rsid w:val="00306D19"/>
    <w:rsid w:val="00307801"/>
    <w:rsid w:val="00307BFB"/>
    <w:rsid w:val="003148AC"/>
    <w:rsid w:val="0031769A"/>
    <w:rsid w:val="00321708"/>
    <w:rsid w:val="003228EB"/>
    <w:rsid w:val="0032301F"/>
    <w:rsid w:val="0032366B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766F"/>
    <w:rsid w:val="003553D2"/>
    <w:rsid w:val="003620AC"/>
    <w:rsid w:val="003626C2"/>
    <w:rsid w:val="00363B15"/>
    <w:rsid w:val="00370126"/>
    <w:rsid w:val="00373E5E"/>
    <w:rsid w:val="00380F3D"/>
    <w:rsid w:val="00381174"/>
    <w:rsid w:val="00381E21"/>
    <w:rsid w:val="00384719"/>
    <w:rsid w:val="003907A0"/>
    <w:rsid w:val="003945BA"/>
    <w:rsid w:val="00395233"/>
    <w:rsid w:val="0039767F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4330"/>
    <w:rsid w:val="003E2999"/>
    <w:rsid w:val="003E43DF"/>
    <w:rsid w:val="003E6584"/>
    <w:rsid w:val="003E7C8F"/>
    <w:rsid w:val="003F06A9"/>
    <w:rsid w:val="003F0C2C"/>
    <w:rsid w:val="003F4895"/>
    <w:rsid w:val="003F6E35"/>
    <w:rsid w:val="003F7DB1"/>
    <w:rsid w:val="004008F2"/>
    <w:rsid w:val="0040111F"/>
    <w:rsid w:val="0040350C"/>
    <w:rsid w:val="00406824"/>
    <w:rsid w:val="00407C11"/>
    <w:rsid w:val="00411524"/>
    <w:rsid w:val="00417F2D"/>
    <w:rsid w:val="0042087B"/>
    <w:rsid w:val="00420C54"/>
    <w:rsid w:val="00422A5E"/>
    <w:rsid w:val="00424FAB"/>
    <w:rsid w:val="004279EF"/>
    <w:rsid w:val="004304BE"/>
    <w:rsid w:val="00430C43"/>
    <w:rsid w:val="00433093"/>
    <w:rsid w:val="00433C79"/>
    <w:rsid w:val="0043418F"/>
    <w:rsid w:val="00435296"/>
    <w:rsid w:val="00435635"/>
    <w:rsid w:val="004357FA"/>
    <w:rsid w:val="00435F69"/>
    <w:rsid w:val="00437ED1"/>
    <w:rsid w:val="00444F17"/>
    <w:rsid w:val="00447731"/>
    <w:rsid w:val="004500DE"/>
    <w:rsid w:val="0045032C"/>
    <w:rsid w:val="0045234A"/>
    <w:rsid w:val="00452CC5"/>
    <w:rsid w:val="004558F7"/>
    <w:rsid w:val="00456DE8"/>
    <w:rsid w:val="004576B1"/>
    <w:rsid w:val="004577E4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5325"/>
    <w:rsid w:val="00475F52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A061C"/>
    <w:rsid w:val="004A0D65"/>
    <w:rsid w:val="004A0EE8"/>
    <w:rsid w:val="004A10D9"/>
    <w:rsid w:val="004A1416"/>
    <w:rsid w:val="004A5229"/>
    <w:rsid w:val="004A6442"/>
    <w:rsid w:val="004A68C9"/>
    <w:rsid w:val="004B24A5"/>
    <w:rsid w:val="004B3CEC"/>
    <w:rsid w:val="004C4531"/>
    <w:rsid w:val="004C4A71"/>
    <w:rsid w:val="004C5DA4"/>
    <w:rsid w:val="004C69F0"/>
    <w:rsid w:val="004E7876"/>
    <w:rsid w:val="004F00E5"/>
    <w:rsid w:val="004F2056"/>
    <w:rsid w:val="004F2CF1"/>
    <w:rsid w:val="004F6BE1"/>
    <w:rsid w:val="004F6F76"/>
    <w:rsid w:val="0050092F"/>
    <w:rsid w:val="00500F8A"/>
    <w:rsid w:val="005010D2"/>
    <w:rsid w:val="00502AF9"/>
    <w:rsid w:val="00503DD3"/>
    <w:rsid w:val="00507BED"/>
    <w:rsid w:val="005149C1"/>
    <w:rsid w:val="005152E2"/>
    <w:rsid w:val="00516728"/>
    <w:rsid w:val="00517079"/>
    <w:rsid w:val="00517840"/>
    <w:rsid w:val="005215AB"/>
    <w:rsid w:val="00522AE4"/>
    <w:rsid w:val="00524A43"/>
    <w:rsid w:val="00526E56"/>
    <w:rsid w:val="00530428"/>
    <w:rsid w:val="00530CC4"/>
    <w:rsid w:val="00536E3B"/>
    <w:rsid w:val="005405A7"/>
    <w:rsid w:val="00542B3E"/>
    <w:rsid w:val="00544AE2"/>
    <w:rsid w:val="005522F0"/>
    <w:rsid w:val="00553DD5"/>
    <w:rsid w:val="00554491"/>
    <w:rsid w:val="00561528"/>
    <w:rsid w:val="00562440"/>
    <w:rsid w:val="00562FD7"/>
    <w:rsid w:val="005651A3"/>
    <w:rsid w:val="005665A8"/>
    <w:rsid w:val="005672E8"/>
    <w:rsid w:val="00572B58"/>
    <w:rsid w:val="00576DFA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B003D"/>
    <w:rsid w:val="005B2169"/>
    <w:rsid w:val="005B2B1A"/>
    <w:rsid w:val="005B391D"/>
    <w:rsid w:val="005B3E60"/>
    <w:rsid w:val="005B4774"/>
    <w:rsid w:val="005B75AE"/>
    <w:rsid w:val="005B780E"/>
    <w:rsid w:val="005C0783"/>
    <w:rsid w:val="005C3123"/>
    <w:rsid w:val="005C7802"/>
    <w:rsid w:val="005D102E"/>
    <w:rsid w:val="005D16F3"/>
    <w:rsid w:val="005D34FA"/>
    <w:rsid w:val="005D6CB7"/>
    <w:rsid w:val="005E06BA"/>
    <w:rsid w:val="005E08D8"/>
    <w:rsid w:val="005E4D60"/>
    <w:rsid w:val="005E7F80"/>
    <w:rsid w:val="005F211A"/>
    <w:rsid w:val="005F594E"/>
    <w:rsid w:val="005F603B"/>
    <w:rsid w:val="005F6432"/>
    <w:rsid w:val="005F6D21"/>
    <w:rsid w:val="0060012D"/>
    <w:rsid w:val="006004B1"/>
    <w:rsid w:val="00601E81"/>
    <w:rsid w:val="006054DF"/>
    <w:rsid w:val="00614D3A"/>
    <w:rsid w:val="006175BA"/>
    <w:rsid w:val="00617F6E"/>
    <w:rsid w:val="00623EC6"/>
    <w:rsid w:val="00624E38"/>
    <w:rsid w:val="00632963"/>
    <w:rsid w:val="00633480"/>
    <w:rsid w:val="00640DE7"/>
    <w:rsid w:val="00641456"/>
    <w:rsid w:val="00645666"/>
    <w:rsid w:val="00651FB6"/>
    <w:rsid w:val="00653B62"/>
    <w:rsid w:val="00654FFD"/>
    <w:rsid w:val="00656BC1"/>
    <w:rsid w:val="00656EE8"/>
    <w:rsid w:val="006615B6"/>
    <w:rsid w:val="00662F46"/>
    <w:rsid w:val="00663BE1"/>
    <w:rsid w:val="0066657D"/>
    <w:rsid w:val="00670A22"/>
    <w:rsid w:val="006716EE"/>
    <w:rsid w:val="00672AE1"/>
    <w:rsid w:val="006734E3"/>
    <w:rsid w:val="00677C9F"/>
    <w:rsid w:val="0068006D"/>
    <w:rsid w:val="0068013D"/>
    <w:rsid w:val="006807D3"/>
    <w:rsid w:val="00682EC8"/>
    <w:rsid w:val="0068368F"/>
    <w:rsid w:val="0068416A"/>
    <w:rsid w:val="0068442E"/>
    <w:rsid w:val="00687865"/>
    <w:rsid w:val="0069409B"/>
    <w:rsid w:val="006A1146"/>
    <w:rsid w:val="006A1567"/>
    <w:rsid w:val="006A1DD8"/>
    <w:rsid w:val="006A3224"/>
    <w:rsid w:val="006A645A"/>
    <w:rsid w:val="006A64AE"/>
    <w:rsid w:val="006A7CBB"/>
    <w:rsid w:val="006B3FD3"/>
    <w:rsid w:val="006B3FF7"/>
    <w:rsid w:val="006B60A0"/>
    <w:rsid w:val="006C6A61"/>
    <w:rsid w:val="006C74ED"/>
    <w:rsid w:val="006D0A72"/>
    <w:rsid w:val="006D0D53"/>
    <w:rsid w:val="006E06F4"/>
    <w:rsid w:val="006E0AFE"/>
    <w:rsid w:val="006E1782"/>
    <w:rsid w:val="006E189B"/>
    <w:rsid w:val="006E24B4"/>
    <w:rsid w:val="006E44C4"/>
    <w:rsid w:val="006E7F37"/>
    <w:rsid w:val="006F0083"/>
    <w:rsid w:val="006F01AE"/>
    <w:rsid w:val="006F2B57"/>
    <w:rsid w:val="006F69C6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618C"/>
    <w:rsid w:val="007278FE"/>
    <w:rsid w:val="00730EAB"/>
    <w:rsid w:val="00731B3E"/>
    <w:rsid w:val="0073317D"/>
    <w:rsid w:val="0073680F"/>
    <w:rsid w:val="007417B3"/>
    <w:rsid w:val="00742AC6"/>
    <w:rsid w:val="00743ABB"/>
    <w:rsid w:val="00745617"/>
    <w:rsid w:val="00745AD8"/>
    <w:rsid w:val="00746301"/>
    <w:rsid w:val="00750442"/>
    <w:rsid w:val="007519B5"/>
    <w:rsid w:val="00752765"/>
    <w:rsid w:val="00755A5F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2B56"/>
    <w:rsid w:val="00773A86"/>
    <w:rsid w:val="007767B9"/>
    <w:rsid w:val="00777021"/>
    <w:rsid w:val="0078043A"/>
    <w:rsid w:val="00780734"/>
    <w:rsid w:val="00781046"/>
    <w:rsid w:val="00783987"/>
    <w:rsid w:val="00785A7B"/>
    <w:rsid w:val="00785E52"/>
    <w:rsid w:val="00786D1D"/>
    <w:rsid w:val="00794F85"/>
    <w:rsid w:val="007966E1"/>
    <w:rsid w:val="007A1183"/>
    <w:rsid w:val="007A1CD3"/>
    <w:rsid w:val="007A1FEC"/>
    <w:rsid w:val="007A2805"/>
    <w:rsid w:val="007A28AE"/>
    <w:rsid w:val="007A36EE"/>
    <w:rsid w:val="007A44DF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D793D"/>
    <w:rsid w:val="007F0F2E"/>
    <w:rsid w:val="007F3111"/>
    <w:rsid w:val="007F5076"/>
    <w:rsid w:val="007F5AE8"/>
    <w:rsid w:val="007F61A1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4CF"/>
    <w:rsid w:val="008152BE"/>
    <w:rsid w:val="00816F13"/>
    <w:rsid w:val="0082119A"/>
    <w:rsid w:val="00822F2F"/>
    <w:rsid w:val="00823EA6"/>
    <w:rsid w:val="008253B8"/>
    <w:rsid w:val="0082645E"/>
    <w:rsid w:val="00826AD4"/>
    <w:rsid w:val="0082748A"/>
    <w:rsid w:val="00827640"/>
    <w:rsid w:val="008320B4"/>
    <w:rsid w:val="008412F7"/>
    <w:rsid w:val="00841AB3"/>
    <w:rsid w:val="008442AD"/>
    <w:rsid w:val="00844E4D"/>
    <w:rsid w:val="00844EC7"/>
    <w:rsid w:val="00846689"/>
    <w:rsid w:val="00852C5C"/>
    <w:rsid w:val="008535D9"/>
    <w:rsid w:val="008536AB"/>
    <w:rsid w:val="00861566"/>
    <w:rsid w:val="00862A04"/>
    <w:rsid w:val="00863163"/>
    <w:rsid w:val="00864ECD"/>
    <w:rsid w:val="0087161D"/>
    <w:rsid w:val="0087236D"/>
    <w:rsid w:val="008766FA"/>
    <w:rsid w:val="0088507E"/>
    <w:rsid w:val="008856C0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A5A"/>
    <w:rsid w:val="008B3845"/>
    <w:rsid w:val="008C3620"/>
    <w:rsid w:val="008C5A9C"/>
    <w:rsid w:val="008D10EA"/>
    <w:rsid w:val="008D118D"/>
    <w:rsid w:val="008D3560"/>
    <w:rsid w:val="008E07DB"/>
    <w:rsid w:val="008E123C"/>
    <w:rsid w:val="008E5FB4"/>
    <w:rsid w:val="008E64A4"/>
    <w:rsid w:val="008E6FF6"/>
    <w:rsid w:val="008E7EA6"/>
    <w:rsid w:val="008F252C"/>
    <w:rsid w:val="009027EF"/>
    <w:rsid w:val="00903212"/>
    <w:rsid w:val="0090462A"/>
    <w:rsid w:val="009053B1"/>
    <w:rsid w:val="00906640"/>
    <w:rsid w:val="00915A44"/>
    <w:rsid w:val="009235E8"/>
    <w:rsid w:val="00924737"/>
    <w:rsid w:val="00924A92"/>
    <w:rsid w:val="00925470"/>
    <w:rsid w:val="00925487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EDD"/>
    <w:rsid w:val="009B0950"/>
    <w:rsid w:val="009B3927"/>
    <w:rsid w:val="009C2B74"/>
    <w:rsid w:val="009C47B6"/>
    <w:rsid w:val="009C5BA4"/>
    <w:rsid w:val="009C638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2A6E"/>
    <w:rsid w:val="00A017F9"/>
    <w:rsid w:val="00A037E5"/>
    <w:rsid w:val="00A05622"/>
    <w:rsid w:val="00A06AA3"/>
    <w:rsid w:val="00A11318"/>
    <w:rsid w:val="00A1169B"/>
    <w:rsid w:val="00A116DC"/>
    <w:rsid w:val="00A153D0"/>
    <w:rsid w:val="00A16044"/>
    <w:rsid w:val="00A165AF"/>
    <w:rsid w:val="00A16740"/>
    <w:rsid w:val="00A169D7"/>
    <w:rsid w:val="00A1793D"/>
    <w:rsid w:val="00A246DB"/>
    <w:rsid w:val="00A3114A"/>
    <w:rsid w:val="00A32B74"/>
    <w:rsid w:val="00A34B1E"/>
    <w:rsid w:val="00A426C5"/>
    <w:rsid w:val="00A46018"/>
    <w:rsid w:val="00A51908"/>
    <w:rsid w:val="00A55A86"/>
    <w:rsid w:val="00A56D18"/>
    <w:rsid w:val="00A62FC5"/>
    <w:rsid w:val="00A75079"/>
    <w:rsid w:val="00A75AEC"/>
    <w:rsid w:val="00A8421C"/>
    <w:rsid w:val="00A85403"/>
    <w:rsid w:val="00A86C28"/>
    <w:rsid w:val="00A92DB4"/>
    <w:rsid w:val="00A93085"/>
    <w:rsid w:val="00A93C15"/>
    <w:rsid w:val="00A949AE"/>
    <w:rsid w:val="00AA184E"/>
    <w:rsid w:val="00AA37A9"/>
    <w:rsid w:val="00AA39F1"/>
    <w:rsid w:val="00AA4EF0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D3931"/>
    <w:rsid w:val="00AD3D0D"/>
    <w:rsid w:val="00AD56E9"/>
    <w:rsid w:val="00AD6EAE"/>
    <w:rsid w:val="00AE0AB3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2230B"/>
    <w:rsid w:val="00B235DE"/>
    <w:rsid w:val="00B2428B"/>
    <w:rsid w:val="00B2579E"/>
    <w:rsid w:val="00B30B33"/>
    <w:rsid w:val="00B31384"/>
    <w:rsid w:val="00B31535"/>
    <w:rsid w:val="00B32B21"/>
    <w:rsid w:val="00B3333F"/>
    <w:rsid w:val="00B3464D"/>
    <w:rsid w:val="00B354FD"/>
    <w:rsid w:val="00B36C1E"/>
    <w:rsid w:val="00B3720D"/>
    <w:rsid w:val="00B376CB"/>
    <w:rsid w:val="00B4484F"/>
    <w:rsid w:val="00B52D4A"/>
    <w:rsid w:val="00B53E29"/>
    <w:rsid w:val="00B56069"/>
    <w:rsid w:val="00B56B92"/>
    <w:rsid w:val="00B608E6"/>
    <w:rsid w:val="00B6229D"/>
    <w:rsid w:val="00B62602"/>
    <w:rsid w:val="00B6758C"/>
    <w:rsid w:val="00B70542"/>
    <w:rsid w:val="00B75BA1"/>
    <w:rsid w:val="00B76568"/>
    <w:rsid w:val="00B76ECF"/>
    <w:rsid w:val="00B811A4"/>
    <w:rsid w:val="00B81B0D"/>
    <w:rsid w:val="00B848DF"/>
    <w:rsid w:val="00B84CF2"/>
    <w:rsid w:val="00B85E3C"/>
    <w:rsid w:val="00B87843"/>
    <w:rsid w:val="00B87B29"/>
    <w:rsid w:val="00B90AE7"/>
    <w:rsid w:val="00B91C68"/>
    <w:rsid w:val="00B91EAD"/>
    <w:rsid w:val="00B954D2"/>
    <w:rsid w:val="00B975E7"/>
    <w:rsid w:val="00BA52C0"/>
    <w:rsid w:val="00BA6563"/>
    <w:rsid w:val="00BA6955"/>
    <w:rsid w:val="00BB250B"/>
    <w:rsid w:val="00BB34A4"/>
    <w:rsid w:val="00BB734A"/>
    <w:rsid w:val="00BC57C5"/>
    <w:rsid w:val="00BC6301"/>
    <w:rsid w:val="00BC739E"/>
    <w:rsid w:val="00BD171B"/>
    <w:rsid w:val="00BD257E"/>
    <w:rsid w:val="00BD3DF3"/>
    <w:rsid w:val="00BD564A"/>
    <w:rsid w:val="00BE1451"/>
    <w:rsid w:val="00BE726E"/>
    <w:rsid w:val="00BF08E1"/>
    <w:rsid w:val="00C009EE"/>
    <w:rsid w:val="00C04237"/>
    <w:rsid w:val="00C050DB"/>
    <w:rsid w:val="00C12C08"/>
    <w:rsid w:val="00C1380F"/>
    <w:rsid w:val="00C13C45"/>
    <w:rsid w:val="00C153A3"/>
    <w:rsid w:val="00C162F8"/>
    <w:rsid w:val="00C17656"/>
    <w:rsid w:val="00C208FA"/>
    <w:rsid w:val="00C2152B"/>
    <w:rsid w:val="00C32081"/>
    <w:rsid w:val="00C33A5C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2741"/>
    <w:rsid w:val="00C52E8B"/>
    <w:rsid w:val="00C54255"/>
    <w:rsid w:val="00C5734D"/>
    <w:rsid w:val="00C65AE8"/>
    <w:rsid w:val="00C7052B"/>
    <w:rsid w:val="00C71B86"/>
    <w:rsid w:val="00C7202E"/>
    <w:rsid w:val="00C74F3C"/>
    <w:rsid w:val="00C81421"/>
    <w:rsid w:val="00C82693"/>
    <w:rsid w:val="00C82E1E"/>
    <w:rsid w:val="00C830F2"/>
    <w:rsid w:val="00C8326E"/>
    <w:rsid w:val="00C834FD"/>
    <w:rsid w:val="00C84017"/>
    <w:rsid w:val="00C84467"/>
    <w:rsid w:val="00C91555"/>
    <w:rsid w:val="00C91A51"/>
    <w:rsid w:val="00C92E9C"/>
    <w:rsid w:val="00C93709"/>
    <w:rsid w:val="00C96416"/>
    <w:rsid w:val="00CA0055"/>
    <w:rsid w:val="00CA11CF"/>
    <w:rsid w:val="00CA1A3B"/>
    <w:rsid w:val="00CA1ACB"/>
    <w:rsid w:val="00CA363E"/>
    <w:rsid w:val="00CA375B"/>
    <w:rsid w:val="00CA5846"/>
    <w:rsid w:val="00CA76DA"/>
    <w:rsid w:val="00CB0411"/>
    <w:rsid w:val="00CB1CA8"/>
    <w:rsid w:val="00CB20EB"/>
    <w:rsid w:val="00CB3203"/>
    <w:rsid w:val="00CB3EF7"/>
    <w:rsid w:val="00CB681C"/>
    <w:rsid w:val="00CB6CBB"/>
    <w:rsid w:val="00CC0A09"/>
    <w:rsid w:val="00CC1831"/>
    <w:rsid w:val="00CC257A"/>
    <w:rsid w:val="00CC44CA"/>
    <w:rsid w:val="00CC4C02"/>
    <w:rsid w:val="00CC55C5"/>
    <w:rsid w:val="00CC62CE"/>
    <w:rsid w:val="00CC6E28"/>
    <w:rsid w:val="00CC78A8"/>
    <w:rsid w:val="00CD1620"/>
    <w:rsid w:val="00CD2CB3"/>
    <w:rsid w:val="00CD35F6"/>
    <w:rsid w:val="00CD3B00"/>
    <w:rsid w:val="00CD510D"/>
    <w:rsid w:val="00CD59A7"/>
    <w:rsid w:val="00CD6B55"/>
    <w:rsid w:val="00CD7986"/>
    <w:rsid w:val="00CD7C9C"/>
    <w:rsid w:val="00CE05E1"/>
    <w:rsid w:val="00CE2563"/>
    <w:rsid w:val="00CE3656"/>
    <w:rsid w:val="00CE43E0"/>
    <w:rsid w:val="00CE4894"/>
    <w:rsid w:val="00CF166F"/>
    <w:rsid w:val="00CF1C90"/>
    <w:rsid w:val="00CF43EC"/>
    <w:rsid w:val="00CF4455"/>
    <w:rsid w:val="00CF4EF5"/>
    <w:rsid w:val="00CF5074"/>
    <w:rsid w:val="00CF5521"/>
    <w:rsid w:val="00D020B5"/>
    <w:rsid w:val="00D030AA"/>
    <w:rsid w:val="00D034E8"/>
    <w:rsid w:val="00D03DB4"/>
    <w:rsid w:val="00D058E6"/>
    <w:rsid w:val="00D10E0F"/>
    <w:rsid w:val="00D10E75"/>
    <w:rsid w:val="00D13B42"/>
    <w:rsid w:val="00D144FF"/>
    <w:rsid w:val="00D16901"/>
    <w:rsid w:val="00D1753F"/>
    <w:rsid w:val="00D22865"/>
    <w:rsid w:val="00D22C6F"/>
    <w:rsid w:val="00D25B60"/>
    <w:rsid w:val="00D27CC3"/>
    <w:rsid w:val="00D31FEE"/>
    <w:rsid w:val="00D34874"/>
    <w:rsid w:val="00D359B6"/>
    <w:rsid w:val="00D3745C"/>
    <w:rsid w:val="00D43099"/>
    <w:rsid w:val="00D4730C"/>
    <w:rsid w:val="00D55976"/>
    <w:rsid w:val="00D56473"/>
    <w:rsid w:val="00D60272"/>
    <w:rsid w:val="00D622FC"/>
    <w:rsid w:val="00D63B79"/>
    <w:rsid w:val="00D63BCD"/>
    <w:rsid w:val="00D63F22"/>
    <w:rsid w:val="00D64648"/>
    <w:rsid w:val="00D654E5"/>
    <w:rsid w:val="00D70904"/>
    <w:rsid w:val="00D73A96"/>
    <w:rsid w:val="00D74805"/>
    <w:rsid w:val="00D76E91"/>
    <w:rsid w:val="00D770C2"/>
    <w:rsid w:val="00D855DF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53B9"/>
    <w:rsid w:val="00DA754E"/>
    <w:rsid w:val="00DB2019"/>
    <w:rsid w:val="00DB43FE"/>
    <w:rsid w:val="00DC09BF"/>
    <w:rsid w:val="00DC3CE3"/>
    <w:rsid w:val="00DD0646"/>
    <w:rsid w:val="00DD20AD"/>
    <w:rsid w:val="00DD2A87"/>
    <w:rsid w:val="00DD615F"/>
    <w:rsid w:val="00DE1586"/>
    <w:rsid w:val="00DE165B"/>
    <w:rsid w:val="00DE1D33"/>
    <w:rsid w:val="00DE25C1"/>
    <w:rsid w:val="00DE6365"/>
    <w:rsid w:val="00DE6676"/>
    <w:rsid w:val="00DE6A4B"/>
    <w:rsid w:val="00DE7F4A"/>
    <w:rsid w:val="00DF09ED"/>
    <w:rsid w:val="00DF1B54"/>
    <w:rsid w:val="00DF34AD"/>
    <w:rsid w:val="00DF6C7C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92A"/>
    <w:rsid w:val="00E24658"/>
    <w:rsid w:val="00E2512E"/>
    <w:rsid w:val="00E26C26"/>
    <w:rsid w:val="00E33802"/>
    <w:rsid w:val="00E33C41"/>
    <w:rsid w:val="00E340D1"/>
    <w:rsid w:val="00E41842"/>
    <w:rsid w:val="00E432BA"/>
    <w:rsid w:val="00E47A48"/>
    <w:rsid w:val="00E515CF"/>
    <w:rsid w:val="00E53972"/>
    <w:rsid w:val="00E56C21"/>
    <w:rsid w:val="00E56F0D"/>
    <w:rsid w:val="00E57FDD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91810"/>
    <w:rsid w:val="00E91F38"/>
    <w:rsid w:val="00E9243B"/>
    <w:rsid w:val="00E932F0"/>
    <w:rsid w:val="00E94AEC"/>
    <w:rsid w:val="00E96A1B"/>
    <w:rsid w:val="00EA0862"/>
    <w:rsid w:val="00EA2167"/>
    <w:rsid w:val="00EA2B9F"/>
    <w:rsid w:val="00EA52B1"/>
    <w:rsid w:val="00EB1694"/>
    <w:rsid w:val="00EB31E0"/>
    <w:rsid w:val="00EB4FCC"/>
    <w:rsid w:val="00EB58E7"/>
    <w:rsid w:val="00EB6280"/>
    <w:rsid w:val="00EC18EA"/>
    <w:rsid w:val="00EC2CCA"/>
    <w:rsid w:val="00EC41F2"/>
    <w:rsid w:val="00EC5651"/>
    <w:rsid w:val="00EC71B3"/>
    <w:rsid w:val="00EC7E26"/>
    <w:rsid w:val="00ED1495"/>
    <w:rsid w:val="00ED3149"/>
    <w:rsid w:val="00ED4CED"/>
    <w:rsid w:val="00ED6A14"/>
    <w:rsid w:val="00ED6F51"/>
    <w:rsid w:val="00EE27E9"/>
    <w:rsid w:val="00EE67C9"/>
    <w:rsid w:val="00EE6E81"/>
    <w:rsid w:val="00EE781E"/>
    <w:rsid w:val="00EF297E"/>
    <w:rsid w:val="00EF36C8"/>
    <w:rsid w:val="00EF5C7B"/>
    <w:rsid w:val="00F027C2"/>
    <w:rsid w:val="00F03A20"/>
    <w:rsid w:val="00F11E2B"/>
    <w:rsid w:val="00F11FB1"/>
    <w:rsid w:val="00F1224B"/>
    <w:rsid w:val="00F1350D"/>
    <w:rsid w:val="00F16DFA"/>
    <w:rsid w:val="00F17304"/>
    <w:rsid w:val="00F22C2D"/>
    <w:rsid w:val="00F25951"/>
    <w:rsid w:val="00F32D67"/>
    <w:rsid w:val="00F361E9"/>
    <w:rsid w:val="00F40F14"/>
    <w:rsid w:val="00F41732"/>
    <w:rsid w:val="00F5185E"/>
    <w:rsid w:val="00F52FA1"/>
    <w:rsid w:val="00F54250"/>
    <w:rsid w:val="00F54F53"/>
    <w:rsid w:val="00F57E71"/>
    <w:rsid w:val="00F60121"/>
    <w:rsid w:val="00F66AD3"/>
    <w:rsid w:val="00F66F96"/>
    <w:rsid w:val="00F71E44"/>
    <w:rsid w:val="00F7568C"/>
    <w:rsid w:val="00F76CE2"/>
    <w:rsid w:val="00F822FB"/>
    <w:rsid w:val="00F8496A"/>
    <w:rsid w:val="00F86448"/>
    <w:rsid w:val="00F87A83"/>
    <w:rsid w:val="00F91846"/>
    <w:rsid w:val="00F91C7B"/>
    <w:rsid w:val="00F93E6C"/>
    <w:rsid w:val="00F96B21"/>
    <w:rsid w:val="00FA0AFC"/>
    <w:rsid w:val="00FA19E1"/>
    <w:rsid w:val="00FA28DD"/>
    <w:rsid w:val="00FA3A2F"/>
    <w:rsid w:val="00FB20E1"/>
    <w:rsid w:val="00FB2EB1"/>
    <w:rsid w:val="00FB476F"/>
    <w:rsid w:val="00FC050B"/>
    <w:rsid w:val="00FC1A64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2870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8FB92-34B6-49E0-8C3E-738A4D2A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4239</Words>
  <Characters>25438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buczkowska</cp:lastModifiedBy>
  <cp:revision>7</cp:revision>
  <cp:lastPrinted>2020-02-11T09:23:00Z</cp:lastPrinted>
  <dcterms:created xsi:type="dcterms:W3CDTF">2020-05-19T11:46:00Z</dcterms:created>
  <dcterms:modified xsi:type="dcterms:W3CDTF">2020-06-01T06:06:00Z</dcterms:modified>
</cp:coreProperties>
</file>