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E844A3">
        <w:rPr>
          <w:rFonts w:ascii="Times New Roman" w:hAnsi="Times New Roman"/>
          <w:b/>
          <w:sz w:val="20"/>
          <w:szCs w:val="20"/>
        </w:rPr>
        <w:t xml:space="preserve"> 19</w:t>
      </w:r>
      <w:r w:rsidR="00F130BC">
        <w:rPr>
          <w:rFonts w:ascii="Times New Roman" w:hAnsi="Times New Roman"/>
          <w:b/>
          <w:sz w:val="20"/>
          <w:szCs w:val="20"/>
        </w:rPr>
        <w:t>/2020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  <w:bookmarkStart w:id="0" w:name="_GoBack"/>
      <w:bookmarkEnd w:id="0"/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806BA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806B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dotyczy) </w:t>
            </w:r>
            <w:r w:rsidR="0078021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</w:t>
            </w:r>
            <w:r w:rsidR="00D74E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kierowaniu/</w:t>
            </w:r>
            <w:r w:rsidR="00780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koordynowaniu</w:t>
            </w:r>
            <w:r w:rsidR="00806BA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806BA7">
      <w:rPr>
        <w:rFonts w:ascii="Century Gothic" w:hAnsi="Century Gothic"/>
        <w:color w:val="004685"/>
        <w:sz w:val="18"/>
        <w:szCs w:val="18"/>
      </w:rPr>
      <w:t xml:space="preserve"> 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1D623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623B" w:rsidRPr="001D623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1D623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4F19"/>
    <w:rsid w:val="00150A1C"/>
    <w:rsid w:val="001706D1"/>
    <w:rsid w:val="00173558"/>
    <w:rsid w:val="001800AA"/>
    <w:rsid w:val="001873C5"/>
    <w:rsid w:val="00192A04"/>
    <w:rsid w:val="001C79B9"/>
    <w:rsid w:val="001D623B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A3F52"/>
    <w:rsid w:val="003A4BD5"/>
    <w:rsid w:val="003B02EC"/>
    <w:rsid w:val="003B1C42"/>
    <w:rsid w:val="003C08C8"/>
    <w:rsid w:val="003D733F"/>
    <w:rsid w:val="003F5744"/>
    <w:rsid w:val="0040254E"/>
    <w:rsid w:val="00406824"/>
    <w:rsid w:val="004133A7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A3DF9"/>
    <w:rsid w:val="005D16F3"/>
    <w:rsid w:val="005D34FA"/>
    <w:rsid w:val="005E06BA"/>
    <w:rsid w:val="005F5344"/>
    <w:rsid w:val="006026DD"/>
    <w:rsid w:val="00620AA3"/>
    <w:rsid w:val="00627AE5"/>
    <w:rsid w:val="00667B5F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57AE0"/>
    <w:rsid w:val="00771138"/>
    <w:rsid w:val="00772E84"/>
    <w:rsid w:val="0078021B"/>
    <w:rsid w:val="00780734"/>
    <w:rsid w:val="007A492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65D99"/>
    <w:rsid w:val="00871BA6"/>
    <w:rsid w:val="00873731"/>
    <w:rsid w:val="008766FA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1257A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761D5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43520"/>
    <w:rsid w:val="00D55976"/>
    <w:rsid w:val="00D60272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139D4"/>
    <w:rsid w:val="00E143ED"/>
    <w:rsid w:val="00E2292A"/>
    <w:rsid w:val="00E2512E"/>
    <w:rsid w:val="00E33C41"/>
    <w:rsid w:val="00E46962"/>
    <w:rsid w:val="00E56C21"/>
    <w:rsid w:val="00E844A3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51F1A"/>
    <w:rsid w:val="00F60121"/>
    <w:rsid w:val="00F66F96"/>
    <w:rsid w:val="00F76567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2019-07-30T06:29:00Z</cp:lastPrinted>
  <dcterms:created xsi:type="dcterms:W3CDTF">2020-05-14T06:14:00Z</dcterms:created>
  <dcterms:modified xsi:type="dcterms:W3CDTF">2020-05-14T07:38:00Z</dcterms:modified>
</cp:coreProperties>
</file>