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C73020">
        <w:rPr>
          <w:rFonts w:ascii="Times New Roman" w:hAnsi="Times New Roman"/>
          <w:b/>
          <w:sz w:val="20"/>
          <w:szCs w:val="20"/>
        </w:rPr>
        <w:t xml:space="preserve"> 25</w:t>
      </w:r>
      <w:r w:rsidR="00F130BC">
        <w:rPr>
          <w:rFonts w:ascii="Times New Roman" w:hAnsi="Times New Roman"/>
          <w:b/>
          <w:sz w:val="20"/>
          <w:szCs w:val="20"/>
        </w:rPr>
        <w:t>/2020</w:t>
      </w:r>
    </w:p>
    <w:p w:rsidR="0006225C" w:rsidRPr="00B8598A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:rsidR="0006225C" w:rsidRPr="00B8598A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137860" w:rsidRDefault="00137860" w:rsidP="004133A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3D733F" w:rsidRPr="00477E15" w:rsidRDefault="0006225C" w:rsidP="00477E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  <w:bookmarkStart w:id="0" w:name="_GoBack"/>
      <w:bookmarkEnd w:id="0"/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4F2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(podać daty </w:t>
            </w:r>
            <w:proofErr w:type="spellStart"/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od–do</w:t>
            </w:r>
            <w:proofErr w:type="spellEnd"/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 i podmioty)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871BA6" w:rsidRDefault="0006225C" w:rsidP="00477E1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806BA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tym </w:t>
            </w:r>
            <w:r w:rsidR="00806BA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(jeśli dotyczy) </w:t>
            </w:r>
            <w:r w:rsidR="0078021B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</w:t>
            </w:r>
            <w:r w:rsidR="00D74E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kierowaniu/</w:t>
            </w:r>
            <w:r w:rsidR="007802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koordynowaniu</w:t>
            </w:r>
            <w:r w:rsidR="00806BA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komórką organizacyjną zakładu leczniczego</w:t>
            </w:r>
            <w:r w:rsidR="008031A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77E15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6225C" w:rsidRPr="00A44E4E" w:rsidTr="00B8598A">
        <w:trPr>
          <w:trHeight w:val="2731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6225C" w:rsidRPr="00A44E4E" w:rsidTr="00B8598A">
        <w:trPr>
          <w:trHeight w:val="240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:rsidR="0006225C" w:rsidRPr="00A44E4E" w:rsidRDefault="00A44E4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</w:p>
    <w:sectPr w:rsidR="0006225C" w:rsidRPr="00A44E4E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F130BC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</w:t>
    </w:r>
    <w:r w:rsidR="00806BA7">
      <w:rPr>
        <w:rFonts w:ascii="Century Gothic" w:hAnsi="Century Gothic"/>
        <w:color w:val="004685"/>
        <w:sz w:val="18"/>
        <w:szCs w:val="18"/>
      </w:rPr>
      <w:t xml:space="preserve"> 5</w:t>
    </w:r>
    <w:r w:rsidR="001E561D">
      <w:rPr>
        <w:rFonts w:ascii="Century Gothic" w:hAnsi="Century Gothic"/>
        <w:color w:val="004685"/>
        <w:sz w:val="18"/>
        <w:szCs w:val="18"/>
      </w:rPr>
      <w:t>00</w:t>
    </w:r>
    <w:r w:rsidR="0006225C" w:rsidRPr="006F0083">
      <w:rPr>
        <w:rFonts w:ascii="Century Gothic" w:hAnsi="Century Gothic"/>
        <w:color w:val="004685"/>
        <w:sz w:val="18"/>
        <w:szCs w:val="18"/>
      </w:rPr>
      <w:t>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Default="0015274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52748" w:rsidRPr="00152748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Default="0015274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7BAF"/>
    <w:rsid w:val="000109AF"/>
    <w:rsid w:val="00012614"/>
    <w:rsid w:val="00030A66"/>
    <w:rsid w:val="0006225C"/>
    <w:rsid w:val="0007788C"/>
    <w:rsid w:val="00091A89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37860"/>
    <w:rsid w:val="00144F19"/>
    <w:rsid w:val="00150A1C"/>
    <w:rsid w:val="00152748"/>
    <w:rsid w:val="001706D1"/>
    <w:rsid w:val="00173558"/>
    <w:rsid w:val="001800AA"/>
    <w:rsid w:val="001873C5"/>
    <w:rsid w:val="00192A04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70126"/>
    <w:rsid w:val="00383970"/>
    <w:rsid w:val="00393235"/>
    <w:rsid w:val="00394430"/>
    <w:rsid w:val="00395233"/>
    <w:rsid w:val="003A4BD5"/>
    <w:rsid w:val="003B02EC"/>
    <w:rsid w:val="003B1C42"/>
    <w:rsid w:val="003C08C8"/>
    <w:rsid w:val="003D733F"/>
    <w:rsid w:val="003F5744"/>
    <w:rsid w:val="0040254E"/>
    <w:rsid w:val="00406824"/>
    <w:rsid w:val="004133A7"/>
    <w:rsid w:val="00422A5E"/>
    <w:rsid w:val="00435296"/>
    <w:rsid w:val="00437FF4"/>
    <w:rsid w:val="004576B1"/>
    <w:rsid w:val="004577E4"/>
    <w:rsid w:val="00477E15"/>
    <w:rsid w:val="0049000D"/>
    <w:rsid w:val="004A68C9"/>
    <w:rsid w:val="004C4531"/>
    <w:rsid w:val="004D2377"/>
    <w:rsid w:val="004E269D"/>
    <w:rsid w:val="004E3B95"/>
    <w:rsid w:val="004F0BB6"/>
    <w:rsid w:val="004F2B82"/>
    <w:rsid w:val="00501E92"/>
    <w:rsid w:val="00507BED"/>
    <w:rsid w:val="005133D5"/>
    <w:rsid w:val="00516728"/>
    <w:rsid w:val="00517553"/>
    <w:rsid w:val="00542B3E"/>
    <w:rsid w:val="00561528"/>
    <w:rsid w:val="00573DC1"/>
    <w:rsid w:val="005816EE"/>
    <w:rsid w:val="00584189"/>
    <w:rsid w:val="00590420"/>
    <w:rsid w:val="005A3DF9"/>
    <w:rsid w:val="005D16F3"/>
    <w:rsid w:val="005D34FA"/>
    <w:rsid w:val="005E06BA"/>
    <w:rsid w:val="005F5344"/>
    <w:rsid w:val="006026DD"/>
    <w:rsid w:val="00620AA3"/>
    <w:rsid w:val="00627AE5"/>
    <w:rsid w:val="006716EE"/>
    <w:rsid w:val="0068006D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5660E"/>
    <w:rsid w:val="00771138"/>
    <w:rsid w:val="00772E84"/>
    <w:rsid w:val="0078021B"/>
    <w:rsid w:val="00780734"/>
    <w:rsid w:val="007B0216"/>
    <w:rsid w:val="007E1747"/>
    <w:rsid w:val="007F0965"/>
    <w:rsid w:val="008031A8"/>
    <w:rsid w:val="00806BA7"/>
    <w:rsid w:val="0081290E"/>
    <w:rsid w:val="008152BE"/>
    <w:rsid w:val="0081635F"/>
    <w:rsid w:val="00816B95"/>
    <w:rsid w:val="008253B8"/>
    <w:rsid w:val="0082748A"/>
    <w:rsid w:val="0084114B"/>
    <w:rsid w:val="008442AD"/>
    <w:rsid w:val="00865D99"/>
    <w:rsid w:val="00871BA6"/>
    <w:rsid w:val="00873731"/>
    <w:rsid w:val="008766FA"/>
    <w:rsid w:val="00883B05"/>
    <w:rsid w:val="00894ABE"/>
    <w:rsid w:val="008A5BCF"/>
    <w:rsid w:val="008D7EF5"/>
    <w:rsid w:val="008E785E"/>
    <w:rsid w:val="008E7EA6"/>
    <w:rsid w:val="009100CC"/>
    <w:rsid w:val="00925487"/>
    <w:rsid w:val="00927D51"/>
    <w:rsid w:val="00930AF2"/>
    <w:rsid w:val="0094569B"/>
    <w:rsid w:val="00947C04"/>
    <w:rsid w:val="00951FDF"/>
    <w:rsid w:val="00962A74"/>
    <w:rsid w:val="00964664"/>
    <w:rsid w:val="00964F82"/>
    <w:rsid w:val="009941AB"/>
    <w:rsid w:val="009961E0"/>
    <w:rsid w:val="009A21E4"/>
    <w:rsid w:val="009A2EDD"/>
    <w:rsid w:val="009A5A0B"/>
    <w:rsid w:val="009C47B6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65C0E"/>
    <w:rsid w:val="00B7401E"/>
    <w:rsid w:val="00B81B0D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564A"/>
    <w:rsid w:val="00BE575E"/>
    <w:rsid w:val="00C04237"/>
    <w:rsid w:val="00C2152B"/>
    <w:rsid w:val="00C43D92"/>
    <w:rsid w:val="00C44AA0"/>
    <w:rsid w:val="00C46BCA"/>
    <w:rsid w:val="00C50E4A"/>
    <w:rsid w:val="00C52856"/>
    <w:rsid w:val="00C54255"/>
    <w:rsid w:val="00C54BBF"/>
    <w:rsid w:val="00C5754E"/>
    <w:rsid w:val="00C6147E"/>
    <w:rsid w:val="00C65AE8"/>
    <w:rsid w:val="00C7052B"/>
    <w:rsid w:val="00C73020"/>
    <w:rsid w:val="00C761D5"/>
    <w:rsid w:val="00C830F2"/>
    <w:rsid w:val="00C93709"/>
    <w:rsid w:val="00C94FDC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7AF1"/>
    <w:rsid w:val="00D55976"/>
    <w:rsid w:val="00D60272"/>
    <w:rsid w:val="00D74BDF"/>
    <w:rsid w:val="00D74E1B"/>
    <w:rsid w:val="00D872B9"/>
    <w:rsid w:val="00D93188"/>
    <w:rsid w:val="00D97B4A"/>
    <w:rsid w:val="00DA53B9"/>
    <w:rsid w:val="00DB751E"/>
    <w:rsid w:val="00DC09BF"/>
    <w:rsid w:val="00DC3CE3"/>
    <w:rsid w:val="00DD2A87"/>
    <w:rsid w:val="00DE212D"/>
    <w:rsid w:val="00DF5F66"/>
    <w:rsid w:val="00E004EE"/>
    <w:rsid w:val="00E0473E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0BC"/>
    <w:rsid w:val="00F13A06"/>
    <w:rsid w:val="00F22C2D"/>
    <w:rsid w:val="00F51F1A"/>
    <w:rsid w:val="00F60121"/>
    <w:rsid w:val="00F66F96"/>
    <w:rsid w:val="00F76567"/>
    <w:rsid w:val="00F8496A"/>
    <w:rsid w:val="00F91C7B"/>
    <w:rsid w:val="00FA3A2F"/>
    <w:rsid w:val="00FC5ADA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buczkowska</cp:lastModifiedBy>
  <cp:revision>3</cp:revision>
  <cp:lastPrinted>2019-07-30T06:29:00Z</cp:lastPrinted>
  <dcterms:created xsi:type="dcterms:W3CDTF">2020-05-22T11:06:00Z</dcterms:created>
  <dcterms:modified xsi:type="dcterms:W3CDTF">2020-05-22T11:07:00Z</dcterms:modified>
</cp:coreProperties>
</file>