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325CD8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25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bookmarkStart w:id="0" w:name="_GoBack"/>
      <w:bookmarkEnd w:id="0"/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D818CB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lokalizacji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ul. Wójta Radtkego 1 –Szpital Św. Wincentego a Paulo  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474"/>
        <w:gridCol w:w="979"/>
        <w:gridCol w:w="2690"/>
        <w:gridCol w:w="2419"/>
      </w:tblGrid>
      <w:tr w:rsidR="006E7C89" w:rsidRPr="002C5A5A" w:rsidTr="006D5499">
        <w:trPr>
          <w:trHeight w:val="485"/>
        </w:trPr>
        <w:tc>
          <w:tcPr>
            <w:tcW w:w="391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:rsidTr="004032CB">
        <w:trPr>
          <w:trHeight w:val="420"/>
        </w:trPr>
        <w:tc>
          <w:tcPr>
            <w:tcW w:w="391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E92E3F" w:rsidRPr="00D8410F" w:rsidTr="00E92E3F">
        <w:trPr>
          <w:trHeight w:val="185"/>
        </w:trPr>
        <w:tc>
          <w:tcPr>
            <w:tcW w:w="391" w:type="pct"/>
            <w:vMerge w:val="restart"/>
          </w:tcPr>
          <w:p w:rsidR="00E92E3F" w:rsidRDefault="00140F26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92E3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:rsidR="00E92E3F" w:rsidRPr="00E92E3F" w:rsidRDefault="00E92E3F" w:rsidP="00E92E3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92E3F"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140F2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E92E3F">
              <w:rPr>
                <w:rFonts w:ascii="Times New Roman" w:hAnsi="Times New Roman"/>
                <w:bCs/>
                <w:sz w:val="16"/>
                <w:szCs w:val="16"/>
              </w:rPr>
              <w:t>. Udzielanie świadczeń zdrowotnych w ramach kontraktu lekarskiego w</w:t>
            </w:r>
            <w:r w:rsidRPr="00E92E3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Oddziale</w:t>
            </w:r>
            <w:r w:rsidR="00140F2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Kardiologii   –  dyżury</w:t>
            </w:r>
            <w:r w:rsidRPr="00E92E3F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E92E3F" w:rsidRDefault="00E92E3F" w:rsidP="00E92E3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E92E3F" w:rsidRDefault="00140F26" w:rsidP="00140F2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E92E3F" w:rsidRPr="00D8410F" w:rsidRDefault="00E92E3F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92E3F" w:rsidRPr="00D8410F" w:rsidRDefault="00E92E3F" w:rsidP="002C7D44">
            <w:pPr>
              <w:spacing w:after="0" w:line="240" w:lineRule="auto"/>
              <w:ind w:left="-171" w:firstLine="171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E92E3F" w:rsidRPr="00D8410F" w:rsidTr="004032CB">
        <w:trPr>
          <w:trHeight w:val="185"/>
        </w:trPr>
        <w:tc>
          <w:tcPr>
            <w:tcW w:w="391" w:type="pct"/>
            <w:vMerge/>
          </w:tcPr>
          <w:p w:rsidR="00E92E3F" w:rsidRDefault="00E92E3F" w:rsidP="00290B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E92E3F" w:rsidRPr="00E92E3F" w:rsidRDefault="00E92E3F" w:rsidP="00E92E3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E92E3F" w:rsidRPr="00D8410F" w:rsidRDefault="00E92E3F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E92E3F" w:rsidRDefault="00E92E3F" w:rsidP="00E92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2E3F" w:rsidRDefault="00E92E3F" w:rsidP="00E92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40F26" w:rsidRPr="00580712" w:rsidRDefault="00140F26" w:rsidP="00E92E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E92E3F" w:rsidRPr="00D8410F" w:rsidRDefault="00E92E3F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E21" w:rsidRPr="00D8410F" w:rsidTr="003A7C0E">
        <w:trPr>
          <w:trHeight w:val="185"/>
        </w:trPr>
        <w:tc>
          <w:tcPr>
            <w:tcW w:w="391" w:type="pct"/>
            <w:vMerge w:val="restart"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F5E21" w:rsidRPr="006D5499" w:rsidRDefault="00C34A00" w:rsidP="006D5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6F5E2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:rsidR="006F5E21" w:rsidRPr="003A7C0E" w:rsidRDefault="00C34A00" w:rsidP="003A7C0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III.2</w:t>
            </w:r>
            <w:r w:rsidR="006F5E21" w:rsidRPr="003A7C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6F5E21" w:rsidRPr="003A7C0E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lekarskiego w</w:t>
            </w:r>
            <w:r w:rsidR="006F5E21" w:rsidRPr="003A7C0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Oddziale Pediatrii   – ordynacja i/lub dyżury i/lub udzielanie świadczeń zdrowotnych w Poradni Pediatrycznej .</w:t>
            </w:r>
          </w:p>
          <w:p w:rsidR="006F5E21" w:rsidRPr="008474FD" w:rsidRDefault="006F5E21" w:rsidP="003A7C0E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6F5E21" w:rsidRPr="00D8410F" w:rsidRDefault="00C34A00" w:rsidP="00D818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="006F5E21"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6F5E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48" w:type="pct"/>
            <w:shd w:val="clear" w:color="auto" w:fill="auto"/>
          </w:tcPr>
          <w:p w:rsidR="006F5E21" w:rsidRPr="00580712" w:rsidRDefault="006F5E21" w:rsidP="003A7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:rsidR="006F5E21" w:rsidRPr="00FD6432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FD6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6F5E21" w:rsidRPr="00D8410F" w:rsidRDefault="006F5E21" w:rsidP="00FD6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F5E21" w:rsidRPr="00D8410F" w:rsidTr="004032CB">
        <w:trPr>
          <w:trHeight w:val="185"/>
        </w:trPr>
        <w:tc>
          <w:tcPr>
            <w:tcW w:w="391" w:type="pct"/>
            <w:vMerge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6F5E21" w:rsidRPr="003A7C0E" w:rsidRDefault="006F5E21" w:rsidP="003A7C0E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6F5E21" w:rsidRPr="00D8410F" w:rsidRDefault="006F5E21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5E21" w:rsidRPr="00FD6432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FD64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E21" w:rsidRPr="00D8410F" w:rsidTr="003A7C0E">
        <w:trPr>
          <w:trHeight w:val="125"/>
        </w:trPr>
        <w:tc>
          <w:tcPr>
            <w:tcW w:w="391" w:type="pct"/>
            <w:vMerge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6F5E21" w:rsidRPr="00A71FA4" w:rsidRDefault="006F5E21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6F5E21" w:rsidRPr="00D8410F" w:rsidRDefault="00C34A00" w:rsidP="00D818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="006F5E21"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6F5E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8" w:type="pct"/>
            <w:shd w:val="clear" w:color="auto" w:fill="auto"/>
          </w:tcPr>
          <w:p w:rsidR="006F5E21" w:rsidRDefault="006F5E21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3A7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6F5E21" w:rsidRPr="00D8410F" w:rsidRDefault="006F5E21" w:rsidP="003A7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F5E21" w:rsidRPr="00D8410F" w:rsidTr="004032CB">
        <w:trPr>
          <w:trHeight w:val="125"/>
        </w:trPr>
        <w:tc>
          <w:tcPr>
            <w:tcW w:w="391" w:type="pct"/>
            <w:vMerge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6F5E21" w:rsidRPr="00A71FA4" w:rsidRDefault="006F5E21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6F5E21" w:rsidRPr="00D8410F" w:rsidRDefault="006F5E21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5E21" w:rsidRPr="00D8410F" w:rsidTr="004032CB">
        <w:trPr>
          <w:trHeight w:val="125"/>
        </w:trPr>
        <w:tc>
          <w:tcPr>
            <w:tcW w:w="391" w:type="pct"/>
            <w:vMerge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6F5E21" w:rsidRPr="00A71FA4" w:rsidRDefault="006F5E21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6F5E21" w:rsidRPr="00D8410F" w:rsidRDefault="00C34A00" w:rsidP="00D818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</w:t>
            </w:r>
            <w:r w:rsidR="006F5E21" w:rsidRPr="008E43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6F5E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48" w:type="pct"/>
            <w:shd w:val="clear" w:color="auto" w:fill="auto"/>
          </w:tcPr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 xml:space="preserve">stawka za 1h </w:t>
            </w:r>
            <w:r>
              <w:rPr>
                <w:rFonts w:ascii="Times New Roman" w:hAnsi="Times New Roman"/>
                <w:sz w:val="16"/>
                <w:szCs w:val="16"/>
              </w:rPr>
              <w:t>udzielania świadczeń zdrowotnych w Poradni Pediatrycznej</w:t>
            </w: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3A7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6F5E21" w:rsidRPr="00D8410F" w:rsidRDefault="006F5E21" w:rsidP="003A7C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F5E21" w:rsidRPr="00D8410F" w:rsidTr="004032CB">
        <w:trPr>
          <w:trHeight w:val="125"/>
        </w:trPr>
        <w:tc>
          <w:tcPr>
            <w:tcW w:w="391" w:type="pct"/>
            <w:vMerge/>
          </w:tcPr>
          <w:p w:rsidR="006F5E21" w:rsidRDefault="006F5E21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6F5E21" w:rsidRPr="00A71FA4" w:rsidRDefault="006F5E21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6F5E21" w:rsidRPr="00D8410F" w:rsidRDefault="006F5E21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5E21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53FD" w:rsidRDefault="007953FD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6F5E21" w:rsidRPr="00D8410F" w:rsidRDefault="006F5E21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18CB" w:rsidRPr="00D8410F" w:rsidTr="00D818CB">
        <w:trPr>
          <w:trHeight w:val="185"/>
        </w:trPr>
        <w:tc>
          <w:tcPr>
            <w:tcW w:w="391" w:type="pct"/>
            <w:vMerge w:val="restart"/>
          </w:tcPr>
          <w:p w:rsidR="00D818CB" w:rsidRDefault="00C34A00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7677E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818CB" w:rsidRPr="006D5499" w:rsidRDefault="00D818CB" w:rsidP="006D549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 w:val="restart"/>
          </w:tcPr>
          <w:p w:rsidR="00D818CB" w:rsidRPr="0029664A" w:rsidRDefault="00D818CB" w:rsidP="0029664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9664A"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C34A00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29664A">
              <w:rPr>
                <w:rFonts w:ascii="Times New Roman" w:hAnsi="Times New Roman"/>
                <w:bCs/>
                <w:sz w:val="16"/>
                <w:szCs w:val="16"/>
              </w:rPr>
              <w:t>. Udzielanie świadczeń zdrowotnych w ramach kontraktu lekarskiego w</w:t>
            </w:r>
            <w:r w:rsidRPr="0029664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Oddziale Rehabilitacji Neurologicznej   – ordynacja i/lub dyżury.</w:t>
            </w:r>
          </w:p>
          <w:p w:rsidR="00D818CB" w:rsidRPr="00765921" w:rsidRDefault="00D818CB" w:rsidP="00765921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527" w:type="pct"/>
            <w:vMerge w:val="restart"/>
          </w:tcPr>
          <w:p w:rsidR="00D818CB" w:rsidRPr="00D8410F" w:rsidRDefault="00C34A0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III.3</w:t>
            </w:r>
            <w:r w:rsidR="00FF1C57">
              <w:rPr>
                <w:rFonts w:ascii="Times New Roman" w:hAnsi="Times New Roman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:rsidR="00D818CB" w:rsidRPr="00580712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:rsidR="00D818CB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D818CB" w:rsidRPr="00D8410F" w:rsidRDefault="00D818CB" w:rsidP="00765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D818CB" w:rsidRPr="00D8410F" w:rsidRDefault="00D818CB" w:rsidP="00765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818CB" w:rsidRPr="00D8410F" w:rsidTr="004032CB">
        <w:trPr>
          <w:trHeight w:val="185"/>
        </w:trPr>
        <w:tc>
          <w:tcPr>
            <w:tcW w:w="391" w:type="pct"/>
            <w:vMerge/>
          </w:tcPr>
          <w:p w:rsidR="00D818CB" w:rsidRDefault="00D818CB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D818CB" w:rsidRPr="0029664A" w:rsidRDefault="00D818CB" w:rsidP="0029664A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D818CB" w:rsidRPr="00D8410F" w:rsidRDefault="00D818CB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D818CB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18CB" w:rsidRPr="00580712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D818CB" w:rsidRPr="00D8410F" w:rsidRDefault="00D818CB" w:rsidP="007659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18CB" w:rsidRPr="00D8410F" w:rsidTr="00D818CB">
        <w:trPr>
          <w:trHeight w:val="80"/>
        </w:trPr>
        <w:tc>
          <w:tcPr>
            <w:tcW w:w="391" w:type="pct"/>
            <w:vMerge/>
          </w:tcPr>
          <w:p w:rsidR="00D818CB" w:rsidRDefault="00D818CB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D818CB" w:rsidRPr="00A71FA4" w:rsidRDefault="00D818CB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D818CB" w:rsidRPr="00D8410F" w:rsidRDefault="00C34A0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III.3</w:t>
            </w:r>
            <w:r w:rsidR="00FF1C57">
              <w:rPr>
                <w:rFonts w:ascii="Times New Roman" w:hAnsi="Times New Roman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:rsidR="00D818CB" w:rsidRDefault="00D818CB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D818CB" w:rsidRPr="00D8410F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D818CB" w:rsidRPr="00D8410F" w:rsidRDefault="00D818CB" w:rsidP="00D818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818CB" w:rsidRPr="00D8410F" w:rsidTr="004032CB">
        <w:trPr>
          <w:trHeight w:val="80"/>
        </w:trPr>
        <w:tc>
          <w:tcPr>
            <w:tcW w:w="391" w:type="pct"/>
            <w:vMerge/>
          </w:tcPr>
          <w:p w:rsidR="00D818CB" w:rsidRDefault="00D818CB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D818CB" w:rsidRPr="00A71FA4" w:rsidRDefault="00D818CB" w:rsidP="00A71FA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D818CB" w:rsidRPr="00D8410F" w:rsidRDefault="00D818CB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D818CB" w:rsidRDefault="00D818CB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818CB" w:rsidRDefault="00D818CB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D818CB" w:rsidRPr="00D8410F" w:rsidRDefault="00D818CB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14A4" w:rsidRPr="00D8410F" w:rsidTr="004032CB">
        <w:trPr>
          <w:trHeight w:val="275"/>
        </w:trPr>
        <w:tc>
          <w:tcPr>
            <w:tcW w:w="391" w:type="pct"/>
            <w:vMerge w:val="restart"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E14A4" w:rsidRPr="006D5499" w:rsidRDefault="00C34A00" w:rsidP="006D5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E14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:rsidR="007E14A4" w:rsidRPr="001D2DBD" w:rsidRDefault="007953FD" w:rsidP="001D2DB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III.5</w:t>
            </w:r>
            <w:r w:rsidR="007E14A4" w:rsidRPr="001D2D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7E14A4" w:rsidRPr="001D2DBD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lekarskiego w</w:t>
            </w:r>
            <w:r w:rsidR="007E14A4" w:rsidRPr="001D2D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Pracowni Diagnostyki Obrazowej  – ordynacja i/lub dyżury</w:t>
            </w:r>
            <w:r w:rsidR="00E807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i/</w:t>
            </w:r>
            <w:r w:rsidR="00E80779" w:rsidRPr="00E8077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lub </w:t>
            </w:r>
            <w:r w:rsidR="00E80779" w:rsidRPr="00E80779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opis</w:t>
            </w:r>
            <w:r w:rsidR="00E80779">
              <w:rPr>
                <w:rFonts w:ascii="Times New Roman" w:hAnsi="Times New Roman"/>
                <w:b/>
                <w:sz w:val="16"/>
                <w:szCs w:val="16"/>
              </w:rPr>
              <w:t>ywanie badań</w:t>
            </w:r>
            <w:r w:rsidR="00E80779" w:rsidRPr="00E80779">
              <w:rPr>
                <w:rFonts w:ascii="Times New Roman" w:hAnsi="Times New Roman"/>
                <w:b/>
                <w:sz w:val="16"/>
                <w:szCs w:val="16"/>
              </w:rPr>
              <w:t xml:space="preserve"> tomografii komputerowej (TK) poza godzinami ordynacji</w:t>
            </w:r>
            <w:r w:rsidR="007E14A4" w:rsidRPr="001D2DBD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7E14A4" w:rsidRPr="001D2DBD" w:rsidRDefault="007E14A4" w:rsidP="001D2DB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7E14A4" w:rsidRPr="00D8410F" w:rsidRDefault="00C34A0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III.4</w:t>
            </w:r>
            <w:r w:rsidR="007E14A4">
              <w:rPr>
                <w:rFonts w:ascii="Times New Roman" w:hAnsi="Times New Roman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1448" w:type="pct"/>
            <w:shd w:val="clear" w:color="auto" w:fill="auto"/>
          </w:tcPr>
          <w:p w:rsidR="007E14A4" w:rsidRPr="00580712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:rsidR="007E14A4" w:rsidRPr="00580712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7E14A4" w:rsidRPr="00D8410F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7E14A4" w:rsidRPr="00D8410F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E14A4" w:rsidRPr="00D8410F" w:rsidTr="004032CB">
        <w:trPr>
          <w:trHeight w:val="275"/>
        </w:trPr>
        <w:tc>
          <w:tcPr>
            <w:tcW w:w="391" w:type="pct"/>
            <w:vMerge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7E14A4" w:rsidRPr="0043330F" w:rsidRDefault="007E14A4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7E14A4" w:rsidRPr="00D8410F" w:rsidRDefault="007E14A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7E14A4" w:rsidRPr="00580712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14A4" w:rsidRPr="00580712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7E14A4" w:rsidRPr="00D8410F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14A4" w:rsidRPr="00D8410F" w:rsidTr="004032CB">
        <w:trPr>
          <w:trHeight w:val="275"/>
        </w:trPr>
        <w:tc>
          <w:tcPr>
            <w:tcW w:w="391" w:type="pct"/>
            <w:vMerge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7E14A4" w:rsidRPr="0043330F" w:rsidRDefault="007E14A4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7E14A4" w:rsidRPr="00D8410F" w:rsidRDefault="00C34A0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III.4</w:t>
            </w:r>
            <w:r w:rsidR="007E14A4">
              <w:rPr>
                <w:rFonts w:ascii="Times New Roman" w:hAnsi="Times New Roman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1448" w:type="pct"/>
            <w:shd w:val="clear" w:color="auto" w:fill="auto"/>
          </w:tcPr>
          <w:p w:rsidR="007E14A4" w:rsidRPr="00580712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:rsidR="007E14A4" w:rsidRPr="00580712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7E14A4" w:rsidRPr="00D8410F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7E14A4" w:rsidRPr="00D8410F" w:rsidRDefault="007E14A4" w:rsidP="006757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E14A4" w:rsidRPr="00D8410F" w:rsidTr="007E14A4">
        <w:trPr>
          <w:trHeight w:val="84"/>
        </w:trPr>
        <w:tc>
          <w:tcPr>
            <w:tcW w:w="391" w:type="pct"/>
            <w:vMerge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7E14A4" w:rsidRPr="0043330F" w:rsidRDefault="007E14A4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7E14A4" w:rsidRPr="00D8410F" w:rsidRDefault="007E14A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7E14A4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14A4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7E14A4" w:rsidRPr="00D8410F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14A4" w:rsidRPr="00D8410F" w:rsidTr="004032CB">
        <w:trPr>
          <w:trHeight w:val="83"/>
        </w:trPr>
        <w:tc>
          <w:tcPr>
            <w:tcW w:w="391" w:type="pct"/>
            <w:vMerge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7E14A4" w:rsidRPr="0043330F" w:rsidRDefault="007E14A4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7E14A4" w:rsidRPr="00D8410F" w:rsidRDefault="00C34A0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III.4</w:t>
            </w:r>
            <w:r w:rsidR="007E14A4">
              <w:rPr>
                <w:rFonts w:ascii="Times New Roman" w:hAnsi="Times New Roman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1448" w:type="pct"/>
            <w:shd w:val="clear" w:color="auto" w:fill="auto"/>
          </w:tcPr>
          <w:p w:rsidR="007E14A4" w:rsidRPr="00E80779" w:rsidRDefault="008F4C0E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0779">
              <w:rPr>
                <w:rFonts w:ascii="Times New Roman" w:hAnsi="Times New Roman"/>
                <w:sz w:val="16"/>
                <w:szCs w:val="16"/>
              </w:rPr>
              <w:t>stawka  za 1 opis badania tomografii komputerowej (TK) poza godzinami ordynacji</w:t>
            </w:r>
          </w:p>
        </w:tc>
        <w:tc>
          <w:tcPr>
            <w:tcW w:w="1302" w:type="pct"/>
            <w:shd w:val="clear" w:color="auto" w:fill="auto"/>
          </w:tcPr>
          <w:p w:rsidR="00E80779" w:rsidRPr="00D8410F" w:rsidRDefault="00E80779" w:rsidP="00E807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7E14A4" w:rsidRPr="00D8410F" w:rsidRDefault="00E80779" w:rsidP="00E807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E14A4" w:rsidRPr="00D8410F" w:rsidTr="004032CB">
        <w:trPr>
          <w:trHeight w:val="83"/>
        </w:trPr>
        <w:tc>
          <w:tcPr>
            <w:tcW w:w="391" w:type="pct"/>
            <w:vMerge/>
          </w:tcPr>
          <w:p w:rsidR="007E14A4" w:rsidRDefault="007E14A4" w:rsidP="008E43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7E14A4" w:rsidRPr="0043330F" w:rsidRDefault="007E14A4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7E14A4" w:rsidRPr="00D8410F" w:rsidRDefault="007E14A4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7E14A4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E14A4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7E14A4" w:rsidRPr="00D8410F" w:rsidRDefault="007E14A4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7226" w:rsidRPr="00D8410F" w:rsidTr="00F11541">
        <w:trPr>
          <w:trHeight w:val="100"/>
        </w:trPr>
        <w:tc>
          <w:tcPr>
            <w:tcW w:w="391" w:type="pct"/>
            <w:vMerge w:val="restart"/>
          </w:tcPr>
          <w:p w:rsidR="00FE7226" w:rsidRDefault="00C34A00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E722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32" w:type="pct"/>
            <w:vMerge w:val="restart"/>
          </w:tcPr>
          <w:p w:rsidR="00FE7226" w:rsidRPr="00067FFC" w:rsidRDefault="00C34A00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III.5</w:t>
            </w:r>
            <w:r w:rsidR="00FE7226" w:rsidRPr="00067F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="00FE7226" w:rsidRPr="00067FFC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lekarskiego w</w:t>
            </w:r>
            <w:r w:rsidR="00FE7226" w:rsidRPr="00067F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Pracowni Diagnostyki Obrazowej  – ordynacja i/lub dyżury  wraz z kierowaniem pracownią.</w:t>
            </w:r>
          </w:p>
          <w:p w:rsidR="00FE7226" w:rsidRPr="0043330F" w:rsidRDefault="00FE7226" w:rsidP="0043330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Pr="00580712" w:rsidRDefault="00FE7226" w:rsidP="00F115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</w:p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FE7226" w:rsidRPr="00D8410F" w:rsidRDefault="00FE7226" w:rsidP="00F115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E7226" w:rsidRPr="00D8410F" w:rsidRDefault="00FE7226" w:rsidP="00F115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E7226" w:rsidRPr="00D8410F" w:rsidTr="00F11541">
        <w:trPr>
          <w:trHeight w:val="100"/>
        </w:trPr>
        <w:tc>
          <w:tcPr>
            <w:tcW w:w="391" w:type="pct"/>
            <w:vMerge/>
          </w:tcPr>
          <w:p w:rsidR="00FE7226" w:rsidRDefault="00FE7226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FE7226" w:rsidRPr="00067FFC" w:rsidRDefault="00FE7226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shd w:val="clear" w:color="auto" w:fill="auto"/>
          </w:tcPr>
          <w:p w:rsidR="00FE7226" w:rsidRPr="00D8410F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7226" w:rsidRPr="00D8410F" w:rsidTr="00F11541">
        <w:trPr>
          <w:trHeight w:val="100"/>
        </w:trPr>
        <w:tc>
          <w:tcPr>
            <w:tcW w:w="391" w:type="pct"/>
            <w:vMerge/>
          </w:tcPr>
          <w:p w:rsidR="00FE7226" w:rsidRDefault="00FE7226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FE7226" w:rsidRPr="00067FFC" w:rsidRDefault="00FE7226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1302" w:type="pct"/>
            <w:shd w:val="clear" w:color="auto" w:fill="auto"/>
          </w:tcPr>
          <w:p w:rsidR="00FE7226" w:rsidRPr="00D8410F" w:rsidRDefault="00FE7226" w:rsidP="00F115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FE7226" w:rsidRPr="00D8410F" w:rsidRDefault="00FE7226" w:rsidP="00F115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E7226" w:rsidRPr="00D8410F" w:rsidTr="00F11541">
        <w:trPr>
          <w:trHeight w:val="100"/>
        </w:trPr>
        <w:tc>
          <w:tcPr>
            <w:tcW w:w="391" w:type="pct"/>
            <w:vMerge/>
          </w:tcPr>
          <w:p w:rsidR="00FE7226" w:rsidRDefault="00FE7226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FE7226" w:rsidRPr="00067FFC" w:rsidRDefault="00FE7226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bottom w:val="single" w:sz="4" w:space="0" w:color="auto"/>
            </w:tcBorders>
            <w:shd w:val="clear" w:color="auto" w:fill="auto"/>
          </w:tcPr>
          <w:p w:rsidR="00FE7226" w:rsidRPr="00D8410F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7226" w:rsidRPr="00D8410F" w:rsidTr="00F11541">
        <w:trPr>
          <w:trHeight w:val="185"/>
        </w:trPr>
        <w:tc>
          <w:tcPr>
            <w:tcW w:w="391" w:type="pct"/>
            <w:vMerge/>
          </w:tcPr>
          <w:p w:rsidR="00FE7226" w:rsidRDefault="00FE7226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FE7226" w:rsidRPr="00067FFC" w:rsidRDefault="00FE7226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12">
              <w:rPr>
                <w:rFonts w:ascii="Times New Roman" w:hAnsi="Times New Roman"/>
                <w:sz w:val="16"/>
                <w:szCs w:val="16"/>
              </w:rPr>
              <w:t>Proponowane wynagrodzenie - stawka ryczałtowa za miesiąc kalendarzowy kierowania oddziałem</w:t>
            </w:r>
          </w:p>
        </w:tc>
        <w:tc>
          <w:tcPr>
            <w:tcW w:w="1302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226" w:rsidRPr="00D8410F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7226" w:rsidRPr="00D8410F" w:rsidTr="00F11541">
        <w:trPr>
          <w:trHeight w:val="185"/>
        </w:trPr>
        <w:tc>
          <w:tcPr>
            <w:tcW w:w="391" w:type="pct"/>
            <w:vMerge/>
          </w:tcPr>
          <w:p w:rsidR="00FE7226" w:rsidRDefault="00FE7226" w:rsidP="00067FF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FE7226" w:rsidRPr="00067FFC" w:rsidRDefault="00FE7226" w:rsidP="00067FFC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FE7226" w:rsidRPr="00D8410F" w:rsidRDefault="00FE7226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E7226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226" w:rsidRPr="00D8410F" w:rsidRDefault="00FE7226" w:rsidP="002C7D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1D2DBD" w:rsidRDefault="001D2DB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FD52C8" w:rsidRPr="00432D26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5269B1" w:rsidRDefault="00D03C0E" w:rsidP="00263C90">
      <w:pPr>
        <w:suppressAutoHyphens/>
        <w:spacing w:after="0" w:line="240" w:lineRule="auto"/>
        <w:ind w:left="66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24701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A579F7" w:rsidRPr="00263C90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>, III.2, III.3, III.4, III.5</w:t>
      </w:r>
      <w:r w:rsidR="00A579F7" w:rsidRPr="00A579F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A579F7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3C90">
        <w:rPr>
          <w:rFonts w:ascii="Times New Roman" w:hAnsi="Times New Roman"/>
          <w:sz w:val="20"/>
          <w:szCs w:val="20"/>
          <w:shd w:val="clear" w:color="auto" w:fill="FFFFFF"/>
        </w:rPr>
        <w:t>jest stawka za</w:t>
      </w:r>
      <w:r w:rsidR="006C2A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2A1B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6C2A1B" w:rsidRPr="00A579F7">
        <w:rPr>
          <w:rFonts w:ascii="Times New Roman" w:hAnsi="Times New Roman"/>
          <w:sz w:val="21"/>
          <w:szCs w:val="21"/>
          <w:shd w:val="clear" w:color="auto" w:fill="FFFFFF"/>
        </w:rPr>
        <w:t>świadczenia ordynacji</w:t>
      </w:r>
      <w:r w:rsidR="00FD52C8">
        <w:rPr>
          <w:rFonts w:ascii="Times New Roman" w:hAnsi="Times New Roman"/>
          <w:sz w:val="21"/>
          <w:szCs w:val="21"/>
          <w:shd w:val="clear" w:color="auto" w:fill="FFFFFF"/>
        </w:rPr>
        <w:t xml:space="preserve">  i/lub dyżuru</w:t>
      </w:r>
      <w:r w:rsidR="005269B1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</w:p>
    <w:p w:rsidR="00ED2A63" w:rsidRDefault="007953FD" w:rsidP="00ED2A6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dodatkowo dla zakresu III.3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ED2A63">
        <w:rPr>
          <w:rFonts w:ascii="Times New Roman" w:hAnsi="Times New Roman"/>
          <w:sz w:val="21"/>
          <w:szCs w:val="21"/>
          <w:shd w:val="clear" w:color="auto" w:fill="FFFFFF"/>
        </w:rPr>
        <w:t xml:space="preserve"> plus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stawka za 1 godzinę</w:t>
      </w:r>
      <w:r w:rsidR="00487A02">
        <w:rPr>
          <w:rFonts w:ascii="Times New Roman" w:hAnsi="Times New Roman"/>
          <w:sz w:val="21"/>
          <w:szCs w:val="21"/>
          <w:shd w:val="clear" w:color="auto" w:fill="FFFFFF"/>
        </w:rPr>
        <w:t xml:space="preserve"> udzielania ś</w:t>
      </w:r>
      <w:r w:rsidR="008F3A2E">
        <w:rPr>
          <w:rFonts w:ascii="Times New Roman" w:hAnsi="Times New Roman"/>
          <w:sz w:val="21"/>
          <w:szCs w:val="21"/>
          <w:shd w:val="clear" w:color="auto" w:fill="FFFFFF"/>
        </w:rPr>
        <w:t>wiadczeń</w:t>
      </w:r>
      <w:r w:rsidR="00487A02">
        <w:rPr>
          <w:rFonts w:ascii="Times New Roman" w:hAnsi="Times New Roman"/>
          <w:sz w:val="21"/>
          <w:szCs w:val="21"/>
          <w:shd w:val="clear" w:color="auto" w:fill="FFFFFF"/>
        </w:rPr>
        <w:t xml:space="preserve"> w poradni,</w:t>
      </w:r>
    </w:p>
    <w:p w:rsidR="00C432C8" w:rsidRPr="00C432C8" w:rsidRDefault="00C34A00" w:rsidP="00ED2A6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- dodatkowo dla zakresu III.4</w:t>
      </w:r>
      <w:r w:rsidR="00C432C8">
        <w:rPr>
          <w:rFonts w:ascii="Times New Roman" w:hAnsi="Times New Roman"/>
          <w:sz w:val="21"/>
          <w:szCs w:val="21"/>
          <w:shd w:val="clear" w:color="auto" w:fill="FFFFFF"/>
        </w:rPr>
        <w:t xml:space="preserve">  plus </w:t>
      </w:r>
      <w:r w:rsidR="00C432C8" w:rsidRPr="00C432C8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C432C8" w:rsidRPr="00C432C8">
        <w:rPr>
          <w:rFonts w:ascii="Times New Roman" w:hAnsi="Times New Roman"/>
          <w:sz w:val="20"/>
          <w:szCs w:val="20"/>
        </w:rPr>
        <w:t xml:space="preserve"> 1 opis badania tomografii komputerowej (TK) poza godzinami ordynacji,</w:t>
      </w:r>
    </w:p>
    <w:p w:rsidR="005269B1" w:rsidRPr="00432D26" w:rsidRDefault="00DE3997" w:rsidP="00432D26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- d</w:t>
      </w:r>
      <w:r w:rsidR="00C34A00">
        <w:rPr>
          <w:rFonts w:ascii="Times New Roman" w:hAnsi="Times New Roman"/>
          <w:sz w:val="21"/>
          <w:szCs w:val="21"/>
          <w:shd w:val="clear" w:color="auto" w:fill="FFFFFF"/>
        </w:rPr>
        <w:t>odatkowo dla zakresu III.5</w:t>
      </w:r>
      <w:r w:rsidR="00ED2A63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stawka </w:t>
      </w:r>
      <w:r w:rsidR="00373DCF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ED2A63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432D26">
        <w:rPr>
          <w:rFonts w:ascii="Times New Roman" w:hAnsi="Times New Roman"/>
          <w:sz w:val="21"/>
          <w:szCs w:val="21"/>
          <w:shd w:val="clear" w:color="auto" w:fill="FFFFFF"/>
        </w:rPr>
        <w:t xml:space="preserve"> kierowania</w:t>
      </w:r>
      <w:r w:rsidR="007953FD">
        <w:rPr>
          <w:rFonts w:ascii="Times New Roman" w:hAnsi="Times New Roman"/>
          <w:sz w:val="21"/>
          <w:szCs w:val="21"/>
          <w:shd w:val="clear" w:color="auto" w:fill="FFFFFF"/>
        </w:rPr>
        <w:t>/pełnienia zadań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kierującego.</w:t>
      </w:r>
    </w:p>
    <w:p w:rsidR="001576E9" w:rsidRDefault="00B72965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DE3997" w:rsidRPr="00DE3997" w:rsidRDefault="00DE3997" w:rsidP="00DE39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76E9" w:rsidRPr="003F1644" w:rsidRDefault="001576E9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:rsidR="001576E9" w:rsidRPr="00E4593B" w:rsidRDefault="001576E9" w:rsidP="00E4593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się z treścią Ogłoszenia konkursu ofert, SWKO oraz projektem umowy, akceptuję ich treść oraz – nie wnoszę zastrzeżeń / wnoszę zastrzeżenia do umowy –</w:t>
      </w:r>
      <w:r w:rsidR="00E4593B">
        <w:rPr>
          <w:rFonts w:ascii="Times New Roman" w:hAnsi="Times New Roman"/>
          <w:sz w:val="20"/>
          <w:szCs w:val="20"/>
        </w:rPr>
        <w:t xml:space="preserve"> </w:t>
      </w:r>
      <w:r w:rsidR="00E4593B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593B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593B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Zgłosiłam/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karana/-y za przewinienia/przestępstwa umyślne.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576E9" w:rsidRPr="009D6D4A" w:rsidRDefault="00952414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952414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34" style="position:absolute;left:0;text-align:left;margin-left:198.6pt;margin-top:1.6pt;width:12.6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1576E9" w:rsidRPr="009D6D4A" w:rsidRDefault="00952414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35" style="position:absolute;left:0;text-align:left;margin-left:198.6pt;margin-top:12.25pt;width:12.6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576E9" w:rsidRPr="005D79EC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576E9" w:rsidRPr="009D6D4A" w:rsidRDefault="00952414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52414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36" style="position:absolute;left:0;text-align:left;margin-left:198.6pt;margin-top:1.5pt;width:12.6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1576E9" w:rsidRPr="009D6D4A" w:rsidRDefault="00952414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37" style="position:absolute;left:0;text-align:left;margin-left:198.6pt;margin-top:13.4pt;width:12.6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Pr="00E1290C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:rsidTr="00CF3972">
        <w:trPr>
          <w:trHeight w:val="510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1955"/>
        <w:gridCol w:w="1573"/>
      </w:tblGrid>
      <w:tr w:rsidR="001576E9" w:rsidRPr="002C5A5A" w:rsidTr="00CF3972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Właściwe zaznaczyć </w:t>
            </w: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krzyżykiem</w:t>
            </w:r>
          </w:p>
        </w:tc>
      </w:tr>
      <w:tr w:rsidR="001576E9" w:rsidRPr="002C5A5A" w:rsidTr="00CF3972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480AF1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247B6E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 w:rsidR="00480AF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="001576E9"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57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914FB3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F0173" w:rsidRPr="002C5A5A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47B6E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2C5A5A" w:rsidTr="00C3253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2C5A5A" w:rsidRDefault="003F0173" w:rsidP="00C325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0173" w:rsidRPr="00914FB3" w:rsidTr="00C3253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173" w:rsidRPr="00914FB3" w:rsidRDefault="003F0173" w:rsidP="00C325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3F0173" w:rsidRDefault="003F0173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1576E9" w:rsidRPr="002C5A5A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FA" w:rsidRDefault="00232CFA" w:rsidP="00A8421C">
      <w:pPr>
        <w:spacing w:after="0" w:line="240" w:lineRule="auto"/>
      </w:pPr>
      <w:r>
        <w:separator/>
      </w:r>
    </w:p>
  </w:endnote>
  <w:endnote w:type="continuationSeparator" w:id="0">
    <w:p w:rsidR="00232CFA" w:rsidRDefault="00232CF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FA" w:rsidRDefault="00232CFA" w:rsidP="00022813">
    <w:pPr>
      <w:pStyle w:val="Stopka"/>
      <w:rPr>
        <w:b/>
        <w:sz w:val="16"/>
        <w:szCs w:val="16"/>
      </w:rPr>
    </w:pPr>
  </w:p>
  <w:p w:rsidR="00232CFA" w:rsidRDefault="00232CF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CFA" w:rsidRPr="006F0083" w:rsidRDefault="00232C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232CFA" w:rsidRPr="006F0083" w:rsidRDefault="00232C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32CFA" w:rsidRPr="006F0083" w:rsidRDefault="00232C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232CFA" w:rsidRPr="006F0083" w:rsidRDefault="00232C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232CFA" w:rsidRPr="001800AA" w:rsidRDefault="00232CF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FA" w:rsidRDefault="00232CFA" w:rsidP="00A8421C">
      <w:pPr>
        <w:spacing w:after="0" w:line="240" w:lineRule="auto"/>
      </w:pPr>
      <w:r>
        <w:separator/>
      </w:r>
    </w:p>
  </w:footnote>
  <w:footnote w:type="continuationSeparator" w:id="0">
    <w:p w:rsidR="00232CFA" w:rsidRDefault="00232CF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FA" w:rsidRDefault="009524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FA" w:rsidRDefault="00952414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32CFA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FA" w:rsidRDefault="0095241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10EC6"/>
    <w:rsid w:val="00020294"/>
    <w:rsid w:val="00022813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1352"/>
    <w:rsid w:val="000C2113"/>
    <w:rsid w:val="000C2D96"/>
    <w:rsid w:val="000C2FD0"/>
    <w:rsid w:val="000C4DEE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0F26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2DBD"/>
    <w:rsid w:val="001D45E2"/>
    <w:rsid w:val="001D59AA"/>
    <w:rsid w:val="001E0D22"/>
    <w:rsid w:val="001E2211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202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5A97"/>
    <w:rsid w:val="002C7D44"/>
    <w:rsid w:val="002D0BA8"/>
    <w:rsid w:val="002D3D68"/>
    <w:rsid w:val="002D500A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228F1"/>
    <w:rsid w:val="003245AF"/>
    <w:rsid w:val="00325CD8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3658"/>
    <w:rsid w:val="00355350"/>
    <w:rsid w:val="003554EF"/>
    <w:rsid w:val="00355DCB"/>
    <w:rsid w:val="0035759A"/>
    <w:rsid w:val="003619F1"/>
    <w:rsid w:val="00370126"/>
    <w:rsid w:val="00370971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7C0E"/>
    <w:rsid w:val="003B02EC"/>
    <w:rsid w:val="003B3F4E"/>
    <w:rsid w:val="003C0301"/>
    <w:rsid w:val="003C08C8"/>
    <w:rsid w:val="003C60D1"/>
    <w:rsid w:val="003C7C99"/>
    <w:rsid w:val="003D0553"/>
    <w:rsid w:val="003D225F"/>
    <w:rsid w:val="003D3E9A"/>
    <w:rsid w:val="003E00A4"/>
    <w:rsid w:val="003E190B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1A6E"/>
    <w:rsid w:val="0041547D"/>
    <w:rsid w:val="004159F9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63F7"/>
    <w:rsid w:val="0048740F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3CEB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7321"/>
    <w:rsid w:val="006C0958"/>
    <w:rsid w:val="006C2A1B"/>
    <w:rsid w:val="006C6A61"/>
    <w:rsid w:val="006D41D2"/>
    <w:rsid w:val="006D4712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38C6"/>
    <w:rsid w:val="00705103"/>
    <w:rsid w:val="00706B2C"/>
    <w:rsid w:val="0071073F"/>
    <w:rsid w:val="007107AD"/>
    <w:rsid w:val="00715D6A"/>
    <w:rsid w:val="00715DC1"/>
    <w:rsid w:val="0071612B"/>
    <w:rsid w:val="0071759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2731"/>
    <w:rsid w:val="00752E07"/>
    <w:rsid w:val="007534FF"/>
    <w:rsid w:val="007549CD"/>
    <w:rsid w:val="00754EE8"/>
    <w:rsid w:val="007615F2"/>
    <w:rsid w:val="00763AD8"/>
    <w:rsid w:val="00765921"/>
    <w:rsid w:val="007677E8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3FD"/>
    <w:rsid w:val="007958A9"/>
    <w:rsid w:val="007A13E1"/>
    <w:rsid w:val="007A3003"/>
    <w:rsid w:val="007A59BF"/>
    <w:rsid w:val="007A7522"/>
    <w:rsid w:val="007B0216"/>
    <w:rsid w:val="007B0D52"/>
    <w:rsid w:val="007B381E"/>
    <w:rsid w:val="007C11E1"/>
    <w:rsid w:val="007C6583"/>
    <w:rsid w:val="007C6C00"/>
    <w:rsid w:val="007D0C96"/>
    <w:rsid w:val="007D582E"/>
    <w:rsid w:val="007D6339"/>
    <w:rsid w:val="007E14A4"/>
    <w:rsid w:val="00801932"/>
    <w:rsid w:val="00802056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27E3B"/>
    <w:rsid w:val="00831D80"/>
    <w:rsid w:val="00834621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08D5"/>
    <w:rsid w:val="00894107"/>
    <w:rsid w:val="00895471"/>
    <w:rsid w:val="00895798"/>
    <w:rsid w:val="00895FAA"/>
    <w:rsid w:val="008A14BB"/>
    <w:rsid w:val="008A1DCC"/>
    <w:rsid w:val="008A5BCF"/>
    <w:rsid w:val="008A75E6"/>
    <w:rsid w:val="008A76E8"/>
    <w:rsid w:val="008B3D04"/>
    <w:rsid w:val="008B5DDB"/>
    <w:rsid w:val="008C1018"/>
    <w:rsid w:val="008C1936"/>
    <w:rsid w:val="008C198F"/>
    <w:rsid w:val="008C4534"/>
    <w:rsid w:val="008D2C14"/>
    <w:rsid w:val="008D7EF5"/>
    <w:rsid w:val="008E4318"/>
    <w:rsid w:val="008E4370"/>
    <w:rsid w:val="008E7EA6"/>
    <w:rsid w:val="008F02E9"/>
    <w:rsid w:val="008F0B52"/>
    <w:rsid w:val="008F2C51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414"/>
    <w:rsid w:val="00952824"/>
    <w:rsid w:val="00953B4D"/>
    <w:rsid w:val="00953CC7"/>
    <w:rsid w:val="00955764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1B8E"/>
    <w:rsid w:val="009E2673"/>
    <w:rsid w:val="009E3189"/>
    <w:rsid w:val="009E76C1"/>
    <w:rsid w:val="009F007A"/>
    <w:rsid w:val="009F3AD4"/>
    <w:rsid w:val="009F714F"/>
    <w:rsid w:val="00A00993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4701"/>
    <w:rsid w:val="00A25D0A"/>
    <w:rsid w:val="00A35DEF"/>
    <w:rsid w:val="00A4517F"/>
    <w:rsid w:val="00A4786F"/>
    <w:rsid w:val="00A51908"/>
    <w:rsid w:val="00A53685"/>
    <w:rsid w:val="00A55505"/>
    <w:rsid w:val="00A575C7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6A79"/>
    <w:rsid w:val="00AE1C70"/>
    <w:rsid w:val="00AE74AB"/>
    <w:rsid w:val="00AE7D0A"/>
    <w:rsid w:val="00AF1331"/>
    <w:rsid w:val="00AF2DA7"/>
    <w:rsid w:val="00AF2E9E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253F"/>
    <w:rsid w:val="00C3468C"/>
    <w:rsid w:val="00C34A00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63C9B"/>
    <w:rsid w:val="00C65AE8"/>
    <w:rsid w:val="00C65DAC"/>
    <w:rsid w:val="00C7052B"/>
    <w:rsid w:val="00C762EB"/>
    <w:rsid w:val="00C76923"/>
    <w:rsid w:val="00C76A37"/>
    <w:rsid w:val="00C830F2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F3972"/>
    <w:rsid w:val="00CF4455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593B"/>
    <w:rsid w:val="00E466E6"/>
    <w:rsid w:val="00E501F6"/>
    <w:rsid w:val="00E50C34"/>
    <w:rsid w:val="00E54323"/>
    <w:rsid w:val="00E56C21"/>
    <w:rsid w:val="00E64086"/>
    <w:rsid w:val="00E70835"/>
    <w:rsid w:val="00E75F61"/>
    <w:rsid w:val="00E76980"/>
    <w:rsid w:val="00E80779"/>
    <w:rsid w:val="00E80BDF"/>
    <w:rsid w:val="00E80C4C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F1686"/>
    <w:rsid w:val="00EF1A51"/>
    <w:rsid w:val="00EF212A"/>
    <w:rsid w:val="00F00E6D"/>
    <w:rsid w:val="00F012AB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C49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2A01"/>
    <w:rsid w:val="00FC4990"/>
    <w:rsid w:val="00FC5ADA"/>
    <w:rsid w:val="00FC7D26"/>
    <w:rsid w:val="00FD52C8"/>
    <w:rsid w:val="00FD6432"/>
    <w:rsid w:val="00FD6CC9"/>
    <w:rsid w:val="00FE08F3"/>
    <w:rsid w:val="00FE7226"/>
    <w:rsid w:val="00FF0420"/>
    <w:rsid w:val="00FF10F5"/>
    <w:rsid w:val="00FF1C57"/>
    <w:rsid w:val="00FF262D"/>
    <w:rsid w:val="00FF3F7B"/>
    <w:rsid w:val="00FF454D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B9EF-173A-49C3-80B4-BA0C75DA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1817</Words>
  <Characters>12539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16</cp:revision>
  <cp:lastPrinted>2020-02-07T12:38:00Z</cp:lastPrinted>
  <dcterms:created xsi:type="dcterms:W3CDTF">2020-05-22T10:57:00Z</dcterms:created>
  <dcterms:modified xsi:type="dcterms:W3CDTF">2020-05-29T09:44:00Z</dcterms:modified>
</cp:coreProperties>
</file>