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E84F86">
        <w:rPr>
          <w:rFonts w:ascii="Times New Roman" w:hAnsi="Times New Roman"/>
          <w:b/>
        </w:rPr>
        <w:t>23</w:t>
      </w:r>
      <w:r w:rsidR="00DA0BB0">
        <w:rPr>
          <w:rFonts w:ascii="Times New Roman" w:hAnsi="Times New Roman"/>
          <w:b/>
        </w:rPr>
        <w:t>/2020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  <w:bookmarkStart w:id="0" w:name="_GoBack"/>
      <w:bookmarkEnd w:id="0"/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D518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5186" w:rsidRPr="004D518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D518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211FF0"/>
    <w:rsid w:val="00221C47"/>
    <w:rsid w:val="00222997"/>
    <w:rsid w:val="00225FDD"/>
    <w:rsid w:val="002355F3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0B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BE1"/>
    <w:rsid w:val="00A06C61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E575E"/>
    <w:rsid w:val="00BF0D29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511A4"/>
    <w:rsid w:val="00D55976"/>
    <w:rsid w:val="00D60272"/>
    <w:rsid w:val="00D716E3"/>
    <w:rsid w:val="00D97B4A"/>
    <w:rsid w:val="00DA0BB0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6BBB"/>
    <w:rsid w:val="00E56C21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785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buczkowska</cp:lastModifiedBy>
  <cp:revision>3</cp:revision>
  <cp:lastPrinted>2018-05-16T09:15:00Z</cp:lastPrinted>
  <dcterms:created xsi:type="dcterms:W3CDTF">2020-05-25T10:59:00Z</dcterms:created>
  <dcterms:modified xsi:type="dcterms:W3CDTF">2020-05-25T11:19:00Z</dcterms:modified>
</cp:coreProperties>
</file>