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4933E7">
        <w:rPr>
          <w:rFonts w:ascii="Times New Roman" w:hAnsi="Times New Roman"/>
          <w:b/>
        </w:rPr>
        <w:t>2</w:t>
      </w:r>
      <w:r w:rsidR="009C5E1C">
        <w:rPr>
          <w:rFonts w:ascii="Times New Roman" w:hAnsi="Times New Roman"/>
          <w:b/>
        </w:rPr>
        <w:t>6/2020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Pr="00D620BD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="009C5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C5E1C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bookmarkStart w:id="0" w:name="_GoBack"/>
      <w:bookmarkEnd w:id="0"/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 65</w:t>
    </w:r>
    <w:r w:rsidR="00E443A4">
      <w:rPr>
        <w:rFonts w:ascii="Century Gothic" w:hAnsi="Century Gothic"/>
        <w:color w:val="004685"/>
        <w:sz w:val="18"/>
        <w:szCs w:val="18"/>
      </w:rPr>
      <w:t>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9E13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131C" w:rsidRPr="009E131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9E13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406824"/>
    <w:rsid w:val="0041203C"/>
    <w:rsid w:val="004201B5"/>
    <w:rsid w:val="00422A5E"/>
    <w:rsid w:val="00424DC8"/>
    <w:rsid w:val="00435296"/>
    <w:rsid w:val="00437FF4"/>
    <w:rsid w:val="00454876"/>
    <w:rsid w:val="004576B1"/>
    <w:rsid w:val="004577E4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562A9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470CD"/>
    <w:rsid w:val="00D55976"/>
    <w:rsid w:val="00D60272"/>
    <w:rsid w:val="00D620BD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789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buczkowska</cp:lastModifiedBy>
  <cp:revision>3</cp:revision>
  <cp:lastPrinted>2018-05-16T09:15:00Z</cp:lastPrinted>
  <dcterms:created xsi:type="dcterms:W3CDTF">2020-05-27T10:40:00Z</dcterms:created>
  <dcterms:modified xsi:type="dcterms:W3CDTF">2020-05-27T10:58:00Z</dcterms:modified>
</cp:coreProperties>
</file>