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9D19A9">
        <w:rPr>
          <w:rFonts w:ascii="Times New Roman" w:hAnsi="Times New Roman"/>
          <w:b/>
          <w:sz w:val="20"/>
          <w:szCs w:val="20"/>
        </w:rPr>
        <w:t xml:space="preserve"> 27</w:t>
      </w:r>
      <w:r w:rsidR="005F190C">
        <w:rPr>
          <w:rFonts w:ascii="Times New Roman" w:hAnsi="Times New Roman"/>
          <w:b/>
          <w:sz w:val="20"/>
          <w:szCs w:val="20"/>
        </w:rPr>
        <w:t>/2020</w:t>
      </w:r>
    </w:p>
    <w:p w:rsidR="0006225C" w:rsidRPr="00B8598A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</w:p>
    <w:p w:rsidR="0006225C" w:rsidRPr="00B8598A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D85FC3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</w:t>
            </w:r>
          </w:p>
          <w:p w:rsidR="0006225C" w:rsidRPr="00A44E4E" w:rsidRDefault="0006225C" w:rsidP="00D85F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4F2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(podać daty </w:t>
            </w:r>
            <w:proofErr w:type="spellStart"/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od–do</w:t>
            </w:r>
            <w:proofErr w:type="spellEnd"/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 i podmioty)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B776CF" w:rsidRDefault="0006225C" w:rsidP="00FB012E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776CF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</w:t>
            </w:r>
            <w:r w:rsidR="00D85FC3" w:rsidRPr="00B776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6225C" w:rsidRPr="00A44E4E" w:rsidTr="00B8598A">
        <w:trPr>
          <w:trHeight w:val="2731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06225C" w:rsidRPr="00A44E4E" w:rsidTr="00B8598A">
        <w:trPr>
          <w:trHeight w:val="240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:rsidR="0006225C" w:rsidRPr="00A44E4E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</w:p>
    <w:sectPr w:rsidR="0006225C" w:rsidRPr="00A44E4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ED6EF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860CB0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</w:t>
    </w:r>
    <w:r w:rsidR="00090A37">
      <w:rPr>
        <w:rFonts w:ascii="Century Gothic" w:hAnsi="Century Gothic"/>
        <w:color w:val="004685"/>
        <w:sz w:val="18"/>
        <w:szCs w:val="18"/>
      </w:rPr>
      <w:t> 072 5</w:t>
    </w:r>
    <w:r w:rsidR="001E561D">
      <w:rPr>
        <w:rFonts w:ascii="Century Gothic" w:hAnsi="Century Gothic"/>
        <w:color w:val="004685"/>
        <w:sz w:val="18"/>
        <w:szCs w:val="18"/>
      </w:rPr>
      <w:t>00</w:t>
    </w:r>
    <w:r w:rsidR="0006225C" w:rsidRPr="006F0083">
      <w:rPr>
        <w:rFonts w:ascii="Century Gothic" w:hAnsi="Century Gothic"/>
        <w:color w:val="004685"/>
        <w:sz w:val="18"/>
        <w:szCs w:val="18"/>
      </w:rPr>
      <w:t>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Default="004B61F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B61FC" w:rsidRPr="004B61FC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Default="004B61F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7BAF"/>
    <w:rsid w:val="000109AF"/>
    <w:rsid w:val="00012614"/>
    <w:rsid w:val="00030A66"/>
    <w:rsid w:val="00040C83"/>
    <w:rsid w:val="000419EE"/>
    <w:rsid w:val="0006225C"/>
    <w:rsid w:val="0007788C"/>
    <w:rsid w:val="00090A37"/>
    <w:rsid w:val="00091A89"/>
    <w:rsid w:val="000A08B2"/>
    <w:rsid w:val="000A5AC9"/>
    <w:rsid w:val="000C2113"/>
    <w:rsid w:val="000C6D05"/>
    <w:rsid w:val="000D4B0C"/>
    <w:rsid w:val="000E084C"/>
    <w:rsid w:val="000E2966"/>
    <w:rsid w:val="000F146E"/>
    <w:rsid w:val="00110ADF"/>
    <w:rsid w:val="0013428C"/>
    <w:rsid w:val="00144F19"/>
    <w:rsid w:val="00150A1C"/>
    <w:rsid w:val="001706D1"/>
    <w:rsid w:val="00173558"/>
    <w:rsid w:val="001800AA"/>
    <w:rsid w:val="001873C5"/>
    <w:rsid w:val="00192A04"/>
    <w:rsid w:val="001978C5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A67FC"/>
    <w:rsid w:val="002C459F"/>
    <w:rsid w:val="002C5377"/>
    <w:rsid w:val="002D3D68"/>
    <w:rsid w:val="002D500A"/>
    <w:rsid w:val="002E0160"/>
    <w:rsid w:val="003032FB"/>
    <w:rsid w:val="003157CE"/>
    <w:rsid w:val="00326105"/>
    <w:rsid w:val="00326483"/>
    <w:rsid w:val="00330BF0"/>
    <w:rsid w:val="00341D32"/>
    <w:rsid w:val="00356527"/>
    <w:rsid w:val="00370126"/>
    <w:rsid w:val="00394430"/>
    <w:rsid w:val="00395233"/>
    <w:rsid w:val="003A4BD5"/>
    <w:rsid w:val="003B02EC"/>
    <w:rsid w:val="003B3E73"/>
    <w:rsid w:val="003C08C8"/>
    <w:rsid w:val="003F5744"/>
    <w:rsid w:val="0040254E"/>
    <w:rsid w:val="00406824"/>
    <w:rsid w:val="00422A5E"/>
    <w:rsid w:val="00435296"/>
    <w:rsid w:val="00437FF4"/>
    <w:rsid w:val="004576B1"/>
    <w:rsid w:val="004577E4"/>
    <w:rsid w:val="00485776"/>
    <w:rsid w:val="0049000D"/>
    <w:rsid w:val="004A68C9"/>
    <w:rsid w:val="004B61FC"/>
    <w:rsid w:val="004C4531"/>
    <w:rsid w:val="004D2377"/>
    <w:rsid w:val="004E269D"/>
    <w:rsid w:val="004E3B95"/>
    <w:rsid w:val="004F0BB6"/>
    <w:rsid w:val="004F2B82"/>
    <w:rsid w:val="00501E92"/>
    <w:rsid w:val="00507BED"/>
    <w:rsid w:val="00516728"/>
    <w:rsid w:val="00517553"/>
    <w:rsid w:val="00542B3E"/>
    <w:rsid w:val="00561528"/>
    <w:rsid w:val="00573DC1"/>
    <w:rsid w:val="00584189"/>
    <w:rsid w:val="005A3DF9"/>
    <w:rsid w:val="005A43B3"/>
    <w:rsid w:val="005D16F3"/>
    <w:rsid w:val="005D34FA"/>
    <w:rsid w:val="005E06BA"/>
    <w:rsid w:val="005F190C"/>
    <w:rsid w:val="006026DD"/>
    <w:rsid w:val="00620AA3"/>
    <w:rsid w:val="00627AE5"/>
    <w:rsid w:val="006716EE"/>
    <w:rsid w:val="0068006D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25A01"/>
    <w:rsid w:val="0073317D"/>
    <w:rsid w:val="0073703B"/>
    <w:rsid w:val="00745617"/>
    <w:rsid w:val="00750442"/>
    <w:rsid w:val="0075660E"/>
    <w:rsid w:val="00771138"/>
    <w:rsid w:val="00772E84"/>
    <w:rsid w:val="007740BA"/>
    <w:rsid w:val="00780734"/>
    <w:rsid w:val="007B0216"/>
    <w:rsid w:val="007E1747"/>
    <w:rsid w:val="007F0965"/>
    <w:rsid w:val="008152BE"/>
    <w:rsid w:val="0081635F"/>
    <w:rsid w:val="008253B8"/>
    <w:rsid w:val="0082748A"/>
    <w:rsid w:val="008358E1"/>
    <w:rsid w:val="008442AD"/>
    <w:rsid w:val="00857A1E"/>
    <w:rsid w:val="00860CB0"/>
    <w:rsid w:val="00873731"/>
    <w:rsid w:val="008766FA"/>
    <w:rsid w:val="008A5BCF"/>
    <w:rsid w:val="008D7EF5"/>
    <w:rsid w:val="008E7EA6"/>
    <w:rsid w:val="009100CC"/>
    <w:rsid w:val="00925487"/>
    <w:rsid w:val="00930AF2"/>
    <w:rsid w:val="0094569B"/>
    <w:rsid w:val="00947C04"/>
    <w:rsid w:val="00951FDF"/>
    <w:rsid w:val="00962A74"/>
    <w:rsid w:val="00964664"/>
    <w:rsid w:val="00964F82"/>
    <w:rsid w:val="009941AB"/>
    <w:rsid w:val="009961E0"/>
    <w:rsid w:val="009A2EDD"/>
    <w:rsid w:val="009C47B6"/>
    <w:rsid w:val="009D19A9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776CF"/>
    <w:rsid w:val="00B81B0D"/>
    <w:rsid w:val="00B8461D"/>
    <w:rsid w:val="00B8598A"/>
    <w:rsid w:val="00B90AE7"/>
    <w:rsid w:val="00B93441"/>
    <w:rsid w:val="00B96837"/>
    <w:rsid w:val="00B9705F"/>
    <w:rsid w:val="00BB34A4"/>
    <w:rsid w:val="00BB562E"/>
    <w:rsid w:val="00BB78E3"/>
    <w:rsid w:val="00BC6301"/>
    <w:rsid w:val="00BD3DF3"/>
    <w:rsid w:val="00BD564A"/>
    <w:rsid w:val="00BE575E"/>
    <w:rsid w:val="00C04237"/>
    <w:rsid w:val="00C2152B"/>
    <w:rsid w:val="00C43D92"/>
    <w:rsid w:val="00C44AA0"/>
    <w:rsid w:val="00C46BCA"/>
    <w:rsid w:val="00C50E4A"/>
    <w:rsid w:val="00C54255"/>
    <w:rsid w:val="00C54BBF"/>
    <w:rsid w:val="00C5754E"/>
    <w:rsid w:val="00C6147E"/>
    <w:rsid w:val="00C65AE8"/>
    <w:rsid w:val="00C7052B"/>
    <w:rsid w:val="00C830F2"/>
    <w:rsid w:val="00C93709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7AF1"/>
    <w:rsid w:val="00D55976"/>
    <w:rsid w:val="00D60272"/>
    <w:rsid w:val="00D74BDF"/>
    <w:rsid w:val="00D85FC3"/>
    <w:rsid w:val="00D93188"/>
    <w:rsid w:val="00D97B4A"/>
    <w:rsid w:val="00DA53B9"/>
    <w:rsid w:val="00DB751E"/>
    <w:rsid w:val="00DC09BF"/>
    <w:rsid w:val="00DC3CE3"/>
    <w:rsid w:val="00DD2A87"/>
    <w:rsid w:val="00DE4A4E"/>
    <w:rsid w:val="00DF5F66"/>
    <w:rsid w:val="00E139D4"/>
    <w:rsid w:val="00E143ED"/>
    <w:rsid w:val="00E2292A"/>
    <w:rsid w:val="00E2512E"/>
    <w:rsid w:val="00E33C41"/>
    <w:rsid w:val="00E34D49"/>
    <w:rsid w:val="00E46962"/>
    <w:rsid w:val="00E56C21"/>
    <w:rsid w:val="00E84676"/>
    <w:rsid w:val="00E9243B"/>
    <w:rsid w:val="00E973DA"/>
    <w:rsid w:val="00EA0862"/>
    <w:rsid w:val="00EA2B9F"/>
    <w:rsid w:val="00EA4006"/>
    <w:rsid w:val="00EB58E7"/>
    <w:rsid w:val="00ED3149"/>
    <w:rsid w:val="00ED6EF4"/>
    <w:rsid w:val="00EE6BA9"/>
    <w:rsid w:val="00F05BCA"/>
    <w:rsid w:val="00F11E2B"/>
    <w:rsid w:val="00F13A06"/>
    <w:rsid w:val="00F22C2D"/>
    <w:rsid w:val="00F51F1A"/>
    <w:rsid w:val="00F60121"/>
    <w:rsid w:val="00F66F96"/>
    <w:rsid w:val="00F71E53"/>
    <w:rsid w:val="00F8496A"/>
    <w:rsid w:val="00F91C7B"/>
    <w:rsid w:val="00FA3A2F"/>
    <w:rsid w:val="00FB012E"/>
    <w:rsid w:val="00FC5ADA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buczkowska</cp:lastModifiedBy>
  <cp:revision>3</cp:revision>
  <cp:lastPrinted>2018-06-21T07:50:00Z</cp:lastPrinted>
  <dcterms:created xsi:type="dcterms:W3CDTF">2020-06-02T06:52:00Z</dcterms:created>
  <dcterms:modified xsi:type="dcterms:W3CDTF">2020-06-02T07:32:00Z</dcterms:modified>
</cp:coreProperties>
</file>