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2307F1" w:rsidRPr="002C5A5A" w:rsidRDefault="00E42422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Konkurs nr 27</w:t>
      </w:r>
      <w:r w:rsidR="00DA5BB5">
        <w:rPr>
          <w:rFonts w:ascii="Times New Roman" w:hAnsi="Times New Roman"/>
          <w:b/>
          <w:color w:val="auto"/>
          <w:sz w:val="20"/>
          <w:szCs w:val="20"/>
        </w:rPr>
        <w:t>/2020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01DF5" w:rsidRDefault="00C01DF5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1675EB" w:rsidRDefault="001675EB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2C6866" w:rsidRPr="009D6D4A" w:rsidRDefault="002307F1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663B14">
        <w:rPr>
          <w:rFonts w:ascii="Times New Roman" w:hAnsi="Times New Roman"/>
          <w:sz w:val="20"/>
          <w:szCs w:val="20"/>
        </w:rPr>
        <w:t xml:space="preserve"> </w:t>
      </w:r>
      <w:r w:rsidR="00F64493">
        <w:rPr>
          <w:rFonts w:ascii="Times New Roman" w:hAnsi="Times New Roman"/>
          <w:sz w:val="20"/>
          <w:szCs w:val="20"/>
        </w:rPr>
        <w:t>lokalizacji</w:t>
      </w:r>
      <w:r w:rsidR="00AA7F1C" w:rsidRPr="009D6D4A">
        <w:rPr>
          <w:rFonts w:ascii="Times New Roman" w:hAnsi="Times New Roman"/>
          <w:sz w:val="20"/>
          <w:szCs w:val="20"/>
        </w:rPr>
        <w:t xml:space="preserve"> Spółki:</w:t>
      </w:r>
      <w:r w:rsidRPr="009D6D4A">
        <w:rPr>
          <w:rFonts w:ascii="Times New Roman" w:hAnsi="Times New Roman"/>
          <w:sz w:val="20"/>
          <w:szCs w:val="20"/>
        </w:rPr>
        <w:t xml:space="preserve"> przy ul. </w:t>
      </w:r>
      <w:r w:rsidR="00F64493">
        <w:rPr>
          <w:rFonts w:ascii="Times New Roman" w:hAnsi="Times New Roman"/>
          <w:sz w:val="20"/>
          <w:szCs w:val="20"/>
        </w:rPr>
        <w:t>Wójta Radtkego</w:t>
      </w:r>
      <w:r w:rsidRPr="009D6D4A">
        <w:rPr>
          <w:rFonts w:ascii="Times New Roman" w:hAnsi="Times New Roman"/>
          <w:sz w:val="20"/>
          <w:szCs w:val="20"/>
        </w:rPr>
        <w:t xml:space="preserve"> 1, Gdynia </w:t>
      </w:r>
      <w:r w:rsidR="008237D6" w:rsidRPr="009D6D4A">
        <w:rPr>
          <w:rFonts w:ascii="Times New Roman" w:hAnsi="Times New Roman"/>
          <w:sz w:val="20"/>
          <w:szCs w:val="20"/>
        </w:rPr>
        <w:t>–</w:t>
      </w:r>
      <w:r w:rsidR="003F1D6F" w:rsidRPr="009D6D4A">
        <w:rPr>
          <w:rFonts w:ascii="Times New Roman" w:hAnsi="Times New Roman"/>
          <w:sz w:val="20"/>
          <w:szCs w:val="20"/>
        </w:rPr>
        <w:t xml:space="preserve"> Szpital </w:t>
      </w:r>
      <w:r w:rsidR="00F64493">
        <w:rPr>
          <w:rFonts w:ascii="Times New Roman" w:hAnsi="Times New Roman"/>
          <w:sz w:val="20"/>
          <w:szCs w:val="20"/>
        </w:rPr>
        <w:t>Św. Wincentego a Paulo</w:t>
      </w:r>
      <w:r w:rsidR="00663B14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5739B9">
        <w:rPr>
          <w:rFonts w:ascii="Times New Roman" w:hAnsi="Times New Roman"/>
          <w:sz w:val="20"/>
          <w:szCs w:val="20"/>
        </w:rPr>
        <w:t xml:space="preserve"> następującym zakresie</w:t>
      </w:r>
      <w:r w:rsidR="00A37861">
        <w:rPr>
          <w:rFonts w:ascii="Times New Roman" w:hAnsi="Times New Roman"/>
          <w:sz w:val="20"/>
          <w:szCs w:val="20"/>
        </w:rPr>
        <w:t>.</w:t>
      </w: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34"/>
        <w:gridCol w:w="842"/>
        <w:gridCol w:w="1530"/>
        <w:gridCol w:w="1452"/>
        <w:gridCol w:w="1483"/>
        <w:gridCol w:w="1205"/>
      </w:tblGrid>
      <w:tr w:rsidR="00062975" w:rsidRPr="00062975" w:rsidTr="002C3DA6">
        <w:trPr>
          <w:trHeight w:val="485"/>
        </w:trPr>
        <w:tc>
          <w:tcPr>
            <w:tcW w:w="308" w:type="pct"/>
            <w:shd w:val="clear" w:color="auto" w:fill="E6E6E6"/>
            <w:vAlign w:val="center"/>
          </w:tcPr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2975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158" w:type="pct"/>
            <w:shd w:val="clear" w:color="auto" w:fill="E6E6E6"/>
            <w:vAlign w:val="center"/>
          </w:tcPr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2975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57" w:type="pct"/>
            <w:shd w:val="clear" w:color="auto" w:fill="E6E6E6"/>
            <w:vAlign w:val="center"/>
          </w:tcPr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2975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3077" w:type="pct"/>
            <w:gridSpan w:val="4"/>
            <w:shd w:val="clear" w:color="auto" w:fill="E6E6E6"/>
            <w:vAlign w:val="center"/>
          </w:tcPr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E0020" w:rsidRPr="00062975" w:rsidRDefault="00EE0020" w:rsidP="00BF7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2975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wynagrodzenie/ Oferowana liczba godzin świadczenia usług </w:t>
            </w:r>
            <w:r w:rsidR="00BF725D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w przedziale </w:t>
            </w:r>
            <w:r w:rsidRPr="00062975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BF725D" w:rsidRPr="00062975" w:rsidTr="00932250">
        <w:trPr>
          <w:trHeight w:val="255"/>
        </w:trPr>
        <w:tc>
          <w:tcPr>
            <w:tcW w:w="308" w:type="pct"/>
            <w:shd w:val="clear" w:color="auto" w:fill="E6E6E6"/>
          </w:tcPr>
          <w:p w:rsidR="00EE0020" w:rsidRPr="00BF725D" w:rsidRDefault="00EE002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158" w:type="pct"/>
            <w:shd w:val="clear" w:color="auto" w:fill="E6E6E6"/>
          </w:tcPr>
          <w:p w:rsidR="00EE0020" w:rsidRPr="00BF725D" w:rsidRDefault="00EE002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57" w:type="pct"/>
            <w:shd w:val="clear" w:color="auto" w:fill="E6E6E6"/>
          </w:tcPr>
          <w:p w:rsidR="00EE0020" w:rsidRPr="00BF725D" w:rsidRDefault="00EE002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830" w:type="pct"/>
            <w:shd w:val="clear" w:color="auto" w:fill="E6E6E6"/>
          </w:tcPr>
          <w:p w:rsidR="00EE0020" w:rsidRPr="00BF725D" w:rsidRDefault="00EE0020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8" w:type="pct"/>
            <w:shd w:val="clear" w:color="auto" w:fill="E6E6E6"/>
          </w:tcPr>
          <w:p w:rsidR="00EE0020" w:rsidRPr="00BF725D" w:rsidRDefault="00EE0020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  <w:tc>
          <w:tcPr>
            <w:tcW w:w="805" w:type="pct"/>
            <w:shd w:val="clear" w:color="auto" w:fill="E6E6E6"/>
          </w:tcPr>
          <w:p w:rsidR="00EE0020" w:rsidRPr="00BF725D" w:rsidRDefault="00EE0020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6.</w:t>
            </w:r>
          </w:p>
        </w:tc>
        <w:tc>
          <w:tcPr>
            <w:tcW w:w="654" w:type="pct"/>
            <w:shd w:val="clear" w:color="auto" w:fill="E6E6E6"/>
          </w:tcPr>
          <w:p w:rsidR="00EE0020" w:rsidRPr="00BF725D" w:rsidRDefault="00EE0020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7.</w:t>
            </w:r>
          </w:p>
        </w:tc>
      </w:tr>
      <w:tr w:rsidR="00932250" w:rsidRPr="00062975" w:rsidTr="002C3DA6">
        <w:trPr>
          <w:trHeight w:val="195"/>
        </w:trPr>
        <w:tc>
          <w:tcPr>
            <w:tcW w:w="308" w:type="pct"/>
            <w:vMerge w:val="restart"/>
          </w:tcPr>
          <w:p w:rsidR="00932250" w:rsidRPr="00062975" w:rsidRDefault="00932250" w:rsidP="002A404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pct"/>
            <w:vMerge w:val="restart"/>
          </w:tcPr>
          <w:p w:rsidR="00932250" w:rsidRPr="00062975" w:rsidRDefault="00DA5BB5" w:rsidP="007B09F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III.1</w:t>
            </w:r>
            <w:r w:rsidR="00932250" w:rsidRPr="00062975">
              <w:rPr>
                <w:rFonts w:ascii="Times New Roman" w:hAnsi="Times New Roman"/>
                <w:bCs/>
                <w:sz w:val="16"/>
                <w:szCs w:val="16"/>
              </w:rPr>
              <w:t xml:space="preserve">. Udzielanie świadczeń zdrowotnych w Szpitalnym Oddziale Ratunkowym </w:t>
            </w:r>
            <w:r w:rsidR="00932250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="00932250" w:rsidRPr="00062975">
              <w:rPr>
                <w:rFonts w:ascii="Times New Roman" w:hAnsi="Times New Roman"/>
                <w:bCs/>
                <w:sz w:val="16"/>
                <w:szCs w:val="16"/>
              </w:rPr>
              <w:t>SOR</w:t>
            </w:r>
            <w:r w:rsidR="00932250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  <w:r w:rsidR="00932250" w:rsidRPr="00062975">
              <w:rPr>
                <w:rFonts w:ascii="Times New Roman" w:hAnsi="Times New Roman"/>
                <w:bCs/>
                <w:sz w:val="16"/>
                <w:szCs w:val="16"/>
              </w:rPr>
              <w:t xml:space="preserve"> -  </w:t>
            </w:r>
            <w:r w:rsidR="00932250" w:rsidRPr="00062975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dyżury.</w:t>
            </w:r>
          </w:p>
        </w:tc>
        <w:tc>
          <w:tcPr>
            <w:tcW w:w="457" w:type="pct"/>
            <w:vMerge w:val="restart"/>
          </w:tcPr>
          <w:p w:rsidR="00932250" w:rsidRPr="00062975" w:rsidRDefault="00932250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618" w:type="pct"/>
            <w:gridSpan w:val="2"/>
            <w:tcBorders>
              <w:bottom w:val="single" w:sz="4" w:space="0" w:color="auto"/>
            </w:tcBorders>
          </w:tcPr>
          <w:p w:rsidR="00932250" w:rsidRPr="00062975" w:rsidRDefault="00932250" w:rsidP="00443C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2975">
              <w:rPr>
                <w:rFonts w:ascii="Times New Roman" w:hAnsi="Times New Roman"/>
                <w:sz w:val="16"/>
                <w:szCs w:val="16"/>
              </w:rPr>
              <w:t xml:space="preserve">Proponowane wynagrodzenie – stawka za 1 h świadczenia </w:t>
            </w:r>
            <w:r w:rsidRPr="0006297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dyżuru</w:t>
            </w:r>
          </w:p>
        </w:tc>
        <w:tc>
          <w:tcPr>
            <w:tcW w:w="1459" w:type="pct"/>
            <w:gridSpan w:val="2"/>
          </w:tcPr>
          <w:p w:rsidR="00932250" w:rsidRPr="00062975" w:rsidRDefault="00932250" w:rsidP="0044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2975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932250" w:rsidRPr="00062975" w:rsidRDefault="00932250" w:rsidP="00443C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2975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932250" w:rsidRPr="00062975" w:rsidTr="002C3DA6">
        <w:trPr>
          <w:trHeight w:val="694"/>
        </w:trPr>
        <w:tc>
          <w:tcPr>
            <w:tcW w:w="308" w:type="pct"/>
            <w:vMerge/>
            <w:tcBorders>
              <w:bottom w:val="single" w:sz="4" w:space="0" w:color="auto"/>
            </w:tcBorders>
          </w:tcPr>
          <w:p w:rsidR="00932250" w:rsidRPr="00062975" w:rsidRDefault="00932250" w:rsidP="002A404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bottom w:val="single" w:sz="4" w:space="0" w:color="auto"/>
            </w:tcBorders>
          </w:tcPr>
          <w:p w:rsidR="00932250" w:rsidRPr="00062975" w:rsidRDefault="00932250" w:rsidP="007B09F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bottom w:val="single" w:sz="4" w:space="0" w:color="auto"/>
            </w:tcBorders>
          </w:tcPr>
          <w:p w:rsidR="00932250" w:rsidRPr="00062975" w:rsidRDefault="00932250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618" w:type="pct"/>
            <w:gridSpan w:val="2"/>
            <w:tcBorders>
              <w:bottom w:val="single" w:sz="4" w:space="0" w:color="auto"/>
            </w:tcBorders>
          </w:tcPr>
          <w:p w:rsidR="00932250" w:rsidRPr="00062975" w:rsidRDefault="00932250" w:rsidP="002A4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pct"/>
            <w:gridSpan w:val="2"/>
            <w:tcBorders>
              <w:bottom w:val="single" w:sz="4" w:space="0" w:color="auto"/>
            </w:tcBorders>
          </w:tcPr>
          <w:p w:rsidR="00932250" w:rsidRPr="00062975" w:rsidRDefault="00932250" w:rsidP="002A4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E1462" w:rsidRPr="00B153C0" w:rsidRDefault="00CE1462" w:rsidP="00B153C0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B153C0">
        <w:rPr>
          <w:rFonts w:ascii="Times New Roman" w:hAnsi="Times New Roman"/>
          <w:sz w:val="20"/>
          <w:szCs w:val="20"/>
          <w:u w:val="single"/>
        </w:rPr>
        <w:t>Uwaga:</w:t>
      </w:r>
    </w:p>
    <w:p w:rsidR="002307F1" w:rsidRPr="00534C33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2307F1" w:rsidRPr="00534C33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A37861" w:rsidRPr="00DA5BB5" w:rsidRDefault="00043972" w:rsidP="00DA5BB5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Ceną</w:t>
      </w:r>
      <w:r w:rsidR="00445FFB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ofert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y</w:t>
      </w:r>
      <w:r w:rsidR="005203D0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dla</w:t>
      </w:r>
      <w:r w:rsid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="005203D0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zakres</w:t>
      </w:r>
      <w:r w:rsid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>u</w:t>
      </w:r>
      <w:r w:rsidR="00DA5BB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37861" w:rsidRPr="00DA5BB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III.</w:t>
      </w:r>
      <w:r w:rsidR="00DA5BB5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1</w:t>
      </w:r>
      <w:r w:rsidR="00A37861" w:rsidRPr="00DA5BB5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 xml:space="preserve">. </w:t>
      </w:r>
      <w:r w:rsid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jest </w:t>
      </w:r>
      <w:r w:rsidR="0089577D" w:rsidRP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="0089577D" w:rsidRPr="00DA5BB5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>stawka za 1 godzinę świadczenia dyżuru</w:t>
      </w:r>
      <w:r w:rsidR="000F764F" w:rsidRPr="00DA5BB5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(od poniedziałku do soboty oraz w niedziele i święta)</w:t>
      </w:r>
      <w:r w:rsidRPr="00DA5BB5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>.</w:t>
      </w:r>
    </w:p>
    <w:p w:rsidR="00BB5CD2" w:rsidRPr="00BB5CD2" w:rsidRDefault="00BB5CD2" w:rsidP="00BB5CD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u w:val="single"/>
          <w:shd w:val="clear" w:color="auto" w:fill="FFFFFF"/>
        </w:rPr>
      </w:pPr>
    </w:p>
    <w:p w:rsidR="00534C33" w:rsidRPr="00DC3E12" w:rsidRDefault="002307F1" w:rsidP="00AA7F1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3E12">
        <w:rPr>
          <w:rFonts w:ascii="Times New Roman" w:hAnsi="Times New Roman"/>
          <w:b/>
          <w:sz w:val="20"/>
          <w:szCs w:val="20"/>
        </w:rPr>
        <w:t>Oświadczam, że:</w:t>
      </w:r>
    </w:p>
    <w:p w:rsidR="002307F1" w:rsidRPr="00E42422" w:rsidRDefault="002307F1" w:rsidP="00E42422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Zapoznałam/</w:t>
      </w:r>
      <w:proofErr w:type="spellStart"/>
      <w:r w:rsidRPr="00534C33">
        <w:rPr>
          <w:rFonts w:ascii="Times New Roman" w:hAnsi="Times New Roman"/>
          <w:sz w:val="20"/>
          <w:szCs w:val="20"/>
        </w:rPr>
        <w:t>-e</w:t>
      </w:r>
      <w:proofErr w:type="spellEnd"/>
      <w:r w:rsidRPr="00534C33">
        <w:rPr>
          <w:rFonts w:ascii="Times New Roman" w:hAnsi="Times New Roman"/>
          <w:sz w:val="20"/>
          <w:szCs w:val="20"/>
        </w:rPr>
        <w:t xml:space="preserve">m się z treścią Ogłoszenia konkursu ofert, SWKO </w:t>
      </w:r>
      <w:r w:rsidR="00E76980" w:rsidRPr="00534C33">
        <w:rPr>
          <w:rFonts w:ascii="Times New Roman" w:hAnsi="Times New Roman"/>
          <w:sz w:val="20"/>
          <w:szCs w:val="20"/>
        </w:rPr>
        <w:t>oraz projektem umowy, akceptuję</w:t>
      </w:r>
      <w:r w:rsidR="002D0BA8" w:rsidRPr="00534C33">
        <w:rPr>
          <w:rFonts w:ascii="Times New Roman" w:hAnsi="Times New Roman"/>
          <w:sz w:val="20"/>
          <w:szCs w:val="20"/>
        </w:rPr>
        <w:t xml:space="preserve"> ich treść oraz </w:t>
      </w:r>
      <w:r w:rsidRPr="00534C33">
        <w:rPr>
          <w:rFonts w:ascii="Times New Roman" w:hAnsi="Times New Roman"/>
          <w:sz w:val="20"/>
          <w:szCs w:val="20"/>
        </w:rPr>
        <w:t xml:space="preserve">– nie wnoszę zastrzeżeń / wnoszę </w:t>
      </w:r>
      <w:r w:rsidR="00E42422">
        <w:rPr>
          <w:rFonts w:ascii="Times New Roman" w:hAnsi="Times New Roman"/>
          <w:sz w:val="20"/>
          <w:szCs w:val="20"/>
        </w:rPr>
        <w:t xml:space="preserve">zastrzeżenia do umowy – </w:t>
      </w:r>
      <w:r w:rsidR="00E42422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</w:t>
      </w:r>
      <w:r w:rsidR="00E42422" w:rsidRPr="008D2677"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="00E42422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467259" w:rsidRPr="00A708F1" w:rsidRDefault="00A708F1" w:rsidP="00A708F1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u w:val="single"/>
        </w:rPr>
      </w:pPr>
      <w:r w:rsidRPr="00A708F1">
        <w:rPr>
          <w:rFonts w:ascii="Times New Roman" w:hAnsi="Times New Roman"/>
          <w:sz w:val="20"/>
          <w:szCs w:val="20"/>
          <w:u w:val="single"/>
        </w:rPr>
        <w:t xml:space="preserve">Zobowiązuję się do zawarcia umowy w terminie wyznaczonym przez Udzielającego zamówienia, </w:t>
      </w:r>
      <w:r w:rsidRPr="00A708F1">
        <w:rPr>
          <w:rFonts w:ascii="Times New Roman" w:hAnsi="Times New Roman"/>
          <w:sz w:val="20"/>
          <w:szCs w:val="20"/>
          <w:u w:val="single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</w:t>
      </w:r>
      <w:r w:rsidR="00AC6A9D" w:rsidRPr="00534C33">
        <w:rPr>
          <w:rFonts w:ascii="Times New Roman" w:hAnsi="Times New Roman"/>
          <w:sz w:val="20"/>
          <w:szCs w:val="20"/>
        </w:rPr>
        <w:t xml:space="preserve">czenie/wyciąg/wydruk z systemu </w:t>
      </w:r>
      <w:r w:rsidRPr="00534C33">
        <w:rPr>
          <w:rFonts w:ascii="Times New Roman" w:hAnsi="Times New Roman"/>
          <w:sz w:val="20"/>
          <w:szCs w:val="20"/>
        </w:rPr>
        <w:t>z aktualnej księgi rejestrowej) - (jeśli dotyczy).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="003B3F4E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w sytuacji zapewniającej należyte wykonanie zamówienia.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lastRenderedPageBreak/>
        <w:t>Załączone kserokopie dokumentów wykonane zostały z oryginału dokumentu, a zawarte w nich dane są zgodne ze stanem faktycznym i prawnym.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 xml:space="preserve">i faktycznym na dzień składania oferty. 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godzinach wyznaczonych przez Udzielającego zamówienia.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dostarczę kopię polisy najpóźniej w terminie podpisania umowy**.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2307F1" w:rsidRPr="00534C33" w:rsidRDefault="003D172A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Zgłosiłam/</w:t>
      </w:r>
      <w:proofErr w:type="spellStart"/>
      <w:r>
        <w:rPr>
          <w:rFonts w:ascii="Times New Roman" w:hAnsi="Times New Roman"/>
          <w:sz w:val="20"/>
          <w:szCs w:val="20"/>
        </w:rPr>
        <w:t>-</w:t>
      </w:r>
      <w:r w:rsidR="002307F1" w:rsidRPr="00534C33">
        <w:rPr>
          <w:rFonts w:ascii="Times New Roman" w:hAnsi="Times New Roman"/>
          <w:sz w:val="20"/>
          <w:szCs w:val="20"/>
        </w:rPr>
        <w:t>e</w:t>
      </w:r>
      <w:proofErr w:type="spellEnd"/>
      <w:r w:rsidR="002307F1" w:rsidRPr="00534C33">
        <w:rPr>
          <w:rFonts w:ascii="Times New Roman" w:hAnsi="Times New Roman"/>
          <w:sz w:val="20"/>
          <w:szCs w:val="20"/>
        </w:rPr>
        <w:t xml:space="preserve">m swoją działalność gospodarczą w Zakładzie Ubezpieczeń Społecznych celem rozliczenia z tytułu ubezpieczenia społecznego oraz ubezpieczenia zdrowotnego. 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Zobowiązuję się do dostarczenia w dniu zawarcia umowy kserokopii do</w:t>
      </w:r>
      <w:r w:rsidR="004B4F9A" w:rsidRPr="00534C33">
        <w:rPr>
          <w:rFonts w:ascii="Times New Roman" w:hAnsi="Times New Roman"/>
          <w:sz w:val="20"/>
          <w:szCs w:val="20"/>
        </w:rPr>
        <w:t xml:space="preserve">kumentu </w:t>
      </w:r>
      <w:r w:rsidRPr="00534C33">
        <w:rPr>
          <w:rFonts w:ascii="Times New Roman" w:hAnsi="Times New Roman"/>
          <w:sz w:val="20"/>
          <w:szCs w:val="20"/>
        </w:rPr>
        <w:t>potwierdzającego ukończenie kurs BHP oraz stosownych zaświadczeń lekarskich.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Oświadczam, że nie byłam/</w:t>
      </w:r>
      <w:proofErr w:type="spellStart"/>
      <w:r w:rsidRPr="00534C33">
        <w:rPr>
          <w:rFonts w:ascii="Times New Roman" w:hAnsi="Times New Roman"/>
          <w:sz w:val="20"/>
          <w:szCs w:val="20"/>
        </w:rPr>
        <w:t>-e</w:t>
      </w:r>
      <w:proofErr w:type="spellEnd"/>
      <w:r w:rsidRPr="00534C33">
        <w:rPr>
          <w:rFonts w:ascii="Times New Roman" w:hAnsi="Times New Roman"/>
          <w:sz w:val="20"/>
          <w:szCs w:val="20"/>
        </w:rPr>
        <w:t>m karana/-y za przewinienia/przestępstwa umyślne.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Oświadczam, </w:t>
      </w:r>
      <w:r w:rsidR="00286903" w:rsidRPr="00534C33">
        <w:rPr>
          <w:rFonts w:ascii="Times New Roman" w:hAnsi="Times New Roman"/>
          <w:sz w:val="20"/>
          <w:szCs w:val="20"/>
        </w:rPr>
        <w:t>że w spółce Szpitale Pomorskie S</w:t>
      </w:r>
      <w:r w:rsidRPr="00534C33">
        <w:rPr>
          <w:rFonts w:ascii="Times New Roman" w:hAnsi="Times New Roman"/>
          <w:sz w:val="20"/>
          <w:szCs w:val="20"/>
        </w:rPr>
        <w:t>p. z o.o. świadczę pracę/nie świadczę pracy</w:t>
      </w:r>
      <w:r w:rsidRPr="00534C33">
        <w:rPr>
          <w:rFonts w:ascii="Times New Roman" w:hAnsi="Times New Roman"/>
          <w:sz w:val="20"/>
          <w:szCs w:val="20"/>
          <w:vertAlign w:val="superscript"/>
        </w:rPr>
        <w:t>**)</w:t>
      </w:r>
      <w:r w:rsidRPr="00534C33">
        <w:rPr>
          <w:rFonts w:ascii="Times New Roman" w:hAnsi="Times New Roman"/>
          <w:sz w:val="20"/>
          <w:szCs w:val="20"/>
        </w:rPr>
        <w:t xml:space="preserve"> na podstawie stosunku pracy lub umowy cywilnoprawnej</w:t>
      </w:r>
      <w:r w:rsidR="00286903" w:rsidRPr="00534C33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534C33">
        <w:rPr>
          <w:rFonts w:ascii="Times New Roman" w:hAnsi="Times New Roman"/>
          <w:sz w:val="20"/>
          <w:szCs w:val="20"/>
        </w:rPr>
        <w:t xml:space="preserve">. </w:t>
      </w:r>
      <w:r w:rsidR="009E267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 xml:space="preserve">W przypadku pozostawania w zatrudnieniu na podstawie stosunku pracy lub udzielania świadczeń </w:t>
      </w:r>
      <w:r w:rsidR="0034048A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w ramach umowy cywilnoprawnej</w:t>
      </w:r>
      <w:r w:rsidR="00286903" w:rsidRPr="00534C33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534C33">
        <w:rPr>
          <w:rFonts w:ascii="Times New Roman" w:hAnsi="Times New Roman"/>
          <w:sz w:val="20"/>
          <w:szCs w:val="20"/>
        </w:rPr>
        <w:t>, oświadczam, że z chwilą podpisania umowy o świadczenie usług zdrowotnych złożę w wniosek o rozwiązanie łączącej mnie ze Sp</w:t>
      </w:r>
      <w:r w:rsidR="00286903" w:rsidRPr="00534C33">
        <w:rPr>
          <w:rFonts w:ascii="Times New Roman" w:hAnsi="Times New Roman"/>
          <w:sz w:val="20"/>
          <w:szCs w:val="20"/>
        </w:rPr>
        <w:t xml:space="preserve">ółką Szpitale Pomorskie Sp. z o.o. </w:t>
      </w:r>
      <w:r w:rsidRPr="00534C33">
        <w:rPr>
          <w:rFonts w:ascii="Times New Roman" w:hAnsi="Times New Roman"/>
          <w:sz w:val="20"/>
          <w:szCs w:val="20"/>
        </w:rPr>
        <w:t xml:space="preserve">umowy za porozumieniem stron. </w:t>
      </w:r>
    </w:p>
    <w:p w:rsidR="002307F1" w:rsidRPr="00534C33" w:rsidRDefault="002307F1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34048A">
        <w:rPr>
          <w:rFonts w:ascii="Times New Roman" w:hAnsi="Times New Roman"/>
          <w:bCs/>
          <w:sz w:val="20"/>
          <w:szCs w:val="20"/>
        </w:rPr>
        <w:br/>
      </w:r>
      <w:r w:rsidRPr="00534C33">
        <w:rPr>
          <w:rFonts w:ascii="Times New Roman" w:hAnsi="Times New Roman"/>
          <w:bCs/>
          <w:sz w:val="20"/>
          <w:szCs w:val="20"/>
        </w:rPr>
        <w:t>o 25% na podstawie aneksu do umowy w sytuacjach wynikających z zapotrzebowania Udzielającego zamówienia.</w:t>
      </w:r>
    </w:p>
    <w:p w:rsidR="002307F1" w:rsidRPr="00534C33" w:rsidRDefault="00B662BF" w:rsidP="00B50A7B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Zobowiązuję się do nie</w:t>
      </w:r>
      <w:r w:rsidR="002307F1" w:rsidRPr="00534C33">
        <w:rPr>
          <w:rFonts w:ascii="Times New Roman" w:hAnsi="Times New Roman"/>
          <w:sz w:val="20"/>
          <w:szCs w:val="20"/>
        </w:rPr>
        <w:t>podwyższania ceny za realizację świadczeń przez okres trwania umowy.</w:t>
      </w:r>
    </w:p>
    <w:p w:rsidR="00871009" w:rsidRDefault="00871009"/>
    <w:tbl>
      <w:tblPr>
        <w:tblW w:w="0" w:type="auto"/>
        <w:tblLook w:val="01E0"/>
      </w:tblPr>
      <w:tblGrid>
        <w:gridCol w:w="4541"/>
        <w:gridCol w:w="4531"/>
      </w:tblGrid>
      <w:tr w:rsidR="002307F1" w:rsidRPr="002C5A5A" w:rsidTr="000D4B0C">
        <w:tc>
          <w:tcPr>
            <w:tcW w:w="4541" w:type="dxa"/>
          </w:tcPr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1" w:type="dxa"/>
          </w:tcPr>
          <w:p w:rsidR="002307F1" w:rsidRPr="00653817" w:rsidRDefault="002307F1" w:rsidP="00823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07F1" w:rsidRPr="00653817" w:rsidRDefault="0060299A" w:rsidP="003E7B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2307F1" w:rsidRPr="00653817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34048A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</w:tc>
      </w:tr>
      <w:tr w:rsidR="002307F1" w:rsidRPr="002C5A5A" w:rsidTr="000D4B0C">
        <w:tc>
          <w:tcPr>
            <w:tcW w:w="4541" w:type="dxa"/>
          </w:tcPr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DD7605" w:rsidRDefault="00A57B8F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2307F1" w:rsidRPr="00653817">
              <w:rPr>
                <w:rFonts w:ascii="Times New Roman" w:hAnsi="Times New Roman"/>
                <w:sz w:val="18"/>
                <w:szCs w:val="18"/>
              </w:rPr>
              <w:t>ferenta / up</w:t>
            </w:r>
            <w:r w:rsidR="00DD7605">
              <w:rPr>
                <w:rFonts w:ascii="Times New Roman" w:hAnsi="Times New Roman"/>
                <w:sz w:val="18"/>
                <w:szCs w:val="18"/>
              </w:rPr>
              <w:t>oważnionego przedstawiciela***</w:t>
            </w:r>
          </w:p>
          <w:p w:rsidR="002307F1" w:rsidRPr="00653817" w:rsidRDefault="002307F1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2307F1" w:rsidRPr="0031059E" w:rsidRDefault="002307F1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:rsidR="00146A8E" w:rsidRPr="00AD11E4" w:rsidRDefault="002307F1" w:rsidP="00AD11E4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</w:t>
      </w:r>
      <w:r w:rsidR="00277E83" w:rsidRPr="0031059E">
        <w:rPr>
          <w:rFonts w:ascii="Times New Roman" w:hAnsi="Times New Roman"/>
          <w:color w:val="auto"/>
          <w:sz w:val="18"/>
          <w:szCs w:val="18"/>
        </w:rPr>
        <w:t xml:space="preserve">ne pełnomocnictwo w oryginale, </w:t>
      </w:r>
      <w:r w:rsidRPr="0031059E">
        <w:rPr>
          <w:rFonts w:ascii="Times New Roman" w:hAnsi="Times New Roman"/>
          <w:color w:val="auto"/>
          <w:sz w:val="18"/>
          <w:szCs w:val="18"/>
        </w:rPr>
        <w:t>uwierzytelnione przez notariusza lub przez mocodawcę</w:t>
      </w:r>
    </w:p>
    <w:p w:rsidR="00611172" w:rsidRPr="00813008" w:rsidRDefault="00611172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611172" w:rsidRPr="00751853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 i c) oraz art. 9 ust. 2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 w:rsidR="00277E83" w:rsidRPr="00534C33">
        <w:rPr>
          <w:rFonts w:ascii="Times New Roman" w:eastAsia="Times New Roman" w:hAnsi="Times New Roman"/>
          <w:sz w:val="20"/>
          <w:szCs w:val="20"/>
          <w:lang w:eastAsia="pl-PL"/>
        </w:rPr>
        <w:t>kt</w:t>
      </w:r>
      <w:proofErr w:type="spellEnd"/>
      <w:r w:rsidR="00277E83"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b), c) i h) RODO. Pani/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34C33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organom samorządu </w:t>
      </w:r>
      <w:r w:rsidR="00205617" w:rsidRPr="00534C33">
        <w:rPr>
          <w:rFonts w:ascii="Times New Roman" w:hAnsi="Times New Roman"/>
          <w:sz w:val="20"/>
          <w:szCs w:val="20"/>
        </w:rPr>
        <w:t>zawodowego</w:t>
      </w:r>
      <w:r w:rsidRPr="00534C33">
        <w:rPr>
          <w:rFonts w:ascii="Times New Roman" w:hAnsi="Times New Roman"/>
          <w:sz w:val="20"/>
          <w:szCs w:val="20"/>
        </w:rPr>
        <w:t>, podmiotom świadczącym obsługę prawną spółki Szpitale Pomorskie oraz operatorom telekomunikacyjnym świadczącym usługi teleinformatyczne na rzecz Administratora 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="00532A1F"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611172" w:rsidRPr="00534C33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zgód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zapoznałam/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-e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m się </w:t>
      </w:r>
      <w:r w:rsidR="000F3942"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4E237F"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2C6866" w:rsidRDefault="00611172" w:rsidP="008F02E9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 w:rsidR="00EF1A51" w:rsidRPr="00534C33">
        <w:rPr>
          <w:rFonts w:ascii="Times New Roman" w:hAnsi="Times New Roman"/>
          <w:sz w:val="20"/>
          <w:szCs w:val="20"/>
        </w:rPr>
        <w:t>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</w:t>
      </w:r>
      <w:r w:rsidR="00C93FE1" w:rsidRPr="00534C33">
        <w:rPr>
          <w:rFonts w:ascii="Times New Roman" w:eastAsia="Times New Roman" w:hAnsi="Times New Roman"/>
          <w:sz w:val="20"/>
          <w:szCs w:val="20"/>
          <w:lang w:eastAsia="pl-PL"/>
        </w:rPr>
        <w:t>i o ochronie danych osobowych #.</w:t>
      </w:r>
    </w:p>
    <w:p w:rsidR="0010458F" w:rsidRDefault="0010458F" w:rsidP="0010458F">
      <w:pPr>
        <w:pStyle w:val="Akapitzlist"/>
        <w:tabs>
          <w:tab w:val="left" w:pos="284"/>
          <w:tab w:val="left" w:pos="993"/>
        </w:tabs>
        <w:suppressAutoHyphens/>
        <w:spacing w:after="8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9D6D4A" w:rsidRDefault="00F83BE8" w:rsidP="001045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F83BE8"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8" o:spid="_x0000_s1026" style="position:absolute;left:0;text-align:left;margin-left:198.6pt;margin-top:1.6pt;width:12.6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<v:stroke joinstyle="round"/>
          </v:rect>
        </w:pict>
      </w:r>
      <w:r w:rsidR="00104DF4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611172" w:rsidRPr="009D6D4A" w:rsidRDefault="00F83BE8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7" o:spid="_x0000_s1027" style="position:absolute;left:0;text-align:left;margin-left:198.6pt;margin-top:12.25pt;width:12.6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<v:stroke joinstyle="round"/>
          </v:rect>
        </w:pict>
      </w:r>
    </w:p>
    <w:p w:rsidR="00611172" w:rsidRPr="0010458F" w:rsidRDefault="00104DF4" w:rsidP="0010458F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611172" w:rsidRPr="001045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8F02E9" w:rsidRPr="008F02E9" w:rsidRDefault="008F02E9" w:rsidP="008F02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8F02E9" w:rsidRDefault="00611172" w:rsidP="008F02E9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34C33">
        <w:rPr>
          <w:rFonts w:ascii="Times New Roman" w:hAnsi="Times New Roman"/>
          <w:sz w:val="20"/>
          <w:szCs w:val="20"/>
        </w:rPr>
        <w:t>udzielanie</w:t>
      </w:r>
      <w:r w:rsidR="00010EC6" w:rsidRPr="00534C33">
        <w:rPr>
          <w:rFonts w:ascii="Times New Roman" w:hAnsi="Times New Roman"/>
          <w:sz w:val="20"/>
          <w:szCs w:val="20"/>
        </w:rPr>
        <w:t xml:space="preserve">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104DF4" w:rsidRDefault="00104DF4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9D6D4A" w:rsidRDefault="00F83BE8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F83BE8"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6" o:spid="_x0000_s1028" style="position:absolute;left:0;text-align:left;margin-left:201.85pt;margin-top:1.05pt;width:12.6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<v:stroke joinstyle="round"/>
          </v:rect>
        </w:pic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611172" w:rsidRPr="009D6D4A" w:rsidRDefault="0061117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11172" w:rsidRPr="009D6D4A" w:rsidRDefault="00F83BE8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5" o:spid="_x0000_s1029" style="position:absolute;left:0;text-align:left;margin-left:201.4pt;margin-top:1.65pt;width:12.6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<v:stroke joinstyle="round"/>
          </v:rect>
        </w:pic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611172" w:rsidRPr="00534C33" w:rsidRDefault="004E237F" w:rsidP="00813008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611172" w:rsidRPr="00534C33" w:rsidRDefault="00611172" w:rsidP="0031059E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751853">
        <w:rPr>
          <w:rFonts w:ascii="Times New Roman" w:eastAsia="Times New Roman" w:hAnsi="Times New Roman"/>
          <w:sz w:val="18"/>
          <w:szCs w:val="18"/>
          <w:lang w:eastAsia="pl-PL"/>
        </w:rPr>
        <w:t>data, czytelny podpis</w:t>
      </w:r>
      <w:r w:rsidR="004E237F" w:rsidRPr="00751853">
        <w:rPr>
          <w:rFonts w:ascii="Times New Roman" w:eastAsia="Times New Roman" w:hAnsi="Times New Roman"/>
          <w:sz w:val="18"/>
          <w:szCs w:val="18"/>
          <w:lang w:eastAsia="pl-PL"/>
        </w:rPr>
        <w:t xml:space="preserve"> Oferenta</w:t>
      </w:r>
      <w:r w:rsidR="005241E8" w:rsidRPr="00751853">
        <w:rPr>
          <w:rFonts w:ascii="Times New Roman" w:eastAsia="Times New Roman" w:hAnsi="Times New Roman"/>
          <w:sz w:val="18"/>
          <w:szCs w:val="18"/>
          <w:lang w:eastAsia="pl-PL"/>
        </w:rPr>
        <w:t>/</w:t>
      </w:r>
      <w:r w:rsidR="009736C9" w:rsidRPr="00751853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751853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611172" w:rsidRPr="00534C33" w:rsidRDefault="00611172" w:rsidP="00611172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534C33" w:rsidRDefault="00611172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611172" w:rsidRPr="00534C33" w:rsidRDefault="00611172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61166F" w:rsidRPr="0061166F" w:rsidRDefault="0061166F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611172" w:rsidRPr="00611172" w:rsidRDefault="00611172" w:rsidP="009736C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 w:rsidR="009736C9">
        <w:rPr>
          <w:rFonts w:ascii="Times New Roman" w:hAnsi="Times New Roman"/>
          <w:sz w:val="21"/>
          <w:szCs w:val="21"/>
        </w:rPr>
        <w:t>.........................</w:t>
      </w:r>
    </w:p>
    <w:p w:rsidR="0038701B" w:rsidRDefault="005241E8" w:rsidP="00E42EAF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</w:p>
    <w:p w:rsidR="00A314F4" w:rsidRDefault="005241E8" w:rsidP="00A314F4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hAnsi="Times New Roman"/>
          <w:sz w:val="18"/>
          <w:szCs w:val="18"/>
        </w:rPr>
        <w:t>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92318C" w:rsidRDefault="009231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br w:type="page"/>
      </w:r>
    </w:p>
    <w:p w:rsidR="008C413E" w:rsidRDefault="008C413E" w:rsidP="00A314F4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0"/>
        <w:gridCol w:w="2003"/>
        <w:gridCol w:w="1489"/>
      </w:tblGrid>
      <w:tr w:rsidR="002307F1" w:rsidRPr="002C5A5A" w:rsidTr="007716E8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1E0D22" w:rsidP="0002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="002307F1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="002307F1"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2307F1" w:rsidRPr="002C5A5A" w:rsidTr="007716E8">
        <w:trPr>
          <w:trHeight w:val="510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7716E8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307F1" w:rsidRPr="002C5A5A" w:rsidTr="007716E8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B675C3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</w:t>
            </w:r>
            <w:r w:rsidR="002307F1"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. 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OSIADANE SPECJALIZACJE (WYMAGANE DLA PROFILU SZPITALNEGO ODDZIAŁU RATUNKOWEGO (</w:t>
            </w:r>
            <w:r w:rsidR="002307F1"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należy wpisać, jeśli Oferent posiada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2307F1" w:rsidRPr="002C5A5A" w:rsidRDefault="002307F1" w:rsidP="000D5C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14F4" w:rsidRPr="009421C4" w:rsidRDefault="002307F1" w:rsidP="007549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421C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9421C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1955"/>
        <w:gridCol w:w="1573"/>
      </w:tblGrid>
      <w:tr w:rsidR="002307F1" w:rsidRPr="002C5A5A" w:rsidTr="007716E8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7716E8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2C6866" w:rsidP="00797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914B71"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914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="00914B71"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DA1125" w:rsidRPr="002C5A5A" w:rsidTr="00F75F2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A1125" w:rsidRPr="002C5A5A" w:rsidRDefault="00871009" w:rsidP="00DA1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DA1125"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14B71" w:rsidRPr="002C5A5A" w:rsidTr="00F75F2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4B71" w:rsidRPr="006A1002" w:rsidRDefault="00914B71" w:rsidP="0091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7716E8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914FB3" w:rsidRDefault="002307F1" w:rsidP="00030C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:rsidR="00E54323" w:rsidRDefault="00E54323" w:rsidP="000A347B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="007716E8"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3528"/>
      </w:tblGrid>
      <w:tr w:rsidR="002307F1" w:rsidRPr="002C5A5A" w:rsidTr="00914FB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E42EAF" w:rsidRDefault="002307F1" w:rsidP="0091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7F1" w:rsidRPr="002C5A5A" w:rsidRDefault="002307F1" w:rsidP="00914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2C5A5A" w:rsidRDefault="002307F1" w:rsidP="0091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914FB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E42EAF" w:rsidRDefault="002307F1" w:rsidP="00914F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307F1" w:rsidRPr="00E42EAF" w:rsidRDefault="002307F1" w:rsidP="00914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E918E6" w:rsidRDefault="00E918E6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2307F1" w:rsidRPr="00E918E6" w:rsidRDefault="002307F1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2307F1" w:rsidRPr="00E918E6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250" w:rsidRDefault="00932250" w:rsidP="00A8421C">
      <w:pPr>
        <w:spacing w:after="0" w:line="240" w:lineRule="auto"/>
      </w:pPr>
      <w:r>
        <w:separator/>
      </w:r>
    </w:p>
  </w:endnote>
  <w:endnote w:type="continuationSeparator" w:id="0">
    <w:p w:rsidR="00932250" w:rsidRDefault="0093225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50" w:rsidRDefault="00932250" w:rsidP="00B90AE7">
    <w:pPr>
      <w:pStyle w:val="Stopka"/>
      <w:jc w:val="center"/>
      <w:rPr>
        <w:b/>
        <w:sz w:val="16"/>
        <w:szCs w:val="16"/>
      </w:rPr>
    </w:pPr>
  </w:p>
  <w:p w:rsidR="00932250" w:rsidRDefault="0093225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172 650 5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932250" w:rsidRPr="001800AA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250" w:rsidRDefault="00932250" w:rsidP="00A8421C">
      <w:pPr>
        <w:spacing w:after="0" w:line="240" w:lineRule="auto"/>
      </w:pPr>
      <w:r>
        <w:separator/>
      </w:r>
    </w:p>
  </w:footnote>
  <w:footnote w:type="continuationSeparator" w:id="0">
    <w:p w:rsidR="00932250" w:rsidRDefault="0093225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50" w:rsidRDefault="00F83BE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50" w:rsidRDefault="00F83BE8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932250"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50" w:rsidRDefault="00F83BE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1973AEA"/>
    <w:multiLevelType w:val="hybridMultilevel"/>
    <w:tmpl w:val="E76007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6C6B1A"/>
    <w:multiLevelType w:val="hybridMultilevel"/>
    <w:tmpl w:val="EE44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3E443A4"/>
    <w:multiLevelType w:val="hybridMultilevel"/>
    <w:tmpl w:val="E17E5EC2"/>
    <w:lvl w:ilvl="0" w:tplc="C21C56AE">
      <w:start w:val="1"/>
      <w:numFmt w:val="lowerLetter"/>
      <w:lvlText w:val="%1)"/>
      <w:lvlJc w:val="left"/>
      <w:pPr>
        <w:ind w:left="78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17E601B9"/>
    <w:multiLevelType w:val="hybridMultilevel"/>
    <w:tmpl w:val="08F29C26"/>
    <w:lvl w:ilvl="0" w:tplc="FB9294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>
    <w:nsid w:val="206B665C"/>
    <w:multiLevelType w:val="hybridMultilevel"/>
    <w:tmpl w:val="4992CA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1">
    <w:nsid w:val="27801AB5"/>
    <w:multiLevelType w:val="hybridMultilevel"/>
    <w:tmpl w:val="ABDE1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346BFB"/>
    <w:multiLevelType w:val="hybridMultilevel"/>
    <w:tmpl w:val="68B687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>
    <w:nsid w:val="700E24AF"/>
    <w:multiLevelType w:val="hybridMultilevel"/>
    <w:tmpl w:val="7EA05C56"/>
    <w:lvl w:ilvl="0" w:tplc="AFB68448">
      <w:start w:val="1"/>
      <w:numFmt w:val="decimal"/>
      <w:lvlText w:val="%1)"/>
      <w:lvlJc w:val="left"/>
      <w:pPr>
        <w:ind w:left="786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1267C0C"/>
    <w:multiLevelType w:val="hybridMultilevel"/>
    <w:tmpl w:val="37B449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3">
    <w:nsid w:val="794D5CC6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>
    <w:nsid w:val="7D114004"/>
    <w:multiLevelType w:val="hybridMultilevel"/>
    <w:tmpl w:val="4E14E2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DE939D9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6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1"/>
  </w:num>
  <w:num w:numId="7">
    <w:abstractNumId w:val="3"/>
  </w:num>
  <w:num w:numId="8">
    <w:abstractNumId w:val="4"/>
  </w:num>
  <w:num w:numId="9">
    <w:abstractNumId w:val="34"/>
  </w:num>
  <w:num w:numId="10">
    <w:abstractNumId w:val="10"/>
  </w:num>
  <w:num w:numId="11">
    <w:abstractNumId w:val="7"/>
  </w:num>
  <w:num w:numId="12">
    <w:abstractNumId w:val="29"/>
  </w:num>
  <w:num w:numId="13">
    <w:abstractNumId w:val="5"/>
  </w:num>
  <w:num w:numId="14">
    <w:abstractNumId w:val="8"/>
  </w:num>
  <w:num w:numId="15">
    <w:abstractNumId w:val="9"/>
  </w:num>
  <w:num w:numId="16">
    <w:abstractNumId w:val="26"/>
  </w:num>
  <w:num w:numId="17">
    <w:abstractNumId w:val="12"/>
  </w:num>
  <w:num w:numId="18">
    <w:abstractNumId w:val="44"/>
  </w:num>
  <w:num w:numId="19">
    <w:abstractNumId w:val="11"/>
  </w:num>
  <w:num w:numId="20">
    <w:abstractNumId w:val="19"/>
  </w:num>
  <w:num w:numId="21">
    <w:abstractNumId w:val="35"/>
  </w:num>
  <w:num w:numId="22">
    <w:abstractNumId w:val="25"/>
  </w:num>
  <w:num w:numId="23">
    <w:abstractNumId w:val="18"/>
  </w:num>
  <w:num w:numId="24">
    <w:abstractNumId w:val="37"/>
  </w:num>
  <w:num w:numId="25">
    <w:abstractNumId w:val="14"/>
  </w:num>
  <w:num w:numId="26">
    <w:abstractNumId w:val="13"/>
  </w:num>
  <w:num w:numId="27">
    <w:abstractNumId w:val="39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7"/>
  </w:num>
  <w:num w:numId="31">
    <w:abstractNumId w:val="28"/>
  </w:num>
  <w:num w:numId="32">
    <w:abstractNumId w:val="22"/>
  </w:num>
  <w:num w:numId="33">
    <w:abstractNumId w:val="38"/>
  </w:num>
  <w:num w:numId="34">
    <w:abstractNumId w:val="42"/>
  </w:num>
  <w:num w:numId="35">
    <w:abstractNumId w:val="16"/>
  </w:num>
  <w:num w:numId="36">
    <w:abstractNumId w:val="17"/>
  </w:num>
  <w:num w:numId="37">
    <w:abstractNumId w:val="43"/>
  </w:num>
  <w:num w:numId="38">
    <w:abstractNumId w:val="23"/>
  </w:num>
  <w:num w:numId="39">
    <w:abstractNumId w:val="27"/>
  </w:num>
  <w:num w:numId="40">
    <w:abstractNumId w:val="40"/>
  </w:num>
  <w:num w:numId="41">
    <w:abstractNumId w:val="41"/>
  </w:num>
  <w:num w:numId="42">
    <w:abstractNumId w:val="31"/>
  </w:num>
  <w:num w:numId="43">
    <w:abstractNumId w:val="46"/>
  </w:num>
  <w:num w:numId="44">
    <w:abstractNumId w:val="24"/>
  </w:num>
  <w:num w:numId="45">
    <w:abstractNumId w:val="30"/>
  </w:num>
  <w:num w:numId="46">
    <w:abstractNumId w:val="32"/>
  </w:num>
  <w:num w:numId="47">
    <w:abstractNumId w:val="15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212"/>
    <w:rsid w:val="000056E3"/>
    <w:rsid w:val="000109AF"/>
    <w:rsid w:val="00010EC6"/>
    <w:rsid w:val="00022470"/>
    <w:rsid w:val="0002665E"/>
    <w:rsid w:val="00030A66"/>
    <w:rsid w:val="00030C5A"/>
    <w:rsid w:val="0003424C"/>
    <w:rsid w:val="00034FC5"/>
    <w:rsid w:val="00037AFB"/>
    <w:rsid w:val="0004050B"/>
    <w:rsid w:val="00042EAE"/>
    <w:rsid w:val="00043972"/>
    <w:rsid w:val="00054A56"/>
    <w:rsid w:val="0005556A"/>
    <w:rsid w:val="000615A6"/>
    <w:rsid w:val="00062975"/>
    <w:rsid w:val="0006380F"/>
    <w:rsid w:val="00067476"/>
    <w:rsid w:val="00074CB6"/>
    <w:rsid w:val="00077185"/>
    <w:rsid w:val="0007788C"/>
    <w:rsid w:val="00080F67"/>
    <w:rsid w:val="00085B33"/>
    <w:rsid w:val="000872D7"/>
    <w:rsid w:val="0009145D"/>
    <w:rsid w:val="00094B0A"/>
    <w:rsid w:val="00096DBC"/>
    <w:rsid w:val="000A08B2"/>
    <w:rsid w:val="000A231D"/>
    <w:rsid w:val="000A347B"/>
    <w:rsid w:val="000A37A9"/>
    <w:rsid w:val="000A5A9C"/>
    <w:rsid w:val="000A5AC9"/>
    <w:rsid w:val="000A7DCB"/>
    <w:rsid w:val="000B19DD"/>
    <w:rsid w:val="000B2F74"/>
    <w:rsid w:val="000B713F"/>
    <w:rsid w:val="000B7B9A"/>
    <w:rsid w:val="000C1352"/>
    <w:rsid w:val="000C2113"/>
    <w:rsid w:val="000C2FD0"/>
    <w:rsid w:val="000D453D"/>
    <w:rsid w:val="000D4B0C"/>
    <w:rsid w:val="000D5CB8"/>
    <w:rsid w:val="000E1283"/>
    <w:rsid w:val="000E4DF4"/>
    <w:rsid w:val="000F146E"/>
    <w:rsid w:val="000F3942"/>
    <w:rsid w:val="000F764F"/>
    <w:rsid w:val="000F7C1E"/>
    <w:rsid w:val="00101AC7"/>
    <w:rsid w:val="0010458F"/>
    <w:rsid w:val="00104DF4"/>
    <w:rsid w:val="0011003B"/>
    <w:rsid w:val="0011070A"/>
    <w:rsid w:val="001122CC"/>
    <w:rsid w:val="001174A8"/>
    <w:rsid w:val="001241F6"/>
    <w:rsid w:val="00132CF4"/>
    <w:rsid w:val="0013428C"/>
    <w:rsid w:val="00140478"/>
    <w:rsid w:val="0014373A"/>
    <w:rsid w:val="00144F19"/>
    <w:rsid w:val="00146A8E"/>
    <w:rsid w:val="00150A1C"/>
    <w:rsid w:val="0015272C"/>
    <w:rsid w:val="00152AE5"/>
    <w:rsid w:val="001534C8"/>
    <w:rsid w:val="00160056"/>
    <w:rsid w:val="00160861"/>
    <w:rsid w:val="001675EB"/>
    <w:rsid w:val="00167974"/>
    <w:rsid w:val="001706D1"/>
    <w:rsid w:val="00173235"/>
    <w:rsid w:val="0017654C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7EBC"/>
    <w:rsid w:val="001B1735"/>
    <w:rsid w:val="001B2370"/>
    <w:rsid w:val="001B403D"/>
    <w:rsid w:val="001B625F"/>
    <w:rsid w:val="001B7ADB"/>
    <w:rsid w:val="001C2DFF"/>
    <w:rsid w:val="001C79B9"/>
    <w:rsid w:val="001C7FA7"/>
    <w:rsid w:val="001D45E2"/>
    <w:rsid w:val="001E0D22"/>
    <w:rsid w:val="001E2848"/>
    <w:rsid w:val="001E6BDC"/>
    <w:rsid w:val="001E7997"/>
    <w:rsid w:val="001F342C"/>
    <w:rsid w:val="001F4D76"/>
    <w:rsid w:val="001F5BAA"/>
    <w:rsid w:val="001F778B"/>
    <w:rsid w:val="00205617"/>
    <w:rsid w:val="0020644B"/>
    <w:rsid w:val="00210041"/>
    <w:rsid w:val="00211484"/>
    <w:rsid w:val="00211FF0"/>
    <w:rsid w:val="00212495"/>
    <w:rsid w:val="0021724F"/>
    <w:rsid w:val="00220B02"/>
    <w:rsid w:val="00221C47"/>
    <w:rsid w:val="00222997"/>
    <w:rsid w:val="00223E6E"/>
    <w:rsid w:val="00225FDD"/>
    <w:rsid w:val="0022674E"/>
    <w:rsid w:val="002307F1"/>
    <w:rsid w:val="0023353F"/>
    <w:rsid w:val="00240AF3"/>
    <w:rsid w:val="00244A93"/>
    <w:rsid w:val="00246701"/>
    <w:rsid w:val="0024729E"/>
    <w:rsid w:val="00247B6E"/>
    <w:rsid w:val="002501FA"/>
    <w:rsid w:val="00251E21"/>
    <w:rsid w:val="00256276"/>
    <w:rsid w:val="00256B5D"/>
    <w:rsid w:val="00260F36"/>
    <w:rsid w:val="00261151"/>
    <w:rsid w:val="0026622E"/>
    <w:rsid w:val="00266CF6"/>
    <w:rsid w:val="00266D9A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E79"/>
    <w:rsid w:val="00296028"/>
    <w:rsid w:val="00297C52"/>
    <w:rsid w:val="002A03E6"/>
    <w:rsid w:val="002A237E"/>
    <w:rsid w:val="002A404C"/>
    <w:rsid w:val="002A5E4E"/>
    <w:rsid w:val="002B1E55"/>
    <w:rsid w:val="002B68E5"/>
    <w:rsid w:val="002C1031"/>
    <w:rsid w:val="002C2FF8"/>
    <w:rsid w:val="002C3B39"/>
    <w:rsid w:val="002C3DA6"/>
    <w:rsid w:val="002C3EBF"/>
    <w:rsid w:val="002C5377"/>
    <w:rsid w:val="002C5A5A"/>
    <w:rsid w:val="002C6866"/>
    <w:rsid w:val="002D0BA8"/>
    <w:rsid w:val="002D3D68"/>
    <w:rsid w:val="002D500A"/>
    <w:rsid w:val="002E0160"/>
    <w:rsid w:val="002E480D"/>
    <w:rsid w:val="002E6B1C"/>
    <w:rsid w:val="002F6AB5"/>
    <w:rsid w:val="00301972"/>
    <w:rsid w:val="00301A95"/>
    <w:rsid w:val="003029F4"/>
    <w:rsid w:val="003032FB"/>
    <w:rsid w:val="00303FA4"/>
    <w:rsid w:val="0031059E"/>
    <w:rsid w:val="00313B0C"/>
    <w:rsid w:val="00314CDB"/>
    <w:rsid w:val="003228F1"/>
    <w:rsid w:val="003245AF"/>
    <w:rsid w:val="00326105"/>
    <w:rsid w:val="00330BF0"/>
    <w:rsid w:val="00332C96"/>
    <w:rsid w:val="0033455C"/>
    <w:rsid w:val="00334B4D"/>
    <w:rsid w:val="00334C64"/>
    <w:rsid w:val="0034048A"/>
    <w:rsid w:val="00341157"/>
    <w:rsid w:val="00341D32"/>
    <w:rsid w:val="00342379"/>
    <w:rsid w:val="0034394A"/>
    <w:rsid w:val="00344D5C"/>
    <w:rsid w:val="0035162A"/>
    <w:rsid w:val="00352A75"/>
    <w:rsid w:val="003550F9"/>
    <w:rsid w:val="00355350"/>
    <w:rsid w:val="003554EF"/>
    <w:rsid w:val="00355DCB"/>
    <w:rsid w:val="0035711E"/>
    <w:rsid w:val="0035759A"/>
    <w:rsid w:val="003619F1"/>
    <w:rsid w:val="00370126"/>
    <w:rsid w:val="00370971"/>
    <w:rsid w:val="0037444A"/>
    <w:rsid w:val="003764F8"/>
    <w:rsid w:val="0037755C"/>
    <w:rsid w:val="00377DE6"/>
    <w:rsid w:val="0038701B"/>
    <w:rsid w:val="003918A0"/>
    <w:rsid w:val="00394430"/>
    <w:rsid w:val="00395233"/>
    <w:rsid w:val="003A48E2"/>
    <w:rsid w:val="003A4BD5"/>
    <w:rsid w:val="003B02EC"/>
    <w:rsid w:val="003B3780"/>
    <w:rsid w:val="003B3F4E"/>
    <w:rsid w:val="003C0301"/>
    <w:rsid w:val="003C08C8"/>
    <w:rsid w:val="003C60D1"/>
    <w:rsid w:val="003C7C99"/>
    <w:rsid w:val="003D0553"/>
    <w:rsid w:val="003D172A"/>
    <w:rsid w:val="003D225F"/>
    <w:rsid w:val="003D3E9A"/>
    <w:rsid w:val="003E00A4"/>
    <w:rsid w:val="003E0BBD"/>
    <w:rsid w:val="003E190B"/>
    <w:rsid w:val="003E3B2D"/>
    <w:rsid w:val="003E6B80"/>
    <w:rsid w:val="003E7B0F"/>
    <w:rsid w:val="003F1D6F"/>
    <w:rsid w:val="00400401"/>
    <w:rsid w:val="0040575A"/>
    <w:rsid w:val="00406824"/>
    <w:rsid w:val="0041038B"/>
    <w:rsid w:val="00411A6E"/>
    <w:rsid w:val="0041547D"/>
    <w:rsid w:val="0042117D"/>
    <w:rsid w:val="00422A35"/>
    <w:rsid w:val="00422A5E"/>
    <w:rsid w:val="0042461B"/>
    <w:rsid w:val="00426062"/>
    <w:rsid w:val="00426585"/>
    <w:rsid w:val="00431011"/>
    <w:rsid w:val="00431FF8"/>
    <w:rsid w:val="00435296"/>
    <w:rsid w:val="004409F5"/>
    <w:rsid w:val="00443C18"/>
    <w:rsid w:val="004446EE"/>
    <w:rsid w:val="00445FFB"/>
    <w:rsid w:val="004576B1"/>
    <w:rsid w:val="004577E4"/>
    <w:rsid w:val="00466402"/>
    <w:rsid w:val="00467259"/>
    <w:rsid w:val="00471284"/>
    <w:rsid w:val="00471F7C"/>
    <w:rsid w:val="0047368E"/>
    <w:rsid w:val="00482B36"/>
    <w:rsid w:val="00483B87"/>
    <w:rsid w:val="00485352"/>
    <w:rsid w:val="004863F7"/>
    <w:rsid w:val="0048653B"/>
    <w:rsid w:val="0049000D"/>
    <w:rsid w:val="00492F88"/>
    <w:rsid w:val="00493690"/>
    <w:rsid w:val="00493FBB"/>
    <w:rsid w:val="0049518E"/>
    <w:rsid w:val="004979AB"/>
    <w:rsid w:val="004A0666"/>
    <w:rsid w:val="004A2D08"/>
    <w:rsid w:val="004A68C9"/>
    <w:rsid w:val="004B1EE8"/>
    <w:rsid w:val="004B4F9A"/>
    <w:rsid w:val="004B5AB5"/>
    <w:rsid w:val="004C0EB2"/>
    <w:rsid w:val="004C4531"/>
    <w:rsid w:val="004C496F"/>
    <w:rsid w:val="004D2377"/>
    <w:rsid w:val="004E237F"/>
    <w:rsid w:val="004E5F69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28D4"/>
    <w:rsid w:val="00516728"/>
    <w:rsid w:val="005203D0"/>
    <w:rsid w:val="00521417"/>
    <w:rsid w:val="005241E8"/>
    <w:rsid w:val="00530CE1"/>
    <w:rsid w:val="00531BB5"/>
    <w:rsid w:val="00532A1F"/>
    <w:rsid w:val="00534A06"/>
    <w:rsid w:val="00534C33"/>
    <w:rsid w:val="00536E9C"/>
    <w:rsid w:val="00542B3E"/>
    <w:rsid w:val="00543D78"/>
    <w:rsid w:val="005515A8"/>
    <w:rsid w:val="0055429F"/>
    <w:rsid w:val="00557A4E"/>
    <w:rsid w:val="00561528"/>
    <w:rsid w:val="00564762"/>
    <w:rsid w:val="005670AA"/>
    <w:rsid w:val="005739B9"/>
    <w:rsid w:val="005777C1"/>
    <w:rsid w:val="005800E3"/>
    <w:rsid w:val="00580DC1"/>
    <w:rsid w:val="00581F8E"/>
    <w:rsid w:val="00583E82"/>
    <w:rsid w:val="00584189"/>
    <w:rsid w:val="0058600A"/>
    <w:rsid w:val="005874B0"/>
    <w:rsid w:val="00593E76"/>
    <w:rsid w:val="0059642E"/>
    <w:rsid w:val="005A1E97"/>
    <w:rsid w:val="005A1FD0"/>
    <w:rsid w:val="005A3DF9"/>
    <w:rsid w:val="005A5949"/>
    <w:rsid w:val="005A63B5"/>
    <w:rsid w:val="005B0D2F"/>
    <w:rsid w:val="005C0A58"/>
    <w:rsid w:val="005C2F40"/>
    <w:rsid w:val="005C5BCE"/>
    <w:rsid w:val="005D0424"/>
    <w:rsid w:val="005D16F3"/>
    <w:rsid w:val="005D34FA"/>
    <w:rsid w:val="005D3BBE"/>
    <w:rsid w:val="005E06BA"/>
    <w:rsid w:val="005E3E89"/>
    <w:rsid w:val="005F4218"/>
    <w:rsid w:val="005F4509"/>
    <w:rsid w:val="005F4543"/>
    <w:rsid w:val="005F4652"/>
    <w:rsid w:val="005F49A3"/>
    <w:rsid w:val="005F7DBF"/>
    <w:rsid w:val="0060299A"/>
    <w:rsid w:val="00603121"/>
    <w:rsid w:val="006060E9"/>
    <w:rsid w:val="0061058D"/>
    <w:rsid w:val="00611172"/>
    <w:rsid w:val="0061166F"/>
    <w:rsid w:val="006153D9"/>
    <w:rsid w:val="006172C5"/>
    <w:rsid w:val="0062067B"/>
    <w:rsid w:val="00620689"/>
    <w:rsid w:val="00620AA3"/>
    <w:rsid w:val="00636CC6"/>
    <w:rsid w:val="006378C1"/>
    <w:rsid w:val="00643C64"/>
    <w:rsid w:val="00651CCA"/>
    <w:rsid w:val="00653817"/>
    <w:rsid w:val="00653BFA"/>
    <w:rsid w:val="00657600"/>
    <w:rsid w:val="00663262"/>
    <w:rsid w:val="00663B14"/>
    <w:rsid w:val="00664EF1"/>
    <w:rsid w:val="00665495"/>
    <w:rsid w:val="006707D5"/>
    <w:rsid w:val="006716EE"/>
    <w:rsid w:val="00672AAA"/>
    <w:rsid w:val="006737E9"/>
    <w:rsid w:val="0067462F"/>
    <w:rsid w:val="00674F30"/>
    <w:rsid w:val="00674F4B"/>
    <w:rsid w:val="00676DDF"/>
    <w:rsid w:val="0068006D"/>
    <w:rsid w:val="00685C84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B16E6"/>
    <w:rsid w:val="006B3FF7"/>
    <w:rsid w:val="006B5F2A"/>
    <w:rsid w:val="006B7321"/>
    <w:rsid w:val="006C6A61"/>
    <w:rsid w:val="006D41D2"/>
    <w:rsid w:val="006D42FC"/>
    <w:rsid w:val="006E01F2"/>
    <w:rsid w:val="006E189B"/>
    <w:rsid w:val="006E24B4"/>
    <w:rsid w:val="006E55E0"/>
    <w:rsid w:val="006E7F37"/>
    <w:rsid w:val="006F0083"/>
    <w:rsid w:val="006F382E"/>
    <w:rsid w:val="00705103"/>
    <w:rsid w:val="00706B2C"/>
    <w:rsid w:val="0071073F"/>
    <w:rsid w:val="007145E3"/>
    <w:rsid w:val="00715D6A"/>
    <w:rsid w:val="00715DC1"/>
    <w:rsid w:val="007216A4"/>
    <w:rsid w:val="00723D1C"/>
    <w:rsid w:val="007248FE"/>
    <w:rsid w:val="00731026"/>
    <w:rsid w:val="0073317D"/>
    <w:rsid w:val="00734F9B"/>
    <w:rsid w:val="0073562F"/>
    <w:rsid w:val="00735FE2"/>
    <w:rsid w:val="00736FD3"/>
    <w:rsid w:val="00745617"/>
    <w:rsid w:val="0074583F"/>
    <w:rsid w:val="00745FEA"/>
    <w:rsid w:val="007470C9"/>
    <w:rsid w:val="007477BA"/>
    <w:rsid w:val="00750442"/>
    <w:rsid w:val="00750E2F"/>
    <w:rsid w:val="00751853"/>
    <w:rsid w:val="00752731"/>
    <w:rsid w:val="007549CD"/>
    <w:rsid w:val="00754EE8"/>
    <w:rsid w:val="007615F2"/>
    <w:rsid w:val="00763AD8"/>
    <w:rsid w:val="00770751"/>
    <w:rsid w:val="00770D69"/>
    <w:rsid w:val="00771138"/>
    <w:rsid w:val="007716E8"/>
    <w:rsid w:val="00775E8A"/>
    <w:rsid w:val="0078006E"/>
    <w:rsid w:val="00780734"/>
    <w:rsid w:val="00782030"/>
    <w:rsid w:val="0079184C"/>
    <w:rsid w:val="00792410"/>
    <w:rsid w:val="007958A9"/>
    <w:rsid w:val="0079797C"/>
    <w:rsid w:val="007A13E1"/>
    <w:rsid w:val="007A3003"/>
    <w:rsid w:val="007B0216"/>
    <w:rsid w:val="007B09F7"/>
    <w:rsid w:val="007B0D52"/>
    <w:rsid w:val="007B2A67"/>
    <w:rsid w:val="007B381E"/>
    <w:rsid w:val="007C6583"/>
    <w:rsid w:val="007C6C00"/>
    <w:rsid w:val="007D0C96"/>
    <w:rsid w:val="007D6339"/>
    <w:rsid w:val="007F4115"/>
    <w:rsid w:val="00801932"/>
    <w:rsid w:val="00802056"/>
    <w:rsid w:val="00813008"/>
    <w:rsid w:val="00814354"/>
    <w:rsid w:val="008152BE"/>
    <w:rsid w:val="00815B65"/>
    <w:rsid w:val="00815B7E"/>
    <w:rsid w:val="00820A08"/>
    <w:rsid w:val="00820FED"/>
    <w:rsid w:val="008218D2"/>
    <w:rsid w:val="00821EF0"/>
    <w:rsid w:val="008237D6"/>
    <w:rsid w:val="008253B8"/>
    <w:rsid w:val="0082748A"/>
    <w:rsid w:val="00831D80"/>
    <w:rsid w:val="00834621"/>
    <w:rsid w:val="008436AF"/>
    <w:rsid w:val="008442AD"/>
    <w:rsid w:val="00854908"/>
    <w:rsid w:val="008631EC"/>
    <w:rsid w:val="008636C0"/>
    <w:rsid w:val="0086569E"/>
    <w:rsid w:val="00871009"/>
    <w:rsid w:val="00873329"/>
    <w:rsid w:val="00873731"/>
    <w:rsid w:val="00874121"/>
    <w:rsid w:val="008766FA"/>
    <w:rsid w:val="0088024B"/>
    <w:rsid w:val="00882090"/>
    <w:rsid w:val="008879CA"/>
    <w:rsid w:val="00894107"/>
    <w:rsid w:val="0089577D"/>
    <w:rsid w:val="00895798"/>
    <w:rsid w:val="00895FAA"/>
    <w:rsid w:val="008A5BCF"/>
    <w:rsid w:val="008A75E6"/>
    <w:rsid w:val="008A76E8"/>
    <w:rsid w:val="008B5DDB"/>
    <w:rsid w:val="008C1018"/>
    <w:rsid w:val="008C198F"/>
    <w:rsid w:val="008C413E"/>
    <w:rsid w:val="008C4534"/>
    <w:rsid w:val="008D2C14"/>
    <w:rsid w:val="008D7EF5"/>
    <w:rsid w:val="008E7EA6"/>
    <w:rsid w:val="008F02E9"/>
    <w:rsid w:val="008F752F"/>
    <w:rsid w:val="00902859"/>
    <w:rsid w:val="00906DDF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18C"/>
    <w:rsid w:val="00923EBC"/>
    <w:rsid w:val="0092487E"/>
    <w:rsid w:val="009251C2"/>
    <w:rsid w:val="00925487"/>
    <w:rsid w:val="009261B3"/>
    <w:rsid w:val="00930AF2"/>
    <w:rsid w:val="00932250"/>
    <w:rsid w:val="0093338D"/>
    <w:rsid w:val="00941DBE"/>
    <w:rsid w:val="009421C4"/>
    <w:rsid w:val="0094569B"/>
    <w:rsid w:val="0094583F"/>
    <w:rsid w:val="009459C6"/>
    <w:rsid w:val="00947C04"/>
    <w:rsid w:val="00951E66"/>
    <w:rsid w:val="00951FDF"/>
    <w:rsid w:val="00953CC7"/>
    <w:rsid w:val="009559A6"/>
    <w:rsid w:val="00956BD6"/>
    <w:rsid w:val="00957DF8"/>
    <w:rsid w:val="00964664"/>
    <w:rsid w:val="00964F82"/>
    <w:rsid w:val="009650DB"/>
    <w:rsid w:val="009663D8"/>
    <w:rsid w:val="00972395"/>
    <w:rsid w:val="009736C9"/>
    <w:rsid w:val="00981EDC"/>
    <w:rsid w:val="0098238D"/>
    <w:rsid w:val="0098361A"/>
    <w:rsid w:val="0098591A"/>
    <w:rsid w:val="009861ED"/>
    <w:rsid w:val="00986C7D"/>
    <w:rsid w:val="00992A4B"/>
    <w:rsid w:val="009941AB"/>
    <w:rsid w:val="009961E0"/>
    <w:rsid w:val="009A2EDD"/>
    <w:rsid w:val="009B7CAF"/>
    <w:rsid w:val="009C2C5E"/>
    <w:rsid w:val="009C2EF8"/>
    <w:rsid w:val="009C3BE5"/>
    <w:rsid w:val="009C47B6"/>
    <w:rsid w:val="009C6936"/>
    <w:rsid w:val="009C7D4D"/>
    <w:rsid w:val="009D0E53"/>
    <w:rsid w:val="009D49EE"/>
    <w:rsid w:val="009D5D17"/>
    <w:rsid w:val="009D6D4A"/>
    <w:rsid w:val="009D7295"/>
    <w:rsid w:val="009E1B8E"/>
    <w:rsid w:val="009E2673"/>
    <w:rsid w:val="009E3189"/>
    <w:rsid w:val="009F007A"/>
    <w:rsid w:val="009F2053"/>
    <w:rsid w:val="009F3AD4"/>
    <w:rsid w:val="00A00993"/>
    <w:rsid w:val="00A017F9"/>
    <w:rsid w:val="00A03646"/>
    <w:rsid w:val="00A06C61"/>
    <w:rsid w:val="00A10A9D"/>
    <w:rsid w:val="00A15CD0"/>
    <w:rsid w:val="00A1748A"/>
    <w:rsid w:val="00A17FA0"/>
    <w:rsid w:val="00A25D0A"/>
    <w:rsid w:val="00A314F4"/>
    <w:rsid w:val="00A35DEF"/>
    <w:rsid w:val="00A37861"/>
    <w:rsid w:val="00A4786F"/>
    <w:rsid w:val="00A51908"/>
    <w:rsid w:val="00A55505"/>
    <w:rsid w:val="00A575C7"/>
    <w:rsid w:val="00A579E6"/>
    <w:rsid w:val="00A57B8F"/>
    <w:rsid w:val="00A708F1"/>
    <w:rsid w:val="00A75616"/>
    <w:rsid w:val="00A75AEC"/>
    <w:rsid w:val="00A75E3E"/>
    <w:rsid w:val="00A7720B"/>
    <w:rsid w:val="00A8115F"/>
    <w:rsid w:val="00A8245C"/>
    <w:rsid w:val="00A8421C"/>
    <w:rsid w:val="00A85403"/>
    <w:rsid w:val="00A92ABC"/>
    <w:rsid w:val="00A92DB4"/>
    <w:rsid w:val="00A961F5"/>
    <w:rsid w:val="00A97C2D"/>
    <w:rsid w:val="00AA096B"/>
    <w:rsid w:val="00AA2B8D"/>
    <w:rsid w:val="00AA37A9"/>
    <w:rsid w:val="00AA6A50"/>
    <w:rsid w:val="00AA7F1C"/>
    <w:rsid w:val="00AB4345"/>
    <w:rsid w:val="00AB4E2D"/>
    <w:rsid w:val="00AC0186"/>
    <w:rsid w:val="00AC07BF"/>
    <w:rsid w:val="00AC6A9D"/>
    <w:rsid w:val="00AD016C"/>
    <w:rsid w:val="00AD11E4"/>
    <w:rsid w:val="00AD16F5"/>
    <w:rsid w:val="00AD3931"/>
    <w:rsid w:val="00AD6A79"/>
    <w:rsid w:val="00AE2905"/>
    <w:rsid w:val="00AE303A"/>
    <w:rsid w:val="00AE74AB"/>
    <w:rsid w:val="00AE7D0A"/>
    <w:rsid w:val="00AF1331"/>
    <w:rsid w:val="00AF2DA7"/>
    <w:rsid w:val="00AF2E9E"/>
    <w:rsid w:val="00AF5D9B"/>
    <w:rsid w:val="00B00305"/>
    <w:rsid w:val="00B031DB"/>
    <w:rsid w:val="00B05317"/>
    <w:rsid w:val="00B06B8B"/>
    <w:rsid w:val="00B07298"/>
    <w:rsid w:val="00B1040B"/>
    <w:rsid w:val="00B120FC"/>
    <w:rsid w:val="00B12863"/>
    <w:rsid w:val="00B153C0"/>
    <w:rsid w:val="00B16386"/>
    <w:rsid w:val="00B17D19"/>
    <w:rsid w:val="00B21C61"/>
    <w:rsid w:val="00B31384"/>
    <w:rsid w:val="00B3333F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4787"/>
    <w:rsid w:val="00B662BF"/>
    <w:rsid w:val="00B675C3"/>
    <w:rsid w:val="00B67B61"/>
    <w:rsid w:val="00B70AB5"/>
    <w:rsid w:val="00B75267"/>
    <w:rsid w:val="00B803B4"/>
    <w:rsid w:val="00B81B0D"/>
    <w:rsid w:val="00B8461D"/>
    <w:rsid w:val="00B87DF2"/>
    <w:rsid w:val="00B90AE7"/>
    <w:rsid w:val="00B92A7E"/>
    <w:rsid w:val="00B92FE1"/>
    <w:rsid w:val="00B9584C"/>
    <w:rsid w:val="00B96472"/>
    <w:rsid w:val="00B97A0F"/>
    <w:rsid w:val="00BA183E"/>
    <w:rsid w:val="00BB043D"/>
    <w:rsid w:val="00BB1256"/>
    <w:rsid w:val="00BB34A4"/>
    <w:rsid w:val="00BB562E"/>
    <w:rsid w:val="00BB5CD2"/>
    <w:rsid w:val="00BB69FA"/>
    <w:rsid w:val="00BC2023"/>
    <w:rsid w:val="00BC6301"/>
    <w:rsid w:val="00BC7779"/>
    <w:rsid w:val="00BD0444"/>
    <w:rsid w:val="00BD0499"/>
    <w:rsid w:val="00BD3CBE"/>
    <w:rsid w:val="00BD3DF3"/>
    <w:rsid w:val="00BD564A"/>
    <w:rsid w:val="00BE5C8F"/>
    <w:rsid w:val="00BF3C57"/>
    <w:rsid w:val="00BF4ABD"/>
    <w:rsid w:val="00BF5094"/>
    <w:rsid w:val="00BF725D"/>
    <w:rsid w:val="00C005AD"/>
    <w:rsid w:val="00C01491"/>
    <w:rsid w:val="00C01DF5"/>
    <w:rsid w:val="00C03538"/>
    <w:rsid w:val="00C04237"/>
    <w:rsid w:val="00C07528"/>
    <w:rsid w:val="00C10C49"/>
    <w:rsid w:val="00C12752"/>
    <w:rsid w:val="00C15A8D"/>
    <w:rsid w:val="00C20BE7"/>
    <w:rsid w:val="00C2152B"/>
    <w:rsid w:val="00C22DD4"/>
    <w:rsid w:val="00C24330"/>
    <w:rsid w:val="00C24545"/>
    <w:rsid w:val="00C25146"/>
    <w:rsid w:val="00C30A0A"/>
    <w:rsid w:val="00C323FA"/>
    <w:rsid w:val="00C41ADE"/>
    <w:rsid w:val="00C438D7"/>
    <w:rsid w:val="00C43D42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FD5"/>
    <w:rsid w:val="00C63C9B"/>
    <w:rsid w:val="00C65AE8"/>
    <w:rsid w:val="00C65DAC"/>
    <w:rsid w:val="00C7052B"/>
    <w:rsid w:val="00C762EB"/>
    <w:rsid w:val="00C830F2"/>
    <w:rsid w:val="00C912BC"/>
    <w:rsid w:val="00C93709"/>
    <w:rsid w:val="00C93FE1"/>
    <w:rsid w:val="00C9414F"/>
    <w:rsid w:val="00C943AA"/>
    <w:rsid w:val="00C95832"/>
    <w:rsid w:val="00C96416"/>
    <w:rsid w:val="00C966DC"/>
    <w:rsid w:val="00C96842"/>
    <w:rsid w:val="00CA363E"/>
    <w:rsid w:val="00CA6A44"/>
    <w:rsid w:val="00CB43CA"/>
    <w:rsid w:val="00CB6E1E"/>
    <w:rsid w:val="00CB7B5B"/>
    <w:rsid w:val="00CC17B6"/>
    <w:rsid w:val="00CC1831"/>
    <w:rsid w:val="00CC2907"/>
    <w:rsid w:val="00CC59CE"/>
    <w:rsid w:val="00CD0110"/>
    <w:rsid w:val="00CD1145"/>
    <w:rsid w:val="00CD510D"/>
    <w:rsid w:val="00CE1285"/>
    <w:rsid w:val="00CE1462"/>
    <w:rsid w:val="00CE1D3F"/>
    <w:rsid w:val="00CE2563"/>
    <w:rsid w:val="00CF4455"/>
    <w:rsid w:val="00CF5B88"/>
    <w:rsid w:val="00CF5CEB"/>
    <w:rsid w:val="00CF67DF"/>
    <w:rsid w:val="00CF75D3"/>
    <w:rsid w:val="00D034E8"/>
    <w:rsid w:val="00D036BF"/>
    <w:rsid w:val="00D066A8"/>
    <w:rsid w:val="00D0754F"/>
    <w:rsid w:val="00D13B42"/>
    <w:rsid w:val="00D165B3"/>
    <w:rsid w:val="00D16901"/>
    <w:rsid w:val="00D22865"/>
    <w:rsid w:val="00D22C6F"/>
    <w:rsid w:val="00D23BF9"/>
    <w:rsid w:val="00D3225E"/>
    <w:rsid w:val="00D32919"/>
    <w:rsid w:val="00D32FF2"/>
    <w:rsid w:val="00D33BBF"/>
    <w:rsid w:val="00D34FC5"/>
    <w:rsid w:val="00D35906"/>
    <w:rsid w:val="00D5321F"/>
    <w:rsid w:val="00D55976"/>
    <w:rsid w:val="00D60272"/>
    <w:rsid w:val="00D77C09"/>
    <w:rsid w:val="00D8475A"/>
    <w:rsid w:val="00D87CC2"/>
    <w:rsid w:val="00D91A93"/>
    <w:rsid w:val="00D92BC0"/>
    <w:rsid w:val="00D9777E"/>
    <w:rsid w:val="00D979DA"/>
    <w:rsid w:val="00D97B4A"/>
    <w:rsid w:val="00DA0565"/>
    <w:rsid w:val="00DA1125"/>
    <w:rsid w:val="00DA3A9C"/>
    <w:rsid w:val="00DA5257"/>
    <w:rsid w:val="00DA53B9"/>
    <w:rsid w:val="00DA5BB5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C600A"/>
    <w:rsid w:val="00DD2A87"/>
    <w:rsid w:val="00DD7605"/>
    <w:rsid w:val="00DE4001"/>
    <w:rsid w:val="00DE62A8"/>
    <w:rsid w:val="00DE644D"/>
    <w:rsid w:val="00DF24C5"/>
    <w:rsid w:val="00DF5136"/>
    <w:rsid w:val="00DF6AFE"/>
    <w:rsid w:val="00E00D68"/>
    <w:rsid w:val="00E021DC"/>
    <w:rsid w:val="00E02DC4"/>
    <w:rsid w:val="00E05F32"/>
    <w:rsid w:val="00E13C6E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2302"/>
    <w:rsid w:val="00E42422"/>
    <w:rsid w:val="00E42EAF"/>
    <w:rsid w:val="00E436EC"/>
    <w:rsid w:val="00E44457"/>
    <w:rsid w:val="00E501F6"/>
    <w:rsid w:val="00E50C34"/>
    <w:rsid w:val="00E511FB"/>
    <w:rsid w:val="00E54323"/>
    <w:rsid w:val="00E56C21"/>
    <w:rsid w:val="00E61430"/>
    <w:rsid w:val="00E64086"/>
    <w:rsid w:val="00E75F61"/>
    <w:rsid w:val="00E76980"/>
    <w:rsid w:val="00E80BDF"/>
    <w:rsid w:val="00E80C4C"/>
    <w:rsid w:val="00E83C7D"/>
    <w:rsid w:val="00E83EBE"/>
    <w:rsid w:val="00E84676"/>
    <w:rsid w:val="00E87DE2"/>
    <w:rsid w:val="00E918E6"/>
    <w:rsid w:val="00E91FA4"/>
    <w:rsid w:val="00E9243B"/>
    <w:rsid w:val="00E945BD"/>
    <w:rsid w:val="00E950D5"/>
    <w:rsid w:val="00EA0862"/>
    <w:rsid w:val="00EA1FA4"/>
    <w:rsid w:val="00EA2B9F"/>
    <w:rsid w:val="00EA3E97"/>
    <w:rsid w:val="00EB58E7"/>
    <w:rsid w:val="00EB62B2"/>
    <w:rsid w:val="00EB7193"/>
    <w:rsid w:val="00EC0277"/>
    <w:rsid w:val="00ED0D81"/>
    <w:rsid w:val="00ED149D"/>
    <w:rsid w:val="00ED1FCD"/>
    <w:rsid w:val="00ED3149"/>
    <w:rsid w:val="00EE0020"/>
    <w:rsid w:val="00EF1A51"/>
    <w:rsid w:val="00EF212A"/>
    <w:rsid w:val="00F00E6D"/>
    <w:rsid w:val="00F012AB"/>
    <w:rsid w:val="00F05BCA"/>
    <w:rsid w:val="00F06F8E"/>
    <w:rsid w:val="00F11E2B"/>
    <w:rsid w:val="00F147F4"/>
    <w:rsid w:val="00F218BE"/>
    <w:rsid w:val="00F22C2D"/>
    <w:rsid w:val="00F25837"/>
    <w:rsid w:val="00F301B0"/>
    <w:rsid w:val="00F324F1"/>
    <w:rsid w:val="00F36503"/>
    <w:rsid w:val="00F36EFF"/>
    <w:rsid w:val="00F46D2A"/>
    <w:rsid w:val="00F50905"/>
    <w:rsid w:val="00F57075"/>
    <w:rsid w:val="00F60121"/>
    <w:rsid w:val="00F64493"/>
    <w:rsid w:val="00F66F96"/>
    <w:rsid w:val="00F70751"/>
    <w:rsid w:val="00F70D07"/>
    <w:rsid w:val="00F7162D"/>
    <w:rsid w:val="00F75F20"/>
    <w:rsid w:val="00F82043"/>
    <w:rsid w:val="00F82AB7"/>
    <w:rsid w:val="00F82D93"/>
    <w:rsid w:val="00F83A54"/>
    <w:rsid w:val="00F83BE8"/>
    <w:rsid w:val="00F8496A"/>
    <w:rsid w:val="00F86EF0"/>
    <w:rsid w:val="00F8774C"/>
    <w:rsid w:val="00F91C7B"/>
    <w:rsid w:val="00F94176"/>
    <w:rsid w:val="00FA3A2F"/>
    <w:rsid w:val="00FA5EED"/>
    <w:rsid w:val="00FB3BFB"/>
    <w:rsid w:val="00FB4123"/>
    <w:rsid w:val="00FB7F5C"/>
    <w:rsid w:val="00FC4990"/>
    <w:rsid w:val="00FC5ADA"/>
    <w:rsid w:val="00FC7D26"/>
    <w:rsid w:val="00FD6CC9"/>
    <w:rsid w:val="00FF0420"/>
    <w:rsid w:val="00FF10F5"/>
    <w:rsid w:val="00FF262D"/>
    <w:rsid w:val="00FF3F7B"/>
    <w:rsid w:val="00FF454D"/>
    <w:rsid w:val="00FF6782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CC57-C2E8-48D8-8AA2-FDC0CF44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buczkowska</cp:lastModifiedBy>
  <cp:revision>3</cp:revision>
  <cp:lastPrinted>2019-01-11T10:35:00Z</cp:lastPrinted>
  <dcterms:created xsi:type="dcterms:W3CDTF">2020-06-02T06:53:00Z</dcterms:created>
  <dcterms:modified xsi:type="dcterms:W3CDTF">2020-06-02T07:34:00Z</dcterms:modified>
</cp:coreProperties>
</file>