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022813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9E1636">
        <w:rPr>
          <w:rFonts w:ascii="Times New Roman" w:hAnsi="Times New Roman"/>
          <w:b/>
          <w:color w:val="auto"/>
          <w:sz w:val="20"/>
          <w:szCs w:val="20"/>
        </w:rPr>
        <w:t>29</w:t>
      </w:r>
      <w:r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C7D44" w:rsidRPr="00A8414F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022813">
        <w:rPr>
          <w:rFonts w:ascii="Times New Roman" w:hAnsi="Times New Roman"/>
          <w:sz w:val="20"/>
          <w:szCs w:val="20"/>
        </w:rPr>
        <w:t xml:space="preserve"> 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E436EC" w:rsidRPr="009D6D4A">
        <w:rPr>
          <w:rFonts w:ascii="Times New Roman" w:hAnsi="Times New Roman"/>
          <w:sz w:val="20"/>
          <w:szCs w:val="20"/>
        </w:rPr>
        <w:t>Powstania Styczniowego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E436EC" w:rsidRPr="009D6D4A">
        <w:rPr>
          <w:rFonts w:ascii="Times New Roman" w:hAnsi="Times New Roman"/>
          <w:sz w:val="20"/>
          <w:szCs w:val="20"/>
        </w:rPr>
        <w:t>Morski im. PCK</w:t>
      </w:r>
      <w:r w:rsidR="00AA7F1C" w:rsidRPr="009D6D4A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9E1636">
        <w:rPr>
          <w:rFonts w:ascii="Times New Roman" w:hAnsi="Times New Roman"/>
          <w:sz w:val="20"/>
          <w:szCs w:val="20"/>
        </w:rPr>
        <w:t xml:space="preserve"> następującym zakresie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:rsidR="006E7C89" w:rsidRDefault="006E7C89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6"/>
        <w:gridCol w:w="2474"/>
        <w:gridCol w:w="979"/>
        <w:gridCol w:w="2690"/>
        <w:gridCol w:w="2419"/>
      </w:tblGrid>
      <w:tr w:rsidR="006E7C89" w:rsidRPr="002C5A5A" w:rsidTr="006D5499">
        <w:trPr>
          <w:trHeight w:val="485"/>
        </w:trPr>
        <w:tc>
          <w:tcPr>
            <w:tcW w:w="391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332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Zakres, na który jest </w:t>
            </w: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składana oferta</w:t>
            </w:r>
          </w:p>
        </w:tc>
        <w:tc>
          <w:tcPr>
            <w:tcW w:w="527" w:type="pct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750" w:type="pct"/>
            <w:gridSpan w:val="2"/>
            <w:shd w:val="clear" w:color="auto" w:fill="E6E6E6"/>
          </w:tcPr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E7C89" w:rsidRPr="00DC587C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587C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za świadczenie usług zdrowotnych/Oferowana liczba godzin świadczenia usług   </w:t>
            </w:r>
          </w:p>
        </w:tc>
      </w:tr>
      <w:tr w:rsidR="006E7C89" w:rsidRPr="002C5A5A" w:rsidTr="004032CB">
        <w:trPr>
          <w:trHeight w:val="420"/>
        </w:trPr>
        <w:tc>
          <w:tcPr>
            <w:tcW w:w="391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27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448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1302" w:type="pct"/>
            <w:shd w:val="clear" w:color="auto" w:fill="E6E6E6"/>
          </w:tcPr>
          <w:p w:rsidR="006E7C89" w:rsidRPr="00D8410F" w:rsidRDefault="006E7C89" w:rsidP="006E7C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D8410F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</w:tr>
      <w:tr w:rsidR="005912C0" w:rsidRPr="00D8410F" w:rsidTr="004032CB">
        <w:trPr>
          <w:trHeight w:val="190"/>
        </w:trPr>
        <w:tc>
          <w:tcPr>
            <w:tcW w:w="391" w:type="pct"/>
            <w:vMerge w:val="restart"/>
          </w:tcPr>
          <w:p w:rsidR="006D5499" w:rsidRDefault="006D5499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912C0" w:rsidRPr="006D5499" w:rsidRDefault="006D5499" w:rsidP="006D549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332" w:type="pct"/>
            <w:vMerge w:val="restart"/>
          </w:tcPr>
          <w:p w:rsidR="005912C0" w:rsidRPr="005912C0" w:rsidRDefault="00C36F18" w:rsidP="005912C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III.</w:t>
            </w:r>
            <w:r w:rsidR="005912C0" w:rsidRPr="005912C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1. </w:t>
            </w:r>
            <w:r w:rsidR="005912C0" w:rsidRPr="005912C0">
              <w:rPr>
                <w:rFonts w:ascii="Times New Roman" w:hAnsi="Times New Roman"/>
                <w:bCs/>
                <w:sz w:val="16"/>
                <w:szCs w:val="16"/>
              </w:rPr>
              <w:t>Udzielanie świadczeń zdrowotnych w ramach kontraktu lekarskiego</w:t>
            </w:r>
            <w:r w:rsidR="005912C0" w:rsidRPr="005912C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w Zakładzie Diagnostyki Obrazowej wraz z kierowaniem zakładem.</w:t>
            </w:r>
            <w:r w:rsidR="005912C0" w:rsidRPr="005912C0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highlight w:val="yellow"/>
              </w:rPr>
              <w:t xml:space="preserve"> </w:t>
            </w:r>
          </w:p>
          <w:p w:rsidR="005912C0" w:rsidRDefault="005912C0" w:rsidP="006E7C8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</w:tcPr>
          <w:p w:rsidR="005912C0" w:rsidRPr="00D8410F" w:rsidRDefault="005912C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A913D2" w:rsidRPr="00D02A11" w:rsidRDefault="00A913D2" w:rsidP="00A913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2A11">
              <w:rPr>
                <w:rFonts w:ascii="Times New Roman" w:hAnsi="Times New Roman"/>
                <w:sz w:val="16"/>
                <w:szCs w:val="16"/>
              </w:rPr>
              <w:t>stawka za 1 punkt rozliczeniowy</w:t>
            </w:r>
          </w:p>
          <w:p w:rsidR="005912C0" w:rsidRDefault="005912C0" w:rsidP="005912C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912C0" w:rsidRPr="00D8410F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 w:val="restart"/>
            <w:shd w:val="clear" w:color="auto" w:fill="auto"/>
          </w:tcPr>
          <w:p w:rsidR="005912C0" w:rsidRPr="00D8410F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5912C0" w:rsidRPr="00D8410F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8410F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5912C0" w:rsidRPr="00D8410F" w:rsidTr="004032CB">
        <w:trPr>
          <w:trHeight w:val="190"/>
        </w:trPr>
        <w:tc>
          <w:tcPr>
            <w:tcW w:w="391" w:type="pct"/>
            <w:vMerge/>
          </w:tcPr>
          <w:p w:rsidR="005912C0" w:rsidRDefault="005912C0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5912C0" w:rsidRPr="005912C0" w:rsidRDefault="005912C0" w:rsidP="005912C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5912C0" w:rsidRPr="00D8410F" w:rsidRDefault="005912C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5912C0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D2" w:rsidRPr="00D8410F" w:rsidRDefault="00A913D2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5912C0" w:rsidRPr="00D8410F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12C0" w:rsidRPr="00D8410F" w:rsidTr="004032CB">
        <w:trPr>
          <w:trHeight w:val="190"/>
        </w:trPr>
        <w:tc>
          <w:tcPr>
            <w:tcW w:w="391" w:type="pct"/>
            <w:vMerge/>
          </w:tcPr>
          <w:p w:rsidR="005912C0" w:rsidRDefault="005912C0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5912C0" w:rsidRPr="005912C0" w:rsidRDefault="005912C0" w:rsidP="005912C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5912C0" w:rsidRPr="00D8410F" w:rsidRDefault="005912C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5912C0" w:rsidRPr="00D8410F" w:rsidRDefault="00A913D2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D6432">
              <w:rPr>
                <w:rFonts w:ascii="Times New Roman" w:hAnsi="Times New Roman"/>
                <w:sz w:val="16"/>
                <w:szCs w:val="16"/>
              </w:rPr>
              <w:t>Proponowane wynagrodzenie - stawka ryczałtowa za miesiąc k</w:t>
            </w:r>
            <w:r>
              <w:rPr>
                <w:rFonts w:ascii="Times New Roman" w:hAnsi="Times New Roman"/>
                <w:sz w:val="16"/>
                <w:szCs w:val="16"/>
              </w:rPr>
              <w:t>alendarzowy kierowania zakładem</w:t>
            </w:r>
          </w:p>
        </w:tc>
        <w:tc>
          <w:tcPr>
            <w:tcW w:w="1302" w:type="pct"/>
            <w:vMerge w:val="restart"/>
            <w:shd w:val="clear" w:color="auto" w:fill="auto"/>
          </w:tcPr>
          <w:p w:rsidR="005912C0" w:rsidRPr="00D8410F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12C0" w:rsidRPr="00D8410F" w:rsidTr="004032CB">
        <w:trPr>
          <w:trHeight w:val="190"/>
        </w:trPr>
        <w:tc>
          <w:tcPr>
            <w:tcW w:w="391" w:type="pct"/>
            <w:vMerge/>
          </w:tcPr>
          <w:p w:rsidR="005912C0" w:rsidRDefault="005912C0" w:rsidP="006E7C89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2" w:type="pct"/>
            <w:vMerge/>
          </w:tcPr>
          <w:p w:rsidR="005912C0" w:rsidRPr="005912C0" w:rsidRDefault="005912C0" w:rsidP="005912C0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Merge/>
          </w:tcPr>
          <w:p w:rsidR="005912C0" w:rsidRPr="00D8410F" w:rsidRDefault="005912C0" w:rsidP="006E7C8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448" w:type="pct"/>
            <w:shd w:val="clear" w:color="auto" w:fill="auto"/>
          </w:tcPr>
          <w:p w:rsidR="005912C0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913D2" w:rsidRPr="00D8410F" w:rsidRDefault="00A913D2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pct"/>
            <w:vMerge/>
            <w:shd w:val="clear" w:color="auto" w:fill="auto"/>
          </w:tcPr>
          <w:p w:rsidR="005912C0" w:rsidRPr="00D8410F" w:rsidRDefault="005912C0" w:rsidP="005912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07F1" w:rsidRPr="009D6D4A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:rsidR="002307F1" w:rsidRPr="00534C33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FD52C8" w:rsidRPr="00432D26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7A7522" w:rsidRDefault="00C36F18" w:rsidP="009E1636">
      <w:pPr>
        <w:spacing w:after="0" w:line="240" w:lineRule="auto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99102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99102D">
        <w:rPr>
          <w:rFonts w:ascii="Times New Roman" w:hAnsi="Times New Roman"/>
          <w:sz w:val="20"/>
          <w:szCs w:val="20"/>
          <w:shd w:val="clear" w:color="auto" w:fill="FFFFFF"/>
        </w:rPr>
        <w:t>Ceną oferty d</w:t>
      </w:r>
      <w:r w:rsidR="0099102D" w:rsidRPr="00A579F7">
        <w:rPr>
          <w:rFonts w:ascii="Times New Roman" w:hAnsi="Times New Roman"/>
          <w:sz w:val="20"/>
          <w:szCs w:val="20"/>
          <w:shd w:val="clear" w:color="auto" w:fill="FFFFFF"/>
        </w:rPr>
        <w:t>la zakres</w:t>
      </w:r>
      <w:r w:rsidR="009E1636">
        <w:rPr>
          <w:rFonts w:ascii="Times New Roman" w:hAnsi="Times New Roman"/>
          <w:sz w:val="20"/>
          <w:szCs w:val="20"/>
          <w:shd w:val="clear" w:color="auto" w:fill="FFFFFF"/>
        </w:rPr>
        <w:t>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III.1</w:t>
      </w:r>
      <w:r w:rsidR="009E163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9102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3008A9" w:rsidRPr="003008A9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3008A9" w:rsidRPr="003008A9">
        <w:rPr>
          <w:rFonts w:ascii="Times New Roman" w:hAnsi="Times New Roman"/>
          <w:sz w:val="20"/>
          <w:szCs w:val="20"/>
        </w:rPr>
        <w:t>stawka za 1 punkt rozliczeniowy</w:t>
      </w:r>
      <w:r w:rsidR="009E1636">
        <w:rPr>
          <w:rFonts w:ascii="Times New Roman" w:hAnsi="Times New Roman"/>
          <w:sz w:val="20"/>
          <w:szCs w:val="20"/>
        </w:rPr>
        <w:t xml:space="preserve"> oraz </w:t>
      </w:r>
      <w:r w:rsidR="009E1636">
        <w:rPr>
          <w:rFonts w:ascii="Times New Roman" w:hAnsi="Times New Roman"/>
          <w:sz w:val="21"/>
          <w:szCs w:val="21"/>
          <w:shd w:val="clear" w:color="auto" w:fill="FFFFFF"/>
        </w:rPr>
        <w:t xml:space="preserve">dodatkowo </w:t>
      </w:r>
      <w:r w:rsidR="007A7522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="007A7522" w:rsidRPr="00FA22FE">
        <w:rPr>
          <w:rFonts w:ascii="Times New Roman" w:hAnsi="Times New Roman"/>
          <w:sz w:val="21"/>
          <w:szCs w:val="21"/>
          <w:shd w:val="clear" w:color="auto" w:fill="FFFFFF"/>
        </w:rPr>
        <w:t>stawka</w:t>
      </w:r>
      <w:r w:rsidR="009E1636">
        <w:rPr>
          <w:rFonts w:ascii="Times New Roman" w:hAnsi="Times New Roman"/>
          <w:sz w:val="21"/>
          <w:szCs w:val="21"/>
          <w:shd w:val="clear" w:color="auto" w:fill="FFFFFF"/>
        </w:rPr>
        <w:t xml:space="preserve"> ryczałtowa </w:t>
      </w:r>
      <w:r w:rsidR="007A7522" w:rsidRPr="00FA22FE">
        <w:rPr>
          <w:rFonts w:ascii="Times New Roman" w:hAnsi="Times New Roman"/>
          <w:sz w:val="21"/>
          <w:szCs w:val="21"/>
          <w:shd w:val="clear" w:color="auto" w:fill="FFFFFF"/>
        </w:rPr>
        <w:t xml:space="preserve"> za 1 miesiąc kalendarzowy </w:t>
      </w:r>
      <w:r w:rsidR="007A7522">
        <w:rPr>
          <w:rFonts w:ascii="Times New Roman" w:hAnsi="Times New Roman"/>
          <w:sz w:val="21"/>
          <w:szCs w:val="21"/>
          <w:shd w:val="clear" w:color="auto" w:fill="FFFFFF"/>
        </w:rPr>
        <w:t>pełnienia kierowania zakładem</w:t>
      </w:r>
      <w:r w:rsidR="009E1636">
        <w:rPr>
          <w:rFonts w:ascii="Times New Roman" w:hAnsi="Times New Roman"/>
          <w:sz w:val="21"/>
          <w:szCs w:val="21"/>
          <w:shd w:val="clear" w:color="auto" w:fill="FFFFFF"/>
        </w:rPr>
        <w:t>.</w:t>
      </w:r>
    </w:p>
    <w:p w:rsidR="001576E9" w:rsidRDefault="001576E9" w:rsidP="00432D26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1576E9" w:rsidRPr="003F1644" w:rsidRDefault="001576E9" w:rsidP="001576E9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3F1644">
        <w:rPr>
          <w:rFonts w:ascii="Times New Roman" w:hAnsi="Times New Roman"/>
          <w:b/>
          <w:sz w:val="20"/>
          <w:szCs w:val="20"/>
        </w:rPr>
        <w:t>Oświadczam, że:</w:t>
      </w:r>
    </w:p>
    <w:p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Zapoznałam/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m się z treścią Ogłoszenia konkursu ofert, SWKO oraz projektem umowy, akceptuję ich treść oraz </w:t>
      </w:r>
      <w:r w:rsidR="003D6910">
        <w:rPr>
          <w:rFonts w:ascii="Times New Roman" w:hAnsi="Times New Roman"/>
          <w:sz w:val="20"/>
          <w:szCs w:val="20"/>
          <w:shd w:val="clear" w:color="auto" w:fill="FFFFFF"/>
        </w:rPr>
        <w:t>– nie wnoszę zastrzeżeń / wniosłam/</w:t>
      </w:r>
      <w:proofErr w:type="spellStart"/>
      <w:r w:rsidR="003D6910">
        <w:rPr>
          <w:rFonts w:ascii="Times New Roman" w:hAnsi="Times New Roman"/>
          <w:sz w:val="20"/>
          <w:szCs w:val="20"/>
          <w:shd w:val="clear" w:color="auto" w:fill="FFFFFF"/>
        </w:rPr>
        <w:t>em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zastrzeżeni</w:t>
      </w:r>
      <w:r w:rsidR="00720C61">
        <w:rPr>
          <w:rFonts w:ascii="Times New Roman" w:hAnsi="Times New Roman"/>
          <w:sz w:val="20"/>
          <w:szCs w:val="20"/>
          <w:shd w:val="clear" w:color="auto" w:fill="FFFFFF"/>
        </w:rPr>
        <w:t>a do umowy – (zastrzeżenia do umowy w piśmie z dnia..............................)</w:t>
      </w:r>
      <w:r w:rsidR="003D6910">
        <w:rPr>
          <w:rFonts w:ascii="Times New Roman" w:hAnsi="Times New Roman"/>
          <w:sz w:val="20"/>
          <w:szCs w:val="20"/>
          <w:shd w:val="clear" w:color="auto" w:fill="FFFFFF"/>
        </w:rPr>
        <w:t>**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576E9" w:rsidRPr="00E1290C" w:rsidRDefault="001576E9" w:rsidP="001B641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Zgłosiłam/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m swoją działalność gospodarczą w Zakładzie Ubezpieczeń Społecznych celem rozliczenia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 nie byłam/</w:t>
      </w:r>
      <w:proofErr w:type="spellStart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-e</w:t>
      </w:r>
      <w:proofErr w:type="spellEnd"/>
      <w:r w:rsidRPr="00E1290C">
        <w:rPr>
          <w:rFonts w:ascii="Times New Roman" w:hAnsi="Times New Roman"/>
          <w:sz w:val="20"/>
          <w:szCs w:val="20"/>
          <w:shd w:val="clear" w:color="auto" w:fill="FFFFFF"/>
        </w:rPr>
        <w:t>m karana/-y za przewinienia/przestępstwa umyślne.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:rsidR="001576E9" w:rsidRPr="00E1290C" w:rsidRDefault="001576E9" w:rsidP="001B641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1576E9" w:rsidRPr="00E1290C" w:rsidTr="00CF3972">
        <w:tc>
          <w:tcPr>
            <w:tcW w:w="4541" w:type="dxa"/>
          </w:tcPr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E9" w:rsidRPr="00E1290C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576E9" w:rsidRPr="00E1290C" w:rsidTr="00CF3972">
        <w:tc>
          <w:tcPr>
            <w:tcW w:w="4541" w:type="dxa"/>
          </w:tcPr>
          <w:p w:rsidR="001576E9" w:rsidRPr="00E1290C" w:rsidRDefault="001576E9" w:rsidP="00CF39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1576E9" w:rsidRPr="00E1290C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1576E9" w:rsidRPr="0031059E" w:rsidRDefault="001576E9" w:rsidP="001576E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576E9" w:rsidRPr="00E1290C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stosowne pełnomocnictwo w oryginale, uwierzytelnione przez notariusza lub przez mocodawcę</w:t>
      </w:r>
    </w:p>
    <w:p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39CD" w:rsidRDefault="006139CD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1576E9" w:rsidRPr="00813008" w:rsidRDefault="001576E9" w:rsidP="001576E9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1576E9" w:rsidRPr="0075185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 i c) oraz art. 9 ust. 2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1576E9" w:rsidRPr="00534C33" w:rsidRDefault="001576E9" w:rsidP="001576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zgód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zapoznałam/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-e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m się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1576E9" w:rsidRPr="00C32524" w:rsidRDefault="001576E9" w:rsidP="001B6415">
      <w:pPr>
        <w:pStyle w:val="Akapitzlist"/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1576E9" w:rsidRPr="009D6D4A" w:rsidRDefault="00FE40FF" w:rsidP="001576E9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FE40FF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34" style="position:absolute;left:0;text-align:left;margin-left:198.6pt;margin-top:1.6pt;width:12.6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576E9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1576E9" w:rsidRPr="009D6D4A" w:rsidRDefault="00FE40FF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35" style="position:absolute;left:0;text-align:left;margin-left:198.6pt;margin-top:12.25pt;width:12.6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1576E9" w:rsidRPr="0010458F" w:rsidRDefault="001576E9" w:rsidP="001576E9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576E9" w:rsidRPr="008F02E9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1576E9" w:rsidRPr="005D79EC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576E9" w:rsidRPr="009D6D4A" w:rsidRDefault="00FE40FF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FE40FF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36" style="position:absolute;left:0;text-align:left;margin-left:198.6pt;margin-top:1.5pt;width:12.6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1576E9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1576E9" w:rsidRPr="009D6D4A" w:rsidRDefault="00FE40FF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37" style="position:absolute;left:0;text-align:left;margin-left:198.6pt;margin-top:13.4pt;width:12.6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1576E9" w:rsidRPr="009D6D4A" w:rsidRDefault="001576E9" w:rsidP="001576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1576E9" w:rsidRPr="00534C33" w:rsidRDefault="001576E9" w:rsidP="001576E9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1576E9" w:rsidRPr="00C32524" w:rsidRDefault="001576E9" w:rsidP="001576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</w:t>
      </w:r>
      <w:r w:rsidRPr="00C32524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C325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C32524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576E9" w:rsidRPr="00534C33" w:rsidRDefault="001576E9" w:rsidP="001576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1576E9" w:rsidRPr="00534C33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1576E9" w:rsidRPr="0061166F" w:rsidRDefault="001576E9" w:rsidP="001576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1576E9" w:rsidRPr="00611172" w:rsidRDefault="001576E9" w:rsidP="001576E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>
        <w:rPr>
          <w:rFonts w:ascii="Times New Roman" w:hAnsi="Times New Roman"/>
          <w:sz w:val="21"/>
          <w:szCs w:val="21"/>
        </w:rPr>
        <w:t>.........................</w:t>
      </w:r>
    </w:p>
    <w:p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1166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576E9" w:rsidRDefault="001576E9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A062D" w:rsidRDefault="00CA062D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CA062D" w:rsidRPr="00E1290C" w:rsidRDefault="00CA062D" w:rsidP="001576E9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1576E9" w:rsidRPr="002C5A5A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1576E9" w:rsidRPr="002C5A5A" w:rsidTr="00CF3972">
        <w:trPr>
          <w:trHeight w:val="510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CF3972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576E9" w:rsidRPr="002C5A5A" w:rsidTr="00CF3972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187"/>
        </w:trPr>
        <w:tc>
          <w:tcPr>
            <w:tcW w:w="5590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489" w:type="dxa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576E9" w:rsidRPr="00A43CD7" w:rsidRDefault="001576E9" w:rsidP="001576E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231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9"/>
        <w:gridCol w:w="1066"/>
        <w:gridCol w:w="493"/>
        <w:gridCol w:w="574"/>
        <w:gridCol w:w="560"/>
        <w:gridCol w:w="992"/>
        <w:gridCol w:w="7"/>
      </w:tblGrid>
      <w:tr w:rsidR="001576E9" w:rsidRPr="002C5A5A" w:rsidTr="00183DFE">
        <w:trPr>
          <w:trHeight w:val="35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183DFE">
        <w:trPr>
          <w:trHeight w:val="562"/>
        </w:trPr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835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835" w:rsidRPr="002C5A5A" w:rsidRDefault="00BA5835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835" w:rsidRPr="002C5A5A" w:rsidRDefault="00BA5835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5835" w:rsidRPr="002C5A5A" w:rsidRDefault="00BA5835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576E9" w:rsidRPr="002C5A5A" w:rsidTr="00183DFE">
        <w:trPr>
          <w:trHeight w:val="187"/>
        </w:trPr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576E9" w:rsidRPr="002C5A5A" w:rsidTr="00183DFE">
        <w:trPr>
          <w:trHeight w:val="187"/>
        </w:trPr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576E9" w:rsidRPr="006A1002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480AF1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Pr="008174A4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Pr="008174A4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AF1" w:rsidRPr="008174A4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Do 1</w:t>
            </w:r>
            <w:r w:rsidR="00480AF1" w:rsidRPr="008174A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5</w:t>
            </w:r>
            <w:r w:rsidR="001576E9" w:rsidRPr="00817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 w:rsidRPr="008174A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146-18</w:t>
            </w:r>
            <w:r w:rsidR="001576E9" w:rsidRPr="008174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3</w:t>
            </w:r>
            <w:r w:rsidR="001576E9" w:rsidRPr="00817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 w:rsidRPr="008174A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480AF1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181</w:t>
            </w:r>
            <w:r w:rsidR="001576E9" w:rsidRPr="008174A4">
              <w:rPr>
                <w:rFonts w:ascii="Times New Roman" w:hAnsi="Times New Roman"/>
                <w:sz w:val="20"/>
                <w:szCs w:val="20"/>
              </w:rPr>
              <w:t>-240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1</w:t>
            </w:r>
            <w:r w:rsidR="001576E9" w:rsidRPr="00817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 w:rsidRPr="008174A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183DFE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480AF1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74A4">
              <w:rPr>
                <w:rFonts w:ascii="Times New Roman" w:hAnsi="Times New Roman"/>
                <w:sz w:val="20"/>
                <w:szCs w:val="20"/>
              </w:rPr>
              <w:t>0</w:t>
            </w:r>
            <w:r w:rsidR="001576E9" w:rsidRPr="008174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76E9" w:rsidRPr="008174A4">
              <w:rPr>
                <w:rFonts w:ascii="Times New Roman" w:hAnsi="Times New Roman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76E9" w:rsidRPr="002C5A5A" w:rsidTr="00183DFE">
        <w:trPr>
          <w:trHeight w:val="187"/>
        </w:trPr>
        <w:tc>
          <w:tcPr>
            <w:tcW w:w="9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76E9" w:rsidRPr="008174A4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123419" w:rsidRDefault="00183DFE" w:rsidP="00BA58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3419">
              <w:rPr>
                <w:rFonts w:ascii="Times New Roman" w:hAnsi="Times New Roman"/>
                <w:b/>
                <w:sz w:val="20"/>
                <w:szCs w:val="20"/>
              </w:rPr>
              <w:t>3.3.W POSZCZEGÓLNYCH PRACOWNIACH: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7419FB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19FB">
              <w:rPr>
                <w:rFonts w:ascii="Times New Roman" w:hAnsi="Times New Roman"/>
                <w:b/>
                <w:sz w:val="16"/>
                <w:szCs w:val="16"/>
              </w:rPr>
              <w:t xml:space="preserve">Deklarowany czas pracy(należy wskazać </w:t>
            </w:r>
            <w:r w:rsidR="00104A5D" w:rsidRPr="007419FB">
              <w:rPr>
                <w:rFonts w:ascii="Times New Roman" w:hAnsi="Times New Roman"/>
                <w:b/>
                <w:sz w:val="16"/>
                <w:szCs w:val="16"/>
              </w:rPr>
              <w:t>przedział czasowy</w:t>
            </w:r>
            <w:r w:rsidRPr="007419FB">
              <w:rPr>
                <w:rFonts w:ascii="Times New Roman" w:hAnsi="Times New Roman"/>
                <w:b/>
                <w:sz w:val="16"/>
                <w:szCs w:val="16"/>
              </w:rPr>
              <w:t xml:space="preserve"> godzin pracy)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WAGA </w:t>
            </w:r>
            <w:r w:rsidR="007419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220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419FB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7419FB">
              <w:rPr>
                <w:rFonts w:ascii="Times New Roman" w:hAnsi="Times New Roman"/>
                <w:b/>
                <w:sz w:val="20"/>
                <w:szCs w:val="20"/>
              </w:rPr>
              <w:t>pkt</w:t>
            </w:r>
            <w:proofErr w:type="spellEnd"/>
            <w:r w:rsidRPr="007419FB">
              <w:rPr>
                <w:rFonts w:ascii="Times New Roman" w:hAnsi="Times New Roman"/>
                <w:b/>
                <w:sz w:val="20"/>
                <w:szCs w:val="20"/>
              </w:rPr>
              <w:t xml:space="preserve"> za </w:t>
            </w:r>
            <w:r w:rsidR="007419FB">
              <w:rPr>
                <w:rFonts w:ascii="Times New Roman" w:hAnsi="Times New Roman"/>
                <w:b/>
                <w:sz w:val="20"/>
                <w:szCs w:val="20"/>
              </w:rPr>
              <w:t xml:space="preserve">1 </w:t>
            </w:r>
            <w:r w:rsidR="00BF220B">
              <w:rPr>
                <w:rFonts w:ascii="Times New Roman" w:hAnsi="Times New Roman"/>
                <w:b/>
                <w:sz w:val="20"/>
                <w:szCs w:val="20"/>
              </w:rPr>
              <w:t>godzinę udzielania świadczeń</w:t>
            </w:r>
            <w:r w:rsidR="00A13CB6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7419FB" w:rsidP="007419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123419" w:rsidRDefault="00183DFE" w:rsidP="00BA58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3419">
              <w:rPr>
                <w:rFonts w:ascii="Times New Roman" w:hAnsi="Times New Roman"/>
                <w:b/>
                <w:sz w:val="20"/>
                <w:szCs w:val="20"/>
              </w:rPr>
              <w:t>3.3.1. PRACOWNIA RENGENODIAGNOSTYKI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BA5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Poniedziałek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7.30 – 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BA5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Wtorek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7.30 – 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BA5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7.30 – 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BA5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 xml:space="preserve">Czwartek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7.30 – 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Default="00183DFE" w:rsidP="00BA5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Piątek  7.30 – 15.00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123419" w:rsidRDefault="00183DFE" w:rsidP="00BA583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3419">
              <w:rPr>
                <w:rFonts w:ascii="Times New Roman" w:hAnsi="Times New Roman"/>
                <w:b/>
                <w:sz w:val="20"/>
                <w:szCs w:val="20"/>
              </w:rPr>
              <w:t>3.3.2.</w:t>
            </w:r>
            <w:r w:rsidR="00814C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Hlk39747446"/>
            <w:r w:rsidRPr="00123419">
              <w:rPr>
                <w:rFonts w:ascii="Times New Roman" w:hAnsi="Times New Roman"/>
                <w:b/>
                <w:sz w:val="20"/>
                <w:szCs w:val="20"/>
              </w:rPr>
              <w:t>PRACOWNIA ULTRASONOGRAFII</w:t>
            </w:r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Default="00183DFE" w:rsidP="00BA5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Poniedziałek  8.00-18.30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Wtorek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Czwartek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DFE" w:rsidRPr="002C5A5A" w:rsidTr="00A13CB6">
        <w:trPr>
          <w:gridAfter w:val="1"/>
          <w:wAfter w:w="7" w:type="dxa"/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EB1CF7" w:rsidRDefault="00183DFE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Piątek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8.00-18.30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DFE" w:rsidRPr="008C76D1" w:rsidRDefault="00183DFE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FE" w:rsidRPr="008174A4" w:rsidRDefault="00183DFE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123419" w:rsidRDefault="00C45963" w:rsidP="00410C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3419">
              <w:rPr>
                <w:rFonts w:ascii="Times New Roman" w:hAnsi="Times New Roman"/>
                <w:b/>
                <w:sz w:val="20"/>
                <w:szCs w:val="20"/>
              </w:rPr>
              <w:t>3.3.3.</w:t>
            </w:r>
            <w:r w:rsidR="00814C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1" w:name="_Hlk39747472"/>
            <w:r w:rsidRPr="00123419">
              <w:rPr>
                <w:rFonts w:ascii="Times New Roman" w:hAnsi="Times New Roman"/>
                <w:b/>
                <w:sz w:val="20"/>
                <w:szCs w:val="20"/>
              </w:rPr>
              <w:t>PRACOWNIA MAMMOGRAGII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End w:id="1"/>
            <w:r w:rsidR="00AC30C9">
              <w:rPr>
                <w:rFonts w:ascii="Times New Roman" w:hAnsi="Times New Roman"/>
                <w:b/>
                <w:sz w:val="20"/>
                <w:szCs w:val="20"/>
              </w:rPr>
              <w:t>– 6 godz. dziennie w przedziale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godz.8</w:t>
            </w:r>
            <w:r w:rsidR="00AC30C9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-18</w:t>
            </w:r>
            <w:r w:rsidR="00AC30C9">
              <w:rPr>
                <w:rFonts w:ascii="Times New Roman" w:hAnsi="Times New Roman"/>
                <w:b/>
                <w:sz w:val="20"/>
                <w:szCs w:val="20"/>
              </w:rPr>
              <w:t>.00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minimum </w:t>
            </w:r>
            <w:r w:rsidR="00AC30C9">
              <w:rPr>
                <w:rFonts w:ascii="Times New Roman" w:hAnsi="Times New Roman"/>
                <w:b/>
                <w:sz w:val="20"/>
                <w:szCs w:val="20"/>
              </w:rPr>
              <w:t>oraz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2x tyg</w:t>
            </w:r>
            <w:r w:rsidR="00AC30C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w godz. 12.00-18.00, </w:t>
            </w:r>
            <w:r w:rsidRPr="00AC30C9">
              <w:rPr>
                <w:rFonts w:ascii="Times New Roman" w:hAnsi="Times New Roman"/>
                <w:b/>
                <w:sz w:val="20"/>
                <w:szCs w:val="20"/>
              </w:rPr>
              <w:t xml:space="preserve">w tym biopsja cienkoigłowa pod kontrolą mammografii 5 </w:t>
            </w:r>
            <w:proofErr w:type="spellStart"/>
            <w:r w:rsidRPr="00AC30C9">
              <w:rPr>
                <w:rFonts w:ascii="Times New Roman" w:hAnsi="Times New Roman"/>
                <w:b/>
                <w:sz w:val="20"/>
                <w:szCs w:val="20"/>
              </w:rPr>
              <w:t>godz</w:t>
            </w:r>
            <w:proofErr w:type="spellEnd"/>
            <w:r w:rsidRPr="00AC30C9">
              <w:rPr>
                <w:rFonts w:ascii="Times New Roman" w:hAnsi="Times New Roman"/>
                <w:b/>
                <w:sz w:val="20"/>
                <w:szCs w:val="20"/>
              </w:rPr>
              <w:t>, tyg.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174A4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Poniedziałek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Wtorek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Środa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410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Pr="00EB1CF7">
              <w:rPr>
                <w:rFonts w:ascii="Times New Roman" w:hAnsi="Times New Roman"/>
                <w:sz w:val="20"/>
                <w:szCs w:val="20"/>
              </w:rPr>
              <w:t>zwartek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410C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Piątek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C45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174A4" w:rsidRDefault="00C45963" w:rsidP="00C45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123419" w:rsidRDefault="00C45963" w:rsidP="009E16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34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3.3.4.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2" w:name="_Hlk39747490"/>
            <w:r w:rsidRPr="00123419">
              <w:rPr>
                <w:rFonts w:ascii="Times New Roman" w:hAnsi="Times New Roman"/>
                <w:b/>
                <w:sz w:val="20"/>
                <w:szCs w:val="20"/>
              </w:rPr>
              <w:t>PRACOWNIA TOMOGRAFII</w:t>
            </w:r>
            <w:r w:rsidR="00AC30C9">
              <w:rPr>
                <w:rFonts w:ascii="Times New Roman" w:hAnsi="Times New Roman"/>
                <w:b/>
                <w:sz w:val="20"/>
                <w:szCs w:val="20"/>
              </w:rPr>
              <w:t xml:space="preserve"> ( gabinet ZDO plus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gabinet Radioterapii</w:t>
            </w:r>
            <w:bookmarkEnd w:id="2"/>
            <w:r w:rsidR="00AC30C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174A4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Poniedziałek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Wtorek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Czwartek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8.00-18.00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Piątek  8.00-18.00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46DBD" w:rsidRDefault="00C45963" w:rsidP="009E163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46DBD">
              <w:rPr>
                <w:rFonts w:ascii="Times New Roman" w:hAnsi="Times New Roman"/>
                <w:b/>
                <w:sz w:val="20"/>
                <w:szCs w:val="20"/>
              </w:rPr>
              <w:t>3.3.5.</w:t>
            </w:r>
            <w:r w:rsidR="00814C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3" w:name="_Hlk39747523"/>
            <w:bookmarkStart w:id="4" w:name="_GoBack"/>
            <w:r w:rsidRPr="00E46DBD">
              <w:rPr>
                <w:rFonts w:ascii="Times New Roman" w:hAnsi="Times New Roman"/>
                <w:b/>
                <w:sz w:val="20"/>
                <w:szCs w:val="20"/>
              </w:rPr>
              <w:t>PRACOWNIA REZONANSU MAGNETYCZNEGO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End w:id="3"/>
            <w:bookmarkEnd w:id="4"/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Poniedziałek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Wtorek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15.00-18.00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Środa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15.00-18.00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2C5A5A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EB1CF7" w:rsidRDefault="00C45963" w:rsidP="009E16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1CF7">
              <w:rPr>
                <w:rFonts w:ascii="Times New Roman" w:hAnsi="Times New Roman"/>
                <w:sz w:val="20"/>
                <w:szCs w:val="20"/>
              </w:rPr>
              <w:t>Czwartek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15.00-18.00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C76D1" w:rsidRDefault="00C45963" w:rsidP="009E16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963" w:rsidRPr="00914FB3" w:rsidTr="00A13CB6">
        <w:trPr>
          <w:trHeight w:val="18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963" w:rsidRPr="008174A4" w:rsidRDefault="00C45963" w:rsidP="00BA5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Piątek   </w:t>
            </w:r>
            <w:r>
              <w:rPr>
                <w:rFonts w:ascii="Times New Roman" w:hAnsi="Times New Roman"/>
                <w:sz w:val="20"/>
                <w:szCs w:val="20"/>
              </w:rPr>
              <w:t>15.00-18.00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174A4" w:rsidRDefault="00C45963" w:rsidP="00BA5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174A4" w:rsidRDefault="00C45963" w:rsidP="00BA5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963" w:rsidRPr="008174A4" w:rsidRDefault="00C45963" w:rsidP="00BA58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F0173" w:rsidRDefault="00A13CB6" w:rsidP="001576E9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1576E9" w:rsidRDefault="001576E9" w:rsidP="001576E9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54"/>
        <w:gridCol w:w="3528"/>
      </w:tblGrid>
      <w:tr w:rsidR="001576E9" w:rsidRPr="002C5A5A" w:rsidTr="00CF3972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76E9" w:rsidRPr="002C5A5A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76E9" w:rsidRPr="002C5A5A" w:rsidRDefault="001576E9" w:rsidP="00CF39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576E9" w:rsidRPr="002C5A5A" w:rsidTr="00CF3972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1576E9" w:rsidRPr="00E42EAF" w:rsidRDefault="001576E9" w:rsidP="00CF39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1576E9" w:rsidRPr="00E42EAF" w:rsidRDefault="001576E9" w:rsidP="00CF39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F5E5C" w:rsidRPr="001576E9" w:rsidRDefault="001576E9" w:rsidP="001576E9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2F5E5C" w:rsidRPr="001576E9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36" w:rsidRDefault="009E1636" w:rsidP="00A8421C">
      <w:pPr>
        <w:spacing w:after="0" w:line="240" w:lineRule="auto"/>
      </w:pPr>
      <w:r>
        <w:separator/>
      </w:r>
    </w:p>
  </w:endnote>
  <w:endnote w:type="continuationSeparator" w:id="0">
    <w:p w:rsidR="009E1636" w:rsidRDefault="009E163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36" w:rsidRDefault="009E1636" w:rsidP="00022813">
    <w:pPr>
      <w:pStyle w:val="Stopka"/>
      <w:rPr>
        <w:b/>
        <w:sz w:val="16"/>
        <w:szCs w:val="16"/>
      </w:rPr>
    </w:pPr>
  </w:p>
  <w:p w:rsidR="009E1636" w:rsidRDefault="009E1636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636" w:rsidRPr="006F0083" w:rsidRDefault="009E163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9E1636" w:rsidRPr="006F0083" w:rsidRDefault="009E163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E1636" w:rsidRPr="006F0083" w:rsidRDefault="009E163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172 650 </w:t>
    </w:r>
    <w:r w:rsidRPr="006F0083">
      <w:rPr>
        <w:rFonts w:ascii="Century Gothic" w:hAnsi="Century Gothic"/>
        <w:color w:val="004685"/>
        <w:sz w:val="18"/>
        <w:szCs w:val="18"/>
      </w:rPr>
      <w:t>500,00 zł</w:t>
    </w:r>
  </w:p>
  <w:p w:rsidR="009E1636" w:rsidRPr="006F0083" w:rsidRDefault="009E163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9E1636" w:rsidRPr="001800AA" w:rsidRDefault="009E1636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36" w:rsidRDefault="009E1636" w:rsidP="00A8421C">
      <w:pPr>
        <w:spacing w:after="0" w:line="240" w:lineRule="auto"/>
      </w:pPr>
      <w:r>
        <w:separator/>
      </w:r>
    </w:p>
  </w:footnote>
  <w:footnote w:type="continuationSeparator" w:id="0">
    <w:p w:rsidR="009E1636" w:rsidRDefault="009E163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36" w:rsidRDefault="009E16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36" w:rsidRDefault="009E1636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636" w:rsidRDefault="009E16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109AF"/>
    <w:rsid w:val="00010EC6"/>
    <w:rsid w:val="00020294"/>
    <w:rsid w:val="00022813"/>
    <w:rsid w:val="0002665E"/>
    <w:rsid w:val="0002670D"/>
    <w:rsid w:val="00026824"/>
    <w:rsid w:val="00030A66"/>
    <w:rsid w:val="00030C5A"/>
    <w:rsid w:val="0003424C"/>
    <w:rsid w:val="00034FC5"/>
    <w:rsid w:val="00035572"/>
    <w:rsid w:val="00037AFB"/>
    <w:rsid w:val="0004050B"/>
    <w:rsid w:val="00042EAE"/>
    <w:rsid w:val="00054A56"/>
    <w:rsid w:val="0005556A"/>
    <w:rsid w:val="000615A6"/>
    <w:rsid w:val="0006380F"/>
    <w:rsid w:val="00067476"/>
    <w:rsid w:val="00067C87"/>
    <w:rsid w:val="00074CB6"/>
    <w:rsid w:val="00077185"/>
    <w:rsid w:val="0007788C"/>
    <w:rsid w:val="00085B33"/>
    <w:rsid w:val="000872D7"/>
    <w:rsid w:val="00090940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6D7C"/>
    <w:rsid w:val="000B713F"/>
    <w:rsid w:val="000B7B9A"/>
    <w:rsid w:val="000C1352"/>
    <w:rsid w:val="000C2113"/>
    <w:rsid w:val="000C2D96"/>
    <w:rsid w:val="000C2FD0"/>
    <w:rsid w:val="000C4DEE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3082"/>
    <w:rsid w:val="00104A5D"/>
    <w:rsid w:val="0011003B"/>
    <w:rsid w:val="0011070A"/>
    <w:rsid w:val="001122CC"/>
    <w:rsid w:val="00113C2A"/>
    <w:rsid w:val="001147AC"/>
    <w:rsid w:val="0011491C"/>
    <w:rsid w:val="00115789"/>
    <w:rsid w:val="001174A8"/>
    <w:rsid w:val="00123419"/>
    <w:rsid w:val="001241F6"/>
    <w:rsid w:val="00132CF4"/>
    <w:rsid w:val="00132D9E"/>
    <w:rsid w:val="0013428C"/>
    <w:rsid w:val="00144F19"/>
    <w:rsid w:val="0014648A"/>
    <w:rsid w:val="00146A8E"/>
    <w:rsid w:val="00150A1C"/>
    <w:rsid w:val="0015272C"/>
    <w:rsid w:val="00152AE5"/>
    <w:rsid w:val="001534C8"/>
    <w:rsid w:val="001576E9"/>
    <w:rsid w:val="00160056"/>
    <w:rsid w:val="00160861"/>
    <w:rsid w:val="00167746"/>
    <w:rsid w:val="00167974"/>
    <w:rsid w:val="001706D1"/>
    <w:rsid w:val="001749A0"/>
    <w:rsid w:val="00177A20"/>
    <w:rsid w:val="001800AA"/>
    <w:rsid w:val="0018046C"/>
    <w:rsid w:val="00183DFE"/>
    <w:rsid w:val="001847C4"/>
    <w:rsid w:val="00185BDF"/>
    <w:rsid w:val="001873C5"/>
    <w:rsid w:val="00190A29"/>
    <w:rsid w:val="00192A04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79B9"/>
    <w:rsid w:val="001C7FA7"/>
    <w:rsid w:val="001D45E2"/>
    <w:rsid w:val="001D59AA"/>
    <w:rsid w:val="001E0D22"/>
    <w:rsid w:val="001E2848"/>
    <w:rsid w:val="001E6BDC"/>
    <w:rsid w:val="001E7997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5916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6276"/>
    <w:rsid w:val="00256B5D"/>
    <w:rsid w:val="00260F36"/>
    <w:rsid w:val="00261151"/>
    <w:rsid w:val="00263C90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7C52"/>
    <w:rsid w:val="002A03E6"/>
    <w:rsid w:val="002A237E"/>
    <w:rsid w:val="002A2477"/>
    <w:rsid w:val="002A5E4E"/>
    <w:rsid w:val="002B1E55"/>
    <w:rsid w:val="002B68E5"/>
    <w:rsid w:val="002C1031"/>
    <w:rsid w:val="002C2FF8"/>
    <w:rsid w:val="002C3B39"/>
    <w:rsid w:val="002C3EBF"/>
    <w:rsid w:val="002C5377"/>
    <w:rsid w:val="002C5A5A"/>
    <w:rsid w:val="002C5A97"/>
    <w:rsid w:val="002C7D44"/>
    <w:rsid w:val="002D0BA8"/>
    <w:rsid w:val="002D3D68"/>
    <w:rsid w:val="002D500A"/>
    <w:rsid w:val="002E0160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228F1"/>
    <w:rsid w:val="003245AF"/>
    <w:rsid w:val="00326105"/>
    <w:rsid w:val="00330BF0"/>
    <w:rsid w:val="00332C96"/>
    <w:rsid w:val="00334B4D"/>
    <w:rsid w:val="00334C64"/>
    <w:rsid w:val="0034048A"/>
    <w:rsid w:val="003411C3"/>
    <w:rsid w:val="00341D32"/>
    <w:rsid w:val="00342379"/>
    <w:rsid w:val="0034394A"/>
    <w:rsid w:val="00344D5C"/>
    <w:rsid w:val="0035162A"/>
    <w:rsid w:val="00352A75"/>
    <w:rsid w:val="00355350"/>
    <w:rsid w:val="003554EF"/>
    <w:rsid w:val="00355DCB"/>
    <w:rsid w:val="0035759A"/>
    <w:rsid w:val="003619F1"/>
    <w:rsid w:val="00370126"/>
    <w:rsid w:val="00370971"/>
    <w:rsid w:val="0037444A"/>
    <w:rsid w:val="003764F8"/>
    <w:rsid w:val="0037755C"/>
    <w:rsid w:val="00377DE6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B02EC"/>
    <w:rsid w:val="003B3F4E"/>
    <w:rsid w:val="003C0301"/>
    <w:rsid w:val="003C08C8"/>
    <w:rsid w:val="003C57F2"/>
    <w:rsid w:val="003C60D1"/>
    <w:rsid w:val="003C7C99"/>
    <w:rsid w:val="003D0553"/>
    <w:rsid w:val="003D225F"/>
    <w:rsid w:val="003D3E9A"/>
    <w:rsid w:val="003D6910"/>
    <w:rsid w:val="003E00A4"/>
    <w:rsid w:val="003E190B"/>
    <w:rsid w:val="003E3616"/>
    <w:rsid w:val="003E3B2D"/>
    <w:rsid w:val="003E6B80"/>
    <w:rsid w:val="003E7B0F"/>
    <w:rsid w:val="003F0173"/>
    <w:rsid w:val="003F1D6F"/>
    <w:rsid w:val="00400401"/>
    <w:rsid w:val="004032CB"/>
    <w:rsid w:val="0040575A"/>
    <w:rsid w:val="00406824"/>
    <w:rsid w:val="0041038B"/>
    <w:rsid w:val="00410C79"/>
    <w:rsid w:val="00411A6E"/>
    <w:rsid w:val="0041547D"/>
    <w:rsid w:val="004159F9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5296"/>
    <w:rsid w:val="004409F5"/>
    <w:rsid w:val="004446EE"/>
    <w:rsid w:val="00445FFB"/>
    <w:rsid w:val="004576B1"/>
    <w:rsid w:val="004577E4"/>
    <w:rsid w:val="00457B68"/>
    <w:rsid w:val="00466402"/>
    <w:rsid w:val="004700C8"/>
    <w:rsid w:val="00471284"/>
    <w:rsid w:val="00471F7C"/>
    <w:rsid w:val="00480AF1"/>
    <w:rsid w:val="00481DA6"/>
    <w:rsid w:val="00482B36"/>
    <w:rsid w:val="00483A1F"/>
    <w:rsid w:val="00483B87"/>
    <w:rsid w:val="004863F7"/>
    <w:rsid w:val="00487A02"/>
    <w:rsid w:val="0049000D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2377"/>
    <w:rsid w:val="004D2580"/>
    <w:rsid w:val="004D7C16"/>
    <w:rsid w:val="004E237F"/>
    <w:rsid w:val="004E27B2"/>
    <w:rsid w:val="004E5F69"/>
    <w:rsid w:val="004E7063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6728"/>
    <w:rsid w:val="005203D0"/>
    <w:rsid w:val="00521417"/>
    <w:rsid w:val="005241E8"/>
    <w:rsid w:val="005269B1"/>
    <w:rsid w:val="005309B9"/>
    <w:rsid w:val="00532A1F"/>
    <w:rsid w:val="00534A06"/>
    <w:rsid w:val="00534C33"/>
    <w:rsid w:val="00536E9C"/>
    <w:rsid w:val="00542B3E"/>
    <w:rsid w:val="00543D78"/>
    <w:rsid w:val="005515A8"/>
    <w:rsid w:val="0055429F"/>
    <w:rsid w:val="00555622"/>
    <w:rsid w:val="00557A4E"/>
    <w:rsid w:val="00561528"/>
    <w:rsid w:val="00564762"/>
    <w:rsid w:val="005777C1"/>
    <w:rsid w:val="005800E3"/>
    <w:rsid w:val="00580712"/>
    <w:rsid w:val="00580DC1"/>
    <w:rsid w:val="00582FB9"/>
    <w:rsid w:val="00583E24"/>
    <w:rsid w:val="00584189"/>
    <w:rsid w:val="00586D36"/>
    <w:rsid w:val="005912C0"/>
    <w:rsid w:val="00592699"/>
    <w:rsid w:val="005930D3"/>
    <w:rsid w:val="00593E76"/>
    <w:rsid w:val="0059642E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D0424"/>
    <w:rsid w:val="005D16F3"/>
    <w:rsid w:val="005D2D0F"/>
    <w:rsid w:val="005D34FA"/>
    <w:rsid w:val="005D3BBE"/>
    <w:rsid w:val="005E06BA"/>
    <w:rsid w:val="005E3E89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1172"/>
    <w:rsid w:val="0061166F"/>
    <w:rsid w:val="006139CD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6E93"/>
    <w:rsid w:val="00657600"/>
    <w:rsid w:val="00663262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5C84"/>
    <w:rsid w:val="0068748C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284B"/>
    <w:rsid w:val="006B3FF7"/>
    <w:rsid w:val="006B7321"/>
    <w:rsid w:val="006C0958"/>
    <w:rsid w:val="006C2A1B"/>
    <w:rsid w:val="006C6A61"/>
    <w:rsid w:val="006D41D2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705103"/>
    <w:rsid w:val="00706B2C"/>
    <w:rsid w:val="0071073F"/>
    <w:rsid w:val="00715D6A"/>
    <w:rsid w:val="00715DC1"/>
    <w:rsid w:val="0071612B"/>
    <w:rsid w:val="00717591"/>
    <w:rsid w:val="00720C61"/>
    <w:rsid w:val="007216A4"/>
    <w:rsid w:val="00723D1C"/>
    <w:rsid w:val="007248FE"/>
    <w:rsid w:val="0072680B"/>
    <w:rsid w:val="00731026"/>
    <w:rsid w:val="0073317D"/>
    <w:rsid w:val="00734F9B"/>
    <w:rsid w:val="00735FE2"/>
    <w:rsid w:val="00736FD3"/>
    <w:rsid w:val="007419FB"/>
    <w:rsid w:val="00745617"/>
    <w:rsid w:val="0074583F"/>
    <w:rsid w:val="00745FEA"/>
    <w:rsid w:val="007470C9"/>
    <w:rsid w:val="00750442"/>
    <w:rsid w:val="00750E2F"/>
    <w:rsid w:val="00751853"/>
    <w:rsid w:val="00752731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2410"/>
    <w:rsid w:val="007958A9"/>
    <w:rsid w:val="00796653"/>
    <w:rsid w:val="007A13E1"/>
    <w:rsid w:val="007A3003"/>
    <w:rsid w:val="007A7522"/>
    <w:rsid w:val="007B0216"/>
    <w:rsid w:val="007B0D52"/>
    <w:rsid w:val="007B381E"/>
    <w:rsid w:val="007C11E1"/>
    <w:rsid w:val="007C6583"/>
    <w:rsid w:val="007C6C00"/>
    <w:rsid w:val="007D0C96"/>
    <w:rsid w:val="007D6339"/>
    <w:rsid w:val="007E36BD"/>
    <w:rsid w:val="00801932"/>
    <w:rsid w:val="00802056"/>
    <w:rsid w:val="00811074"/>
    <w:rsid w:val="00813008"/>
    <w:rsid w:val="00814354"/>
    <w:rsid w:val="00814C06"/>
    <w:rsid w:val="008152BE"/>
    <w:rsid w:val="00815B65"/>
    <w:rsid w:val="008174A4"/>
    <w:rsid w:val="00820A08"/>
    <w:rsid w:val="00820FED"/>
    <w:rsid w:val="008218D2"/>
    <w:rsid w:val="008237D6"/>
    <w:rsid w:val="008253B8"/>
    <w:rsid w:val="00826770"/>
    <w:rsid w:val="0082748A"/>
    <w:rsid w:val="00831D80"/>
    <w:rsid w:val="00834621"/>
    <w:rsid w:val="008436AF"/>
    <w:rsid w:val="008442AD"/>
    <w:rsid w:val="00845887"/>
    <w:rsid w:val="008474FD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5471"/>
    <w:rsid w:val="00895798"/>
    <w:rsid w:val="00895FAA"/>
    <w:rsid w:val="008A1DCC"/>
    <w:rsid w:val="008A5BCF"/>
    <w:rsid w:val="008A75E6"/>
    <w:rsid w:val="008A76E8"/>
    <w:rsid w:val="008B3D04"/>
    <w:rsid w:val="008B5DDB"/>
    <w:rsid w:val="008C1018"/>
    <w:rsid w:val="008C1936"/>
    <w:rsid w:val="008C198F"/>
    <w:rsid w:val="008C4534"/>
    <w:rsid w:val="008C76D1"/>
    <w:rsid w:val="008D2C14"/>
    <w:rsid w:val="008D7EF5"/>
    <w:rsid w:val="008E4318"/>
    <w:rsid w:val="008E4370"/>
    <w:rsid w:val="008E7EA6"/>
    <w:rsid w:val="008F02E9"/>
    <w:rsid w:val="008F0B52"/>
    <w:rsid w:val="008F2C51"/>
    <w:rsid w:val="008F3A2E"/>
    <w:rsid w:val="008F752F"/>
    <w:rsid w:val="00902859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338D"/>
    <w:rsid w:val="00940DC5"/>
    <w:rsid w:val="0094569B"/>
    <w:rsid w:val="0094583F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A4B"/>
    <w:rsid w:val="009941AB"/>
    <w:rsid w:val="009953B6"/>
    <w:rsid w:val="009961E0"/>
    <w:rsid w:val="009A0555"/>
    <w:rsid w:val="009A094C"/>
    <w:rsid w:val="009A1E09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D4A"/>
    <w:rsid w:val="009D7295"/>
    <w:rsid w:val="009E09C9"/>
    <w:rsid w:val="009E1636"/>
    <w:rsid w:val="009E1B8E"/>
    <w:rsid w:val="009E2673"/>
    <w:rsid w:val="009E3189"/>
    <w:rsid w:val="009E76C1"/>
    <w:rsid w:val="009F007A"/>
    <w:rsid w:val="009F3AD4"/>
    <w:rsid w:val="009F714F"/>
    <w:rsid w:val="00A00993"/>
    <w:rsid w:val="00A017F9"/>
    <w:rsid w:val="00A03646"/>
    <w:rsid w:val="00A065D8"/>
    <w:rsid w:val="00A06C61"/>
    <w:rsid w:val="00A10A9D"/>
    <w:rsid w:val="00A13CB6"/>
    <w:rsid w:val="00A15CD0"/>
    <w:rsid w:val="00A1748A"/>
    <w:rsid w:val="00A17FA0"/>
    <w:rsid w:val="00A225E8"/>
    <w:rsid w:val="00A24701"/>
    <w:rsid w:val="00A25D0A"/>
    <w:rsid w:val="00A35DEF"/>
    <w:rsid w:val="00A4517F"/>
    <w:rsid w:val="00A4786F"/>
    <w:rsid w:val="00A51908"/>
    <w:rsid w:val="00A53685"/>
    <w:rsid w:val="00A55505"/>
    <w:rsid w:val="00A575C7"/>
    <w:rsid w:val="00A579F7"/>
    <w:rsid w:val="00A57B8F"/>
    <w:rsid w:val="00A71E59"/>
    <w:rsid w:val="00A71FA4"/>
    <w:rsid w:val="00A75AEC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C2D"/>
    <w:rsid w:val="00AA096B"/>
    <w:rsid w:val="00AA2B8D"/>
    <w:rsid w:val="00AA37A9"/>
    <w:rsid w:val="00AA4351"/>
    <w:rsid w:val="00AA6A50"/>
    <w:rsid w:val="00AA7F1C"/>
    <w:rsid w:val="00AB4345"/>
    <w:rsid w:val="00AB4E2D"/>
    <w:rsid w:val="00AC0186"/>
    <w:rsid w:val="00AC07BF"/>
    <w:rsid w:val="00AC30C9"/>
    <w:rsid w:val="00AC6A9D"/>
    <w:rsid w:val="00AD016C"/>
    <w:rsid w:val="00AD11E4"/>
    <w:rsid w:val="00AD16F5"/>
    <w:rsid w:val="00AD3931"/>
    <w:rsid w:val="00AD6A79"/>
    <w:rsid w:val="00AE1C70"/>
    <w:rsid w:val="00AE74AB"/>
    <w:rsid w:val="00AE7D0A"/>
    <w:rsid w:val="00AF1331"/>
    <w:rsid w:val="00AF2DA7"/>
    <w:rsid w:val="00AF2E9E"/>
    <w:rsid w:val="00B00305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26ED"/>
    <w:rsid w:val="00B64787"/>
    <w:rsid w:val="00B662BF"/>
    <w:rsid w:val="00B67B61"/>
    <w:rsid w:val="00B70AB5"/>
    <w:rsid w:val="00B72965"/>
    <w:rsid w:val="00B75267"/>
    <w:rsid w:val="00B803B4"/>
    <w:rsid w:val="00B81B0D"/>
    <w:rsid w:val="00B838F7"/>
    <w:rsid w:val="00B8461D"/>
    <w:rsid w:val="00B87DF2"/>
    <w:rsid w:val="00B90AE7"/>
    <w:rsid w:val="00B92FE1"/>
    <w:rsid w:val="00B9584C"/>
    <w:rsid w:val="00B96472"/>
    <w:rsid w:val="00B96635"/>
    <w:rsid w:val="00B97A0F"/>
    <w:rsid w:val="00BA183E"/>
    <w:rsid w:val="00BA5835"/>
    <w:rsid w:val="00BB043D"/>
    <w:rsid w:val="00BB1256"/>
    <w:rsid w:val="00BB34A4"/>
    <w:rsid w:val="00BB562E"/>
    <w:rsid w:val="00BC6301"/>
    <w:rsid w:val="00BC7779"/>
    <w:rsid w:val="00BD35C4"/>
    <w:rsid w:val="00BD3CBE"/>
    <w:rsid w:val="00BD3DF3"/>
    <w:rsid w:val="00BD564A"/>
    <w:rsid w:val="00BE5C8F"/>
    <w:rsid w:val="00BF220B"/>
    <w:rsid w:val="00BF3C57"/>
    <w:rsid w:val="00BF5094"/>
    <w:rsid w:val="00C005AD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545"/>
    <w:rsid w:val="00C25146"/>
    <w:rsid w:val="00C2576D"/>
    <w:rsid w:val="00C30A0A"/>
    <w:rsid w:val="00C323FA"/>
    <w:rsid w:val="00C3468C"/>
    <w:rsid w:val="00C36F18"/>
    <w:rsid w:val="00C41ADE"/>
    <w:rsid w:val="00C438D7"/>
    <w:rsid w:val="00C43D92"/>
    <w:rsid w:val="00C445E8"/>
    <w:rsid w:val="00C44AA0"/>
    <w:rsid w:val="00C457B1"/>
    <w:rsid w:val="00C4590D"/>
    <w:rsid w:val="00C45963"/>
    <w:rsid w:val="00C46BCA"/>
    <w:rsid w:val="00C50E4A"/>
    <w:rsid w:val="00C540FD"/>
    <w:rsid w:val="00C54255"/>
    <w:rsid w:val="00C545D5"/>
    <w:rsid w:val="00C55905"/>
    <w:rsid w:val="00C55FD5"/>
    <w:rsid w:val="00C63C9B"/>
    <w:rsid w:val="00C65AE8"/>
    <w:rsid w:val="00C65DAC"/>
    <w:rsid w:val="00C7052B"/>
    <w:rsid w:val="00C762EB"/>
    <w:rsid w:val="00C830F2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062D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73D7"/>
    <w:rsid w:val="00CF3972"/>
    <w:rsid w:val="00CF4455"/>
    <w:rsid w:val="00CF67DF"/>
    <w:rsid w:val="00CF75D3"/>
    <w:rsid w:val="00D034E8"/>
    <w:rsid w:val="00D03C0E"/>
    <w:rsid w:val="00D066A8"/>
    <w:rsid w:val="00D0754F"/>
    <w:rsid w:val="00D13B42"/>
    <w:rsid w:val="00D165B3"/>
    <w:rsid w:val="00D16901"/>
    <w:rsid w:val="00D22865"/>
    <w:rsid w:val="00D22C6F"/>
    <w:rsid w:val="00D3225E"/>
    <w:rsid w:val="00D32919"/>
    <w:rsid w:val="00D32FF2"/>
    <w:rsid w:val="00D33BBF"/>
    <w:rsid w:val="00D34BC6"/>
    <w:rsid w:val="00D34FC5"/>
    <w:rsid w:val="00D35906"/>
    <w:rsid w:val="00D36A6C"/>
    <w:rsid w:val="00D5321F"/>
    <w:rsid w:val="00D55976"/>
    <w:rsid w:val="00D576D9"/>
    <w:rsid w:val="00D60272"/>
    <w:rsid w:val="00D60F47"/>
    <w:rsid w:val="00D63D94"/>
    <w:rsid w:val="00D656CF"/>
    <w:rsid w:val="00D70D54"/>
    <w:rsid w:val="00D74BC9"/>
    <w:rsid w:val="00D77C09"/>
    <w:rsid w:val="00D8475A"/>
    <w:rsid w:val="00D86B26"/>
    <w:rsid w:val="00D913CB"/>
    <w:rsid w:val="00D91A93"/>
    <w:rsid w:val="00D92BC0"/>
    <w:rsid w:val="00D9777E"/>
    <w:rsid w:val="00D979DA"/>
    <w:rsid w:val="00D97B4A"/>
    <w:rsid w:val="00DA1125"/>
    <w:rsid w:val="00DA3A9C"/>
    <w:rsid w:val="00DA5257"/>
    <w:rsid w:val="00DA53B9"/>
    <w:rsid w:val="00DA6E8C"/>
    <w:rsid w:val="00DA7F98"/>
    <w:rsid w:val="00DB182B"/>
    <w:rsid w:val="00DB2D82"/>
    <w:rsid w:val="00DB3EC1"/>
    <w:rsid w:val="00DB5457"/>
    <w:rsid w:val="00DB7254"/>
    <w:rsid w:val="00DC0786"/>
    <w:rsid w:val="00DC09BF"/>
    <w:rsid w:val="00DC3CE3"/>
    <w:rsid w:val="00DC3E12"/>
    <w:rsid w:val="00DC3E79"/>
    <w:rsid w:val="00DC587C"/>
    <w:rsid w:val="00DC5D31"/>
    <w:rsid w:val="00DD2A87"/>
    <w:rsid w:val="00DD7605"/>
    <w:rsid w:val="00DE4001"/>
    <w:rsid w:val="00DE62A8"/>
    <w:rsid w:val="00DE644D"/>
    <w:rsid w:val="00DE7D39"/>
    <w:rsid w:val="00DF24C5"/>
    <w:rsid w:val="00DF27F2"/>
    <w:rsid w:val="00DF5136"/>
    <w:rsid w:val="00DF6AFE"/>
    <w:rsid w:val="00E00D68"/>
    <w:rsid w:val="00E021DC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0B37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466E6"/>
    <w:rsid w:val="00E46DBD"/>
    <w:rsid w:val="00E501F6"/>
    <w:rsid w:val="00E50C34"/>
    <w:rsid w:val="00E54323"/>
    <w:rsid w:val="00E56C21"/>
    <w:rsid w:val="00E64086"/>
    <w:rsid w:val="00E70835"/>
    <w:rsid w:val="00E75F61"/>
    <w:rsid w:val="00E76980"/>
    <w:rsid w:val="00E80BDF"/>
    <w:rsid w:val="00E80C4C"/>
    <w:rsid w:val="00E83EBE"/>
    <w:rsid w:val="00E84676"/>
    <w:rsid w:val="00E87DE2"/>
    <w:rsid w:val="00E90B8C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A6FBC"/>
    <w:rsid w:val="00EB1CF7"/>
    <w:rsid w:val="00EB4CB9"/>
    <w:rsid w:val="00EB58E7"/>
    <w:rsid w:val="00EB62B2"/>
    <w:rsid w:val="00EB7193"/>
    <w:rsid w:val="00EC0277"/>
    <w:rsid w:val="00EC66A2"/>
    <w:rsid w:val="00ED0D81"/>
    <w:rsid w:val="00ED149D"/>
    <w:rsid w:val="00ED1E2E"/>
    <w:rsid w:val="00ED1FCD"/>
    <w:rsid w:val="00ED2A63"/>
    <w:rsid w:val="00ED3149"/>
    <w:rsid w:val="00ED497B"/>
    <w:rsid w:val="00EE0125"/>
    <w:rsid w:val="00EF1686"/>
    <w:rsid w:val="00EF1A51"/>
    <w:rsid w:val="00EF212A"/>
    <w:rsid w:val="00F00E6D"/>
    <w:rsid w:val="00F012AB"/>
    <w:rsid w:val="00F05BCA"/>
    <w:rsid w:val="00F06F8E"/>
    <w:rsid w:val="00F11E2B"/>
    <w:rsid w:val="00F167B1"/>
    <w:rsid w:val="00F17883"/>
    <w:rsid w:val="00F2030E"/>
    <w:rsid w:val="00F218BE"/>
    <w:rsid w:val="00F22C2D"/>
    <w:rsid w:val="00F25837"/>
    <w:rsid w:val="00F301B0"/>
    <w:rsid w:val="00F324F1"/>
    <w:rsid w:val="00F36503"/>
    <w:rsid w:val="00F36EFF"/>
    <w:rsid w:val="00F40466"/>
    <w:rsid w:val="00F41C76"/>
    <w:rsid w:val="00F41D6B"/>
    <w:rsid w:val="00F46D2A"/>
    <w:rsid w:val="00F50905"/>
    <w:rsid w:val="00F55AB2"/>
    <w:rsid w:val="00F57075"/>
    <w:rsid w:val="00F60121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D9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52C8"/>
    <w:rsid w:val="00FD6432"/>
    <w:rsid w:val="00FD6CC9"/>
    <w:rsid w:val="00FE40FF"/>
    <w:rsid w:val="00FF0420"/>
    <w:rsid w:val="00FF10F5"/>
    <w:rsid w:val="00FF262D"/>
    <w:rsid w:val="00FF3F7B"/>
    <w:rsid w:val="00FF454D"/>
    <w:rsid w:val="00FF53FA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7633-4E9A-44ED-8A03-302DBEA7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1579</Words>
  <Characters>11288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2020-01-29T10:35:00Z</cp:lastPrinted>
  <dcterms:created xsi:type="dcterms:W3CDTF">2020-06-25T10:52:00Z</dcterms:created>
  <dcterms:modified xsi:type="dcterms:W3CDTF">2020-06-25T11:34:00Z</dcterms:modified>
</cp:coreProperties>
</file>