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5D" w:rsidRPr="00B16ADB" w:rsidRDefault="00E82D05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154C8D">
        <w:rPr>
          <w:rFonts w:ascii="Times New Roman" w:hAnsi="Times New Roman"/>
          <w:bCs/>
          <w:sz w:val="20"/>
          <w:szCs w:val="20"/>
        </w:rPr>
        <w:t>04</w:t>
      </w:r>
      <w:r w:rsidR="00C35CE6">
        <w:rPr>
          <w:rFonts w:ascii="Times New Roman" w:hAnsi="Times New Roman"/>
          <w:bCs/>
          <w:sz w:val="20"/>
          <w:szCs w:val="20"/>
        </w:rPr>
        <w:t>.0</w:t>
      </w:r>
      <w:r w:rsidR="00154C8D">
        <w:rPr>
          <w:rFonts w:ascii="Times New Roman" w:hAnsi="Times New Roman"/>
          <w:bCs/>
          <w:sz w:val="20"/>
          <w:szCs w:val="20"/>
        </w:rPr>
        <w:t>8</w:t>
      </w:r>
      <w:r w:rsidR="00C35CE6">
        <w:rPr>
          <w:rFonts w:ascii="Times New Roman" w:hAnsi="Times New Roman"/>
          <w:bCs/>
          <w:sz w:val="20"/>
          <w:szCs w:val="20"/>
        </w:rPr>
        <w:t>.</w:t>
      </w:r>
      <w:r w:rsidR="00B459AF">
        <w:rPr>
          <w:rFonts w:ascii="Times New Roman" w:hAnsi="Times New Roman"/>
          <w:bCs/>
          <w:sz w:val="20"/>
          <w:szCs w:val="20"/>
        </w:rPr>
        <w:t>2020</w:t>
      </w:r>
      <w:r w:rsidR="00BF035D" w:rsidRPr="00B16ADB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Default="00944D5E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4D5E" w:rsidRDefault="00944D5E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(tj. </w:t>
      </w:r>
      <w:proofErr w:type="spellStart"/>
      <w:r>
        <w:rPr>
          <w:rFonts w:ascii="Times New Roman" w:hAnsi="Times New Roman"/>
          <w:sz w:val="20"/>
          <w:szCs w:val="20"/>
        </w:rPr>
        <w:t>Dz.U</w:t>
      </w:r>
      <w:proofErr w:type="spellEnd"/>
      <w:r>
        <w:rPr>
          <w:rFonts w:ascii="Times New Roman" w:hAnsi="Times New Roman"/>
          <w:sz w:val="20"/>
          <w:szCs w:val="20"/>
        </w:rPr>
        <w:t>. 20</w:t>
      </w:r>
      <w:r w:rsidR="000B3AE9">
        <w:rPr>
          <w:rFonts w:ascii="Times New Roman" w:hAnsi="Times New Roman"/>
          <w:sz w:val="20"/>
          <w:szCs w:val="20"/>
        </w:rPr>
        <w:t>20</w:t>
      </w:r>
      <w:r w:rsidR="00B26B95">
        <w:rPr>
          <w:rFonts w:ascii="Times New Roman" w:hAnsi="Times New Roman"/>
          <w:sz w:val="20"/>
          <w:szCs w:val="20"/>
        </w:rPr>
        <w:t xml:space="preserve"> r.</w:t>
      </w:r>
      <w:r w:rsidR="00AD5E9F">
        <w:rPr>
          <w:rFonts w:ascii="Times New Roman" w:hAnsi="Times New Roman"/>
          <w:sz w:val="20"/>
          <w:szCs w:val="20"/>
        </w:rPr>
        <w:t xml:space="preserve"> poz.</w:t>
      </w:r>
      <w:r>
        <w:rPr>
          <w:rFonts w:ascii="Times New Roman" w:hAnsi="Times New Roman"/>
          <w:sz w:val="20"/>
          <w:szCs w:val="20"/>
        </w:rPr>
        <w:t xml:space="preserve"> 2</w:t>
      </w:r>
      <w:r w:rsidR="000B3AE9">
        <w:rPr>
          <w:rFonts w:ascii="Times New Roman" w:hAnsi="Times New Roman"/>
          <w:sz w:val="20"/>
          <w:szCs w:val="20"/>
        </w:rPr>
        <w:t>95</w:t>
      </w:r>
      <w:r>
        <w:rPr>
          <w:rFonts w:ascii="Times New Roman" w:hAnsi="Times New Roman"/>
          <w:sz w:val="20"/>
          <w:szCs w:val="20"/>
        </w:rPr>
        <w:t xml:space="preserve"> </w:t>
      </w:r>
      <w:r w:rsidR="00BF035D" w:rsidRPr="008A238F"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B459AF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154C8D">
        <w:rPr>
          <w:rFonts w:ascii="Times New Roman" w:hAnsi="Times New Roman"/>
          <w:b/>
          <w:sz w:val="20"/>
          <w:szCs w:val="20"/>
        </w:rPr>
        <w:t>30</w:t>
      </w:r>
      <w:r>
        <w:rPr>
          <w:rFonts w:ascii="Times New Roman" w:hAnsi="Times New Roman"/>
          <w:b/>
          <w:sz w:val="20"/>
          <w:szCs w:val="20"/>
        </w:rPr>
        <w:t>/2020</w:t>
      </w:r>
    </w:p>
    <w:p w:rsidR="00BF035D" w:rsidRPr="008A238F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:rsidR="00D02A6A" w:rsidRPr="008A238F" w:rsidRDefault="00D02A6A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BF035D" w:rsidRDefault="00154C8D" w:rsidP="0032121D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3614A">
        <w:rPr>
          <w:rFonts w:ascii="Times New Roman" w:hAnsi="Times New Roman"/>
          <w:b/>
          <w:bCs/>
          <w:sz w:val="20"/>
          <w:szCs w:val="20"/>
        </w:rPr>
        <w:t xml:space="preserve">na okres: 36 miesięcy, bądź inny </w:t>
      </w:r>
      <w:r w:rsidR="00CE01C6">
        <w:rPr>
          <w:rFonts w:ascii="Times New Roman" w:hAnsi="Times New Roman"/>
          <w:b/>
          <w:bCs/>
          <w:sz w:val="20"/>
          <w:szCs w:val="20"/>
        </w:rPr>
        <w:t xml:space="preserve">czas określony </w:t>
      </w:r>
      <w:r w:rsidRPr="0093614A">
        <w:rPr>
          <w:rFonts w:ascii="Times New Roman" w:hAnsi="Times New Roman"/>
          <w:b/>
          <w:bCs/>
          <w:sz w:val="20"/>
          <w:szCs w:val="20"/>
        </w:rPr>
        <w:t xml:space="preserve">uzgodniony przez Strony, nie krótszy niż 3 miesiące </w:t>
      </w:r>
      <w:r w:rsidR="00C06520" w:rsidRPr="00C35CE6">
        <w:rPr>
          <w:rStyle w:val="Domylnaczcionkaakapitu1"/>
          <w:rFonts w:ascii="Times New Roman" w:hAnsi="Times New Roman"/>
          <w:b/>
          <w:sz w:val="20"/>
          <w:szCs w:val="20"/>
        </w:rPr>
        <w:t xml:space="preserve"> po prawomocnym rozstrzygnięciu konkursu</w:t>
      </w:r>
      <w:r w:rsidR="00C06520" w:rsidRPr="00C35CE6">
        <w:rPr>
          <w:rFonts w:ascii="Times New Roman" w:hAnsi="Times New Roman"/>
          <w:bCs/>
          <w:sz w:val="20"/>
          <w:szCs w:val="20"/>
        </w:rPr>
        <w:t xml:space="preserve"> </w:t>
      </w:r>
      <w:r w:rsidR="00BF035D" w:rsidRPr="00C35CE6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="00BF035D" w:rsidRPr="00C35CE6">
        <w:rPr>
          <w:rFonts w:ascii="Times New Roman" w:hAnsi="Times New Roman"/>
          <w:sz w:val="20"/>
          <w:szCs w:val="20"/>
        </w:rPr>
        <w:t xml:space="preserve">Spółki </w:t>
      </w:r>
      <w:r w:rsidR="00BF035D" w:rsidRPr="00C35CE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F035D" w:rsidRPr="00C35CE6">
        <w:rPr>
          <w:rFonts w:ascii="Times New Roman" w:hAnsi="Times New Roman"/>
          <w:bCs/>
          <w:sz w:val="20"/>
          <w:szCs w:val="20"/>
        </w:rPr>
        <w:t>w lokalizacji</w:t>
      </w:r>
      <w:r w:rsidR="00C06520" w:rsidRPr="00C35CE6">
        <w:rPr>
          <w:rFonts w:ascii="Times New Roman" w:hAnsi="Times New Roman"/>
          <w:bCs/>
          <w:sz w:val="20"/>
          <w:szCs w:val="20"/>
        </w:rPr>
        <w:t xml:space="preserve"> </w:t>
      </w:r>
      <w:r w:rsidR="00644724" w:rsidRPr="00C35CE6">
        <w:rPr>
          <w:rFonts w:ascii="Times New Roman" w:hAnsi="Times New Roman"/>
          <w:sz w:val="20"/>
          <w:szCs w:val="20"/>
        </w:rPr>
        <w:t>przy ul</w:t>
      </w:r>
      <w:r w:rsidR="00644724" w:rsidRPr="001B342C">
        <w:rPr>
          <w:rFonts w:ascii="Times New Roman" w:hAnsi="Times New Roman"/>
          <w:sz w:val="20"/>
          <w:szCs w:val="20"/>
        </w:rPr>
        <w:t>. Powstania Styczniowego 1 – Szpital Morski im. PCK</w:t>
      </w:r>
      <w:r w:rsidR="00477B07">
        <w:rPr>
          <w:rFonts w:ascii="Times New Roman" w:hAnsi="Times New Roman"/>
          <w:sz w:val="20"/>
          <w:szCs w:val="20"/>
        </w:rPr>
        <w:t>,</w:t>
      </w:r>
      <w:r w:rsidR="000B3AE9">
        <w:rPr>
          <w:rFonts w:ascii="Times New Roman" w:hAnsi="Times New Roman"/>
          <w:bCs/>
          <w:sz w:val="20"/>
          <w:szCs w:val="20"/>
        </w:rPr>
        <w:t xml:space="preserve"> </w:t>
      </w:r>
      <w:r w:rsidR="00644724" w:rsidRPr="001B342C">
        <w:rPr>
          <w:rFonts w:ascii="Times New Roman" w:hAnsi="Times New Roman"/>
          <w:bCs/>
          <w:sz w:val="20"/>
          <w:szCs w:val="20"/>
        </w:rPr>
        <w:t>w</w:t>
      </w:r>
      <w:r w:rsidR="00D479E7" w:rsidRPr="001B342C">
        <w:rPr>
          <w:rFonts w:ascii="Times New Roman" w:hAnsi="Times New Roman"/>
          <w:bCs/>
          <w:sz w:val="20"/>
          <w:szCs w:val="20"/>
        </w:rPr>
        <w:t xml:space="preserve"> następujący</w:t>
      </w:r>
      <w:r>
        <w:rPr>
          <w:rFonts w:ascii="Times New Roman" w:hAnsi="Times New Roman"/>
          <w:bCs/>
          <w:sz w:val="20"/>
          <w:szCs w:val="20"/>
        </w:rPr>
        <w:t>m</w:t>
      </w:r>
      <w:r w:rsidR="00644724" w:rsidRPr="001B342C">
        <w:rPr>
          <w:rFonts w:ascii="Times New Roman" w:hAnsi="Times New Roman"/>
          <w:bCs/>
          <w:sz w:val="20"/>
          <w:szCs w:val="20"/>
        </w:rPr>
        <w:t xml:space="preserve"> zakres</w:t>
      </w:r>
      <w:r>
        <w:rPr>
          <w:rFonts w:ascii="Times New Roman" w:hAnsi="Times New Roman"/>
          <w:bCs/>
          <w:sz w:val="20"/>
          <w:szCs w:val="20"/>
        </w:rPr>
        <w:t>ie</w:t>
      </w:r>
      <w:r w:rsidR="00D479E7" w:rsidRPr="001B342C">
        <w:rPr>
          <w:rFonts w:ascii="Times New Roman" w:hAnsi="Times New Roman"/>
          <w:bCs/>
          <w:sz w:val="20"/>
          <w:szCs w:val="20"/>
        </w:rPr>
        <w:t xml:space="preserve"> świadczeń</w:t>
      </w:r>
      <w:r w:rsidR="007D7475" w:rsidRPr="001B342C">
        <w:rPr>
          <w:rFonts w:ascii="Times New Roman" w:hAnsi="Times New Roman"/>
          <w:bCs/>
          <w:sz w:val="20"/>
          <w:szCs w:val="20"/>
        </w:rPr>
        <w:t>:</w:t>
      </w:r>
    </w:p>
    <w:p w:rsidR="00B459AF" w:rsidRDefault="00B459AF" w:rsidP="00B459AF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B459AF" w:rsidRPr="007F0E32" w:rsidRDefault="00391B5B" w:rsidP="00B459A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F0E32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B459AF" w:rsidRPr="007F0E32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</w:t>
      </w:r>
      <w:r w:rsidR="00147553" w:rsidRPr="007F0E32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</w:t>
      </w:r>
      <w:r w:rsidR="00147553" w:rsidRPr="00C44A8F">
        <w:rPr>
          <w:rFonts w:ascii="Times New Roman" w:hAnsi="Times New Roman"/>
          <w:b/>
          <w:bCs/>
          <w:sz w:val="20"/>
          <w:szCs w:val="20"/>
          <w:u w:val="single"/>
        </w:rPr>
        <w:t xml:space="preserve">kontraktu lekarskiego </w:t>
      </w:r>
      <w:r w:rsidR="00B459AF" w:rsidRPr="00C44A8F">
        <w:rPr>
          <w:rFonts w:ascii="Times New Roman" w:hAnsi="Times New Roman"/>
          <w:b/>
          <w:bCs/>
          <w:sz w:val="20"/>
          <w:szCs w:val="20"/>
          <w:u w:val="single"/>
        </w:rPr>
        <w:t xml:space="preserve">w Oddziale </w:t>
      </w:r>
      <w:r w:rsidR="00154C8D" w:rsidRPr="00C44A8F">
        <w:rPr>
          <w:rFonts w:ascii="Times New Roman" w:hAnsi="Times New Roman"/>
          <w:b/>
          <w:bCs/>
          <w:sz w:val="20"/>
          <w:szCs w:val="20"/>
          <w:u w:val="single"/>
        </w:rPr>
        <w:t>Onkologii i Radioterapii -Dział Radioter</w:t>
      </w:r>
      <w:r w:rsidR="004B3C5C" w:rsidRPr="00C44A8F">
        <w:rPr>
          <w:rFonts w:ascii="Times New Roman" w:hAnsi="Times New Roman"/>
          <w:b/>
          <w:bCs/>
          <w:sz w:val="20"/>
          <w:szCs w:val="20"/>
          <w:u w:val="single"/>
        </w:rPr>
        <w:t>a</w:t>
      </w:r>
      <w:r w:rsidR="00154C8D" w:rsidRPr="00C44A8F">
        <w:rPr>
          <w:rFonts w:ascii="Times New Roman" w:hAnsi="Times New Roman"/>
          <w:b/>
          <w:bCs/>
          <w:sz w:val="20"/>
          <w:szCs w:val="20"/>
          <w:u w:val="single"/>
        </w:rPr>
        <w:t>pi</w:t>
      </w:r>
      <w:r w:rsidR="004B3C5C" w:rsidRPr="00C44A8F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="00154C8D" w:rsidRPr="00C44A8F"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Onkologicznej </w:t>
      </w:r>
      <w:r w:rsidR="00C73955" w:rsidRPr="00C44A8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44A8F">
        <w:rPr>
          <w:rFonts w:ascii="Times New Roman" w:hAnsi="Times New Roman"/>
          <w:b/>
          <w:bCs/>
          <w:sz w:val="20"/>
          <w:szCs w:val="20"/>
          <w:u w:val="single"/>
        </w:rPr>
        <w:t>– ordynacja</w:t>
      </w:r>
      <w:r w:rsidR="005278AA" w:rsidRPr="00C44A8F">
        <w:rPr>
          <w:rFonts w:ascii="Times New Roman" w:hAnsi="Times New Roman"/>
          <w:b/>
          <w:bCs/>
          <w:sz w:val="20"/>
          <w:szCs w:val="20"/>
          <w:u w:val="single"/>
        </w:rPr>
        <w:t xml:space="preserve"> i/lub dyżury</w:t>
      </w:r>
      <w:r w:rsidR="00B459AF" w:rsidRPr="00C44A8F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391B5B" w:rsidRPr="007F0E32" w:rsidRDefault="00391B5B" w:rsidP="00391B5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391B5B" w:rsidRPr="007F0E32" w:rsidRDefault="00391B5B" w:rsidP="00391B5B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0E32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5278AA" w:rsidRPr="007F0E3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154C8D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="00B32EC1" w:rsidRPr="007F0E32">
        <w:rPr>
          <w:rFonts w:ascii="Times New Roman" w:hAnsi="Times New Roman"/>
          <w:sz w:val="20"/>
          <w:szCs w:val="20"/>
          <w:shd w:val="clear" w:color="auto" w:fill="FFFFFF"/>
        </w:rPr>
        <w:t xml:space="preserve"> lekarz</w:t>
      </w:r>
      <w:r w:rsidR="00154C8D">
        <w:rPr>
          <w:rFonts w:ascii="Times New Roman" w:hAnsi="Times New Roman"/>
          <w:sz w:val="20"/>
          <w:szCs w:val="20"/>
          <w:shd w:val="clear" w:color="auto" w:fill="FFFFFF"/>
        </w:rPr>
        <w:t>y</w:t>
      </w:r>
      <w:r w:rsidRPr="007F0E32">
        <w:rPr>
          <w:rFonts w:ascii="Times New Roman" w:hAnsi="Times New Roman"/>
          <w:sz w:val="20"/>
          <w:szCs w:val="20"/>
          <w:shd w:val="clear" w:color="auto" w:fill="FFFFFF"/>
        </w:rPr>
        <w:t xml:space="preserve"> w</w:t>
      </w:r>
      <w:r w:rsidRPr="007F0E32">
        <w:rPr>
          <w:rFonts w:ascii="Times New Roman" w:hAnsi="Times New Roman"/>
          <w:bCs/>
          <w:sz w:val="20"/>
          <w:szCs w:val="20"/>
        </w:rPr>
        <w:t xml:space="preserve"> Oddziale </w:t>
      </w:r>
      <w:r w:rsidR="00154C8D" w:rsidRPr="00154C8D">
        <w:rPr>
          <w:rFonts w:ascii="Times New Roman" w:hAnsi="Times New Roman"/>
          <w:b/>
          <w:bCs/>
          <w:sz w:val="20"/>
          <w:szCs w:val="20"/>
        </w:rPr>
        <w:t>Onkologii i Radioterapii -Dział Radioter</w:t>
      </w:r>
      <w:r w:rsidR="00154C8D">
        <w:rPr>
          <w:rFonts w:ascii="Times New Roman" w:hAnsi="Times New Roman"/>
          <w:b/>
          <w:bCs/>
          <w:sz w:val="20"/>
          <w:szCs w:val="20"/>
        </w:rPr>
        <w:t>a</w:t>
      </w:r>
      <w:r w:rsidR="00154C8D" w:rsidRPr="00154C8D">
        <w:rPr>
          <w:rFonts w:ascii="Times New Roman" w:hAnsi="Times New Roman"/>
          <w:b/>
          <w:bCs/>
          <w:sz w:val="20"/>
          <w:szCs w:val="20"/>
        </w:rPr>
        <w:t>pi</w:t>
      </w:r>
      <w:r w:rsidR="004B3C5C">
        <w:rPr>
          <w:rFonts w:ascii="Times New Roman" w:hAnsi="Times New Roman"/>
          <w:b/>
          <w:bCs/>
          <w:sz w:val="20"/>
          <w:szCs w:val="20"/>
        </w:rPr>
        <w:t>i</w:t>
      </w:r>
      <w:r w:rsidR="00154C8D" w:rsidRPr="00154C8D">
        <w:rPr>
          <w:rFonts w:ascii="Times New Roman" w:hAnsi="Times New Roman"/>
          <w:b/>
          <w:bCs/>
          <w:sz w:val="20"/>
          <w:szCs w:val="20"/>
        </w:rPr>
        <w:t xml:space="preserve"> Onkologicznej  </w:t>
      </w:r>
      <w:r w:rsidRPr="00154C8D">
        <w:rPr>
          <w:rFonts w:ascii="Times New Roman" w:hAnsi="Times New Roman"/>
          <w:sz w:val="20"/>
          <w:szCs w:val="20"/>
        </w:rPr>
        <w:t xml:space="preserve"> Udzielającego zamówienia</w:t>
      </w:r>
      <w:r w:rsidRPr="00154C8D">
        <w:rPr>
          <w:rFonts w:ascii="Times New Roman" w:hAnsi="Times New Roman"/>
          <w:bCs/>
          <w:sz w:val="20"/>
          <w:szCs w:val="20"/>
        </w:rPr>
        <w:t xml:space="preserve"> w lokalizacji w Gdyni</w:t>
      </w:r>
      <w:r w:rsidRPr="007F0E32">
        <w:rPr>
          <w:rFonts w:ascii="Times New Roman" w:hAnsi="Times New Roman"/>
          <w:bCs/>
          <w:sz w:val="20"/>
          <w:szCs w:val="20"/>
        </w:rPr>
        <w:t xml:space="preserve"> </w:t>
      </w:r>
      <w:r w:rsidRPr="007F0E32">
        <w:rPr>
          <w:rFonts w:ascii="Times New Roman" w:hAnsi="Times New Roman"/>
          <w:sz w:val="20"/>
          <w:szCs w:val="20"/>
        </w:rPr>
        <w:t xml:space="preserve">przy ul. Powstania Styczniowego 1 zgodnie z harmonogramem ustalonym przez Udzielającego zamówienia. </w:t>
      </w:r>
    </w:p>
    <w:p w:rsidR="00391B5B" w:rsidRDefault="00391B5B" w:rsidP="00391B5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7F0E32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="00B32EC1" w:rsidRPr="007F0E32">
        <w:rPr>
          <w:rFonts w:ascii="Times New Roman" w:hAnsi="Times New Roman"/>
          <w:bCs/>
          <w:sz w:val="20"/>
          <w:szCs w:val="20"/>
          <w:u w:val="single"/>
        </w:rPr>
        <w:t>lekar</w:t>
      </w:r>
      <w:r w:rsidR="005278AA" w:rsidRPr="007F0E32">
        <w:rPr>
          <w:rFonts w:ascii="Times New Roman" w:hAnsi="Times New Roman"/>
          <w:bCs/>
          <w:sz w:val="20"/>
          <w:szCs w:val="20"/>
          <w:u w:val="single"/>
        </w:rPr>
        <w:t>z</w:t>
      </w:r>
      <w:r w:rsidR="00154C8D">
        <w:rPr>
          <w:rFonts w:ascii="Times New Roman" w:hAnsi="Times New Roman"/>
          <w:bCs/>
          <w:sz w:val="20"/>
          <w:szCs w:val="20"/>
          <w:u w:val="single"/>
        </w:rPr>
        <w:t>y</w:t>
      </w:r>
      <w:r w:rsidR="005278AA" w:rsidRPr="007F0E32">
        <w:rPr>
          <w:rFonts w:ascii="Times New Roman" w:hAnsi="Times New Roman"/>
          <w:bCs/>
          <w:sz w:val="20"/>
          <w:szCs w:val="20"/>
          <w:u w:val="single"/>
        </w:rPr>
        <w:t xml:space="preserve"> średniomiesięcznie pulą do </w:t>
      </w:r>
      <w:r w:rsidR="00C44A8F">
        <w:rPr>
          <w:rFonts w:ascii="Times New Roman" w:hAnsi="Times New Roman"/>
          <w:bCs/>
          <w:sz w:val="20"/>
          <w:szCs w:val="20"/>
          <w:u w:val="single"/>
        </w:rPr>
        <w:t>512</w:t>
      </w:r>
      <w:r w:rsidRPr="007F0E32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:rsidR="00CB4B00" w:rsidRPr="00CB4B00" w:rsidRDefault="00CB4B00" w:rsidP="00391B5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</w:t>
      </w:r>
      <w:r w:rsidRPr="00224DC5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CB4B00">
        <w:rPr>
          <w:rFonts w:ascii="Times New Roman" w:hAnsi="Times New Roman"/>
          <w:bCs/>
          <w:sz w:val="20"/>
          <w:szCs w:val="20"/>
        </w:rPr>
        <w:t>Załącznik nr 3</w:t>
      </w:r>
      <w:r w:rsidRPr="00224DC5">
        <w:rPr>
          <w:rFonts w:ascii="Times New Roman" w:hAnsi="Times New Roman"/>
          <w:bCs/>
          <w:sz w:val="20"/>
          <w:szCs w:val="20"/>
        </w:rPr>
        <w:t xml:space="preserve"> 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391B5B" w:rsidRPr="007F0E32" w:rsidRDefault="00391B5B" w:rsidP="00391B5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391B5B" w:rsidRPr="007F0E32" w:rsidRDefault="00391B5B" w:rsidP="00391B5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F0E3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47553" w:rsidRPr="007F0E32" w:rsidRDefault="00147553" w:rsidP="00391B5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C739A" w:rsidRDefault="00BC739A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BF035D" w:rsidRPr="00BB4D6A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B4D6A">
        <w:rPr>
          <w:rFonts w:ascii="Times New Roman" w:hAnsi="Times New Roman"/>
          <w:sz w:val="20"/>
          <w:szCs w:val="20"/>
          <w:u w:val="single"/>
        </w:rPr>
        <w:t>D</w:t>
      </w:r>
      <w:r w:rsidR="007228FD" w:rsidRPr="00BB4D6A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BB4D6A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8A238F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>
        <w:rPr>
          <w:rFonts w:ascii="Times New Roman" w:hAnsi="Times New Roman"/>
          <w:sz w:val="20"/>
          <w:szCs w:val="20"/>
        </w:rPr>
        <w:t xml:space="preserve">konkursu </w:t>
      </w:r>
      <w:r w:rsidRPr="008A238F">
        <w:rPr>
          <w:rFonts w:ascii="Times New Roman" w:hAnsi="Times New Roman"/>
          <w:sz w:val="20"/>
          <w:szCs w:val="20"/>
        </w:rPr>
        <w:t xml:space="preserve">zgodnie </w:t>
      </w:r>
      <w:r w:rsidR="000A6EFF"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z ustawą z dnia 15 kwietnia 2011 r. o działal</w:t>
      </w:r>
      <w:r w:rsidR="00AD5E9F">
        <w:rPr>
          <w:rFonts w:ascii="Times New Roman" w:hAnsi="Times New Roman"/>
          <w:sz w:val="20"/>
          <w:szCs w:val="20"/>
        </w:rPr>
        <w:t>ności lecznic</w:t>
      </w:r>
      <w:r w:rsidR="00210C2E">
        <w:rPr>
          <w:rFonts w:ascii="Times New Roman" w:hAnsi="Times New Roman"/>
          <w:sz w:val="20"/>
          <w:szCs w:val="20"/>
        </w:rPr>
        <w:t>zej (tj</w:t>
      </w:r>
      <w:r w:rsidR="000A6EFF">
        <w:rPr>
          <w:rFonts w:ascii="Times New Roman" w:hAnsi="Times New Roman"/>
          <w:sz w:val="20"/>
          <w:szCs w:val="20"/>
        </w:rPr>
        <w:t>. Dz.U.20</w:t>
      </w:r>
      <w:r w:rsidR="00C215AD">
        <w:rPr>
          <w:rFonts w:ascii="Times New Roman" w:hAnsi="Times New Roman"/>
          <w:sz w:val="20"/>
          <w:szCs w:val="20"/>
        </w:rPr>
        <w:t>20</w:t>
      </w:r>
      <w:r w:rsidR="003D0ADA">
        <w:rPr>
          <w:rFonts w:ascii="Times New Roman" w:hAnsi="Times New Roman"/>
          <w:sz w:val="20"/>
          <w:szCs w:val="20"/>
        </w:rPr>
        <w:t xml:space="preserve"> r.</w:t>
      </w:r>
      <w:r w:rsidR="000A6EFF">
        <w:rPr>
          <w:rFonts w:ascii="Times New Roman" w:hAnsi="Times New Roman"/>
          <w:sz w:val="20"/>
          <w:szCs w:val="20"/>
        </w:rPr>
        <w:t xml:space="preserve"> poz. 2</w:t>
      </w:r>
      <w:r w:rsidR="00C215AD">
        <w:rPr>
          <w:rFonts w:ascii="Times New Roman" w:hAnsi="Times New Roman"/>
          <w:sz w:val="20"/>
          <w:szCs w:val="20"/>
        </w:rPr>
        <w:t>95</w:t>
      </w:r>
      <w:r w:rsidRPr="008A238F">
        <w:rPr>
          <w:rFonts w:ascii="Times New Roman" w:hAnsi="Times New Roman"/>
          <w:sz w:val="20"/>
          <w:szCs w:val="20"/>
        </w:rPr>
        <w:t xml:space="preserve"> ze zm.) </w:t>
      </w:r>
      <w:r w:rsidR="000A6EFF"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i 2 pkt 1</w:t>
      </w:r>
      <w:r w:rsidR="001E150D">
        <w:rPr>
          <w:rFonts w:ascii="Times New Roman" w:hAnsi="Times New Roman"/>
          <w:sz w:val="20"/>
          <w:szCs w:val="20"/>
        </w:rPr>
        <w:t xml:space="preserve"> lit.</w:t>
      </w:r>
      <w:r w:rsidR="000A6EFF">
        <w:rPr>
          <w:rFonts w:ascii="Times New Roman" w:hAnsi="Times New Roman"/>
          <w:sz w:val="20"/>
          <w:szCs w:val="20"/>
        </w:rPr>
        <w:t xml:space="preserve"> </w:t>
      </w:r>
      <w:r w:rsidR="001E150D">
        <w:rPr>
          <w:rFonts w:ascii="Times New Roman" w:hAnsi="Times New Roman"/>
          <w:sz w:val="20"/>
          <w:szCs w:val="20"/>
        </w:rPr>
        <w:t>a</w:t>
      </w:r>
      <w:r w:rsidRPr="008A238F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>
        <w:rPr>
          <w:rFonts w:ascii="Times New Roman" w:hAnsi="Times New Roman"/>
          <w:sz w:val="20"/>
          <w:szCs w:val="20"/>
        </w:rPr>
        <w:t xml:space="preserve"> leczniczej (t</w:t>
      </w:r>
      <w:r w:rsidR="00AD5E9F">
        <w:rPr>
          <w:rFonts w:ascii="Times New Roman" w:hAnsi="Times New Roman"/>
          <w:sz w:val="20"/>
          <w:szCs w:val="20"/>
        </w:rPr>
        <w:t>j. Dz.U.20</w:t>
      </w:r>
      <w:r w:rsidR="00C215AD">
        <w:rPr>
          <w:rFonts w:ascii="Times New Roman" w:hAnsi="Times New Roman"/>
          <w:sz w:val="20"/>
          <w:szCs w:val="20"/>
        </w:rPr>
        <w:t>20</w:t>
      </w:r>
      <w:r w:rsidR="003D0ADA">
        <w:rPr>
          <w:rFonts w:ascii="Times New Roman" w:hAnsi="Times New Roman"/>
          <w:sz w:val="20"/>
          <w:szCs w:val="20"/>
        </w:rPr>
        <w:t xml:space="preserve"> r.</w:t>
      </w:r>
      <w:r w:rsidR="00AD5E9F">
        <w:rPr>
          <w:rFonts w:ascii="Times New Roman" w:hAnsi="Times New Roman"/>
          <w:sz w:val="20"/>
          <w:szCs w:val="20"/>
        </w:rPr>
        <w:t xml:space="preserve"> poz. </w:t>
      </w:r>
      <w:r w:rsidR="000A6EFF">
        <w:rPr>
          <w:rFonts w:ascii="Times New Roman" w:hAnsi="Times New Roman"/>
          <w:sz w:val="20"/>
          <w:szCs w:val="20"/>
        </w:rPr>
        <w:t>2</w:t>
      </w:r>
      <w:r w:rsidR="00C215AD">
        <w:rPr>
          <w:rFonts w:ascii="Times New Roman" w:hAnsi="Times New Roman"/>
          <w:sz w:val="20"/>
          <w:szCs w:val="20"/>
        </w:rPr>
        <w:t>95</w:t>
      </w:r>
      <w:r w:rsidRPr="008A238F">
        <w:rPr>
          <w:rFonts w:ascii="Times New Roman" w:hAnsi="Times New Roman"/>
          <w:sz w:val="20"/>
          <w:szCs w:val="20"/>
        </w:rPr>
        <w:t xml:space="preserve"> ze zm.),</w:t>
      </w:r>
    </w:p>
    <w:p w:rsidR="00BF035D" w:rsidRPr="008A238F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o działal</w:t>
      </w:r>
      <w:r w:rsidR="00210C2E">
        <w:rPr>
          <w:rFonts w:ascii="Times New Roman" w:hAnsi="Times New Roman"/>
          <w:sz w:val="20"/>
          <w:szCs w:val="20"/>
        </w:rPr>
        <w:t>ności leczniczej (t</w:t>
      </w:r>
      <w:r w:rsidR="00A51F78">
        <w:rPr>
          <w:rFonts w:ascii="Times New Roman" w:hAnsi="Times New Roman"/>
          <w:sz w:val="20"/>
          <w:szCs w:val="20"/>
        </w:rPr>
        <w:t>j. Dz.U.20</w:t>
      </w:r>
      <w:r w:rsidR="00C215AD">
        <w:rPr>
          <w:rFonts w:ascii="Times New Roman" w:hAnsi="Times New Roman"/>
          <w:sz w:val="20"/>
          <w:szCs w:val="20"/>
        </w:rPr>
        <w:t>20</w:t>
      </w:r>
      <w:r w:rsidR="003D0ADA">
        <w:rPr>
          <w:rFonts w:ascii="Times New Roman" w:hAnsi="Times New Roman"/>
          <w:sz w:val="20"/>
          <w:szCs w:val="20"/>
        </w:rPr>
        <w:t xml:space="preserve"> r.</w:t>
      </w:r>
      <w:r w:rsidR="00A51F78">
        <w:rPr>
          <w:rFonts w:ascii="Times New Roman" w:hAnsi="Times New Roman"/>
          <w:sz w:val="20"/>
          <w:szCs w:val="20"/>
        </w:rPr>
        <w:t xml:space="preserve"> poz. 2</w:t>
      </w:r>
      <w:r w:rsidR="00C215AD">
        <w:rPr>
          <w:rFonts w:ascii="Times New Roman" w:hAnsi="Times New Roman"/>
          <w:sz w:val="20"/>
          <w:szCs w:val="20"/>
        </w:rPr>
        <w:t>95</w:t>
      </w:r>
      <w:r w:rsidR="00A51F78">
        <w:rPr>
          <w:rFonts w:ascii="Times New Roman" w:hAnsi="Times New Roman"/>
          <w:sz w:val="20"/>
          <w:szCs w:val="20"/>
        </w:rPr>
        <w:t xml:space="preserve"> </w:t>
      </w:r>
      <w:r w:rsidRPr="008A238F">
        <w:rPr>
          <w:rFonts w:ascii="Times New Roman" w:hAnsi="Times New Roman"/>
          <w:sz w:val="20"/>
          <w:szCs w:val="20"/>
        </w:rPr>
        <w:t>ze zm.),</w:t>
      </w:r>
    </w:p>
    <w:p w:rsidR="00BF035D" w:rsidRPr="00377852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F16AA" w:rsidRPr="00660FEF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3143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3143F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43143F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43143F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43143F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43143F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43143F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Pr="0043143F">
        <w:rPr>
          <w:rFonts w:ascii="Times New Roman" w:hAnsi="Times New Roman"/>
          <w:bCs/>
          <w:sz w:val="20"/>
          <w:szCs w:val="20"/>
          <w:u w:val="single"/>
        </w:rPr>
        <w:t xml:space="preserve">prawo do wykonywania zawodu i </w:t>
      </w:r>
      <w:r w:rsidRPr="0043143F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8D789B" w:rsidRPr="0043143F">
        <w:rPr>
          <w:rFonts w:ascii="Times New Roman" w:hAnsi="Times New Roman"/>
          <w:bCs/>
          <w:iCs/>
          <w:sz w:val="20"/>
          <w:szCs w:val="20"/>
          <w:u w:val="single"/>
        </w:rPr>
        <w:t xml:space="preserve"> w </w:t>
      </w:r>
      <w:r w:rsidR="00915FF1">
        <w:rPr>
          <w:rFonts w:ascii="Times New Roman" w:hAnsi="Times New Roman"/>
          <w:bCs/>
          <w:iCs/>
          <w:sz w:val="20"/>
          <w:szCs w:val="20"/>
          <w:u w:val="single"/>
        </w:rPr>
        <w:t xml:space="preserve"> dziedzinie chorób wewnętrznych.</w:t>
      </w:r>
    </w:p>
    <w:p w:rsidR="00BF035D" w:rsidRPr="006C29EC" w:rsidRDefault="00C27849" w:rsidP="00EE5EC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C29EC">
        <w:rPr>
          <w:rFonts w:ascii="Times New Roman" w:hAnsi="Times New Roman"/>
          <w:sz w:val="20"/>
          <w:szCs w:val="20"/>
        </w:rPr>
        <w:t>potwierdzą dyspozycyjność/</w:t>
      </w:r>
      <w:r w:rsidR="00BF035D" w:rsidRPr="006C29EC">
        <w:rPr>
          <w:rFonts w:ascii="Times New Roman" w:hAnsi="Times New Roman"/>
          <w:sz w:val="20"/>
          <w:szCs w:val="20"/>
        </w:rPr>
        <w:t>dost</w:t>
      </w:r>
      <w:r w:rsidRPr="006C29EC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6C29EC">
        <w:rPr>
          <w:rFonts w:ascii="Times New Roman" w:hAnsi="Times New Roman"/>
          <w:sz w:val="20"/>
          <w:szCs w:val="20"/>
        </w:rPr>
        <w:t>usług zgodnie z zapotrzebowaniem Udz</w:t>
      </w:r>
      <w:r w:rsidRPr="006C29EC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6C29EC">
        <w:rPr>
          <w:rFonts w:ascii="Times New Roman" w:hAnsi="Times New Roman"/>
          <w:sz w:val="20"/>
          <w:szCs w:val="20"/>
        </w:rPr>
        <w:t xml:space="preserve">      </w:t>
      </w:r>
    </w:p>
    <w:p w:rsidR="00FE0E6B" w:rsidRDefault="00FE0E6B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lastRenderedPageBreak/>
        <w:t>Szczegó</w:t>
      </w:r>
      <w:r w:rsidR="004F7CB8">
        <w:rPr>
          <w:rFonts w:ascii="Times New Roman" w:hAnsi="Times New Roman"/>
          <w:sz w:val="20"/>
          <w:szCs w:val="20"/>
        </w:rPr>
        <w:t>ł</w:t>
      </w:r>
      <w:r w:rsidR="006B46AF">
        <w:rPr>
          <w:rFonts w:ascii="Times New Roman" w:hAnsi="Times New Roman"/>
          <w:sz w:val="20"/>
          <w:szCs w:val="20"/>
        </w:rPr>
        <w:t>owe Warunki Konkursu Ofert</w:t>
      </w:r>
      <w:r w:rsidR="009A122F">
        <w:rPr>
          <w:rFonts w:ascii="Times New Roman" w:hAnsi="Times New Roman"/>
          <w:sz w:val="20"/>
          <w:szCs w:val="20"/>
        </w:rPr>
        <w:t xml:space="preserve"> nr </w:t>
      </w:r>
      <w:r w:rsidR="00E20DDD">
        <w:rPr>
          <w:rFonts w:ascii="Times New Roman" w:hAnsi="Times New Roman"/>
          <w:sz w:val="20"/>
          <w:szCs w:val="20"/>
        </w:rPr>
        <w:t>30</w:t>
      </w:r>
      <w:r w:rsidR="009A122F">
        <w:rPr>
          <w:rFonts w:ascii="Times New Roman" w:hAnsi="Times New Roman"/>
          <w:sz w:val="20"/>
          <w:szCs w:val="20"/>
        </w:rPr>
        <w:t>/2020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 w:rsidR="007D7475"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 w:rsidR="0097509F"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824E5C" w:rsidRPr="00FD6F6D" w:rsidRDefault="00824E5C" w:rsidP="00915FF1">
      <w:pPr>
        <w:spacing w:after="0" w:line="240" w:lineRule="auto"/>
        <w:rPr>
          <w:rFonts w:ascii="Times New Roman" w:hAnsi="Times New Roman"/>
        </w:rPr>
      </w:pPr>
      <w:r w:rsidRPr="0093614A">
        <w:rPr>
          <w:rFonts w:ascii="Times New Roman" w:hAnsi="Times New Roman"/>
          <w:b/>
          <w:sz w:val="20"/>
          <w:szCs w:val="20"/>
        </w:rPr>
        <w:t xml:space="preserve">W przypadku składania uwag do zapisów umowy należy złożyć stosowny dokument w </w:t>
      </w:r>
      <w:r w:rsidR="00CC10E0">
        <w:rPr>
          <w:rFonts w:ascii="Times New Roman" w:hAnsi="Times New Roman"/>
          <w:b/>
          <w:sz w:val="20"/>
          <w:szCs w:val="20"/>
        </w:rPr>
        <w:t xml:space="preserve">Kancelarii </w:t>
      </w:r>
      <w:r w:rsidRPr="0093614A">
        <w:rPr>
          <w:rFonts w:ascii="Times New Roman" w:hAnsi="Times New Roman"/>
          <w:b/>
          <w:sz w:val="20"/>
          <w:szCs w:val="20"/>
        </w:rPr>
        <w:t xml:space="preserve">  Szpita</w:t>
      </w:r>
      <w:r w:rsidR="00915FF1">
        <w:rPr>
          <w:rFonts w:ascii="Times New Roman" w:hAnsi="Times New Roman"/>
          <w:b/>
          <w:sz w:val="20"/>
          <w:szCs w:val="20"/>
        </w:rPr>
        <w:t>la Morskiego im. PCK w Gdynia</w:t>
      </w:r>
      <w:r w:rsidRPr="0093614A">
        <w:rPr>
          <w:rFonts w:ascii="Times New Roman" w:hAnsi="Times New Roman"/>
          <w:b/>
          <w:sz w:val="20"/>
          <w:szCs w:val="20"/>
        </w:rPr>
        <w:t xml:space="preserve">, w terminie do </w:t>
      </w:r>
      <w:r w:rsidRPr="00FD6F6D">
        <w:rPr>
          <w:rFonts w:ascii="Times New Roman" w:hAnsi="Times New Roman"/>
          <w:b/>
          <w:sz w:val="20"/>
          <w:szCs w:val="20"/>
        </w:rPr>
        <w:t xml:space="preserve">dnia </w:t>
      </w:r>
      <w:r w:rsidR="00915FF1" w:rsidRPr="00FD6F6D">
        <w:rPr>
          <w:rFonts w:ascii="Times New Roman" w:hAnsi="Times New Roman"/>
          <w:b/>
          <w:sz w:val="20"/>
          <w:szCs w:val="20"/>
        </w:rPr>
        <w:t>0</w:t>
      </w:r>
      <w:r w:rsidRPr="00FD6F6D">
        <w:rPr>
          <w:rFonts w:ascii="Times New Roman" w:hAnsi="Times New Roman"/>
          <w:b/>
          <w:sz w:val="20"/>
          <w:szCs w:val="20"/>
        </w:rPr>
        <w:t>7</w:t>
      </w:r>
      <w:r w:rsidR="00915FF1" w:rsidRPr="00FD6F6D">
        <w:rPr>
          <w:rFonts w:ascii="Times New Roman" w:hAnsi="Times New Roman"/>
          <w:b/>
          <w:sz w:val="20"/>
          <w:szCs w:val="20"/>
        </w:rPr>
        <w:t>sierpnia</w:t>
      </w:r>
      <w:r w:rsidRPr="00FD6F6D">
        <w:rPr>
          <w:rFonts w:ascii="Times New Roman" w:hAnsi="Times New Roman"/>
          <w:b/>
          <w:sz w:val="20"/>
          <w:szCs w:val="20"/>
        </w:rPr>
        <w:t xml:space="preserve"> 2020 r. do godz. 13.30.</w:t>
      </w:r>
    </w:p>
    <w:p w:rsidR="00824E5C" w:rsidRPr="006406E8" w:rsidRDefault="00824E5C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F035D" w:rsidRPr="0084082C" w:rsidRDefault="00BF035D" w:rsidP="003703BC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Ofertę wraz z wymaganymi załącznikami należy umieścić w zamkniętej kopercie opatrzonej da</w:t>
      </w:r>
      <w:r w:rsidR="002443F9">
        <w:rPr>
          <w:rFonts w:ascii="Times New Roman" w:hAnsi="Times New Roman"/>
          <w:sz w:val="20"/>
          <w:szCs w:val="20"/>
        </w:rPr>
        <w:t>nymi Oferenta (imię i nazwisko Oferenta/nazwa O</w:t>
      </w:r>
      <w:r w:rsidRPr="008A238F">
        <w:rPr>
          <w:rFonts w:ascii="Times New Roman" w:hAnsi="Times New Roman"/>
          <w:sz w:val="20"/>
          <w:szCs w:val="20"/>
        </w:rPr>
        <w:t xml:space="preserve">ferenta i adres jego zamieszkania/siedziba podmiotu wraz z numerem kontaktu telefonicznego i opcjonalnie e-mail/fax) oraz opisem tematu, którego konkurs dotyczy, z dopiskiem 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r w:rsidRPr="0084082C">
        <w:rPr>
          <w:rFonts w:ascii="Times New Roman" w:hAnsi="Times New Roman"/>
          <w:b/>
          <w:bCs/>
          <w:sz w:val="20"/>
          <w:szCs w:val="20"/>
        </w:rPr>
        <w:t>„Szpitale Pomorskie Sp. z o.o.,</w:t>
      </w:r>
      <w:r w:rsidR="0005175F" w:rsidRPr="0084082C">
        <w:rPr>
          <w:rFonts w:ascii="Times New Roman" w:hAnsi="Times New Roman"/>
          <w:b/>
          <w:bCs/>
          <w:sz w:val="20"/>
          <w:szCs w:val="20"/>
        </w:rPr>
        <w:t xml:space="preserve"> ul. Powstania Styczniowego 1, </w:t>
      </w:r>
      <w:r w:rsidRPr="0084082C">
        <w:rPr>
          <w:rFonts w:ascii="Times New Roman" w:hAnsi="Times New Roman"/>
          <w:b/>
          <w:bCs/>
          <w:sz w:val="20"/>
          <w:szCs w:val="20"/>
        </w:rPr>
        <w:t>81</w:t>
      </w:r>
      <w:r w:rsidR="004F7CB8" w:rsidRPr="0084082C">
        <w:rPr>
          <w:rFonts w:ascii="Times New Roman" w:hAnsi="Times New Roman"/>
          <w:b/>
          <w:bCs/>
          <w:sz w:val="20"/>
          <w:szCs w:val="20"/>
        </w:rPr>
        <w:t>-</w:t>
      </w:r>
      <w:r w:rsidR="00FE0E6B" w:rsidRPr="0084082C">
        <w:rPr>
          <w:rFonts w:ascii="Times New Roman" w:hAnsi="Times New Roman"/>
          <w:b/>
          <w:bCs/>
          <w:sz w:val="20"/>
          <w:szCs w:val="20"/>
        </w:rPr>
        <w:t>519 Gdyn</w:t>
      </w:r>
      <w:r w:rsidR="00A96698">
        <w:rPr>
          <w:rFonts w:ascii="Times New Roman" w:hAnsi="Times New Roman"/>
          <w:b/>
          <w:bCs/>
          <w:sz w:val="20"/>
          <w:szCs w:val="20"/>
        </w:rPr>
        <w:t xml:space="preserve">ia - </w:t>
      </w:r>
      <w:r w:rsidR="009A122F">
        <w:rPr>
          <w:rFonts w:ascii="Times New Roman" w:hAnsi="Times New Roman"/>
          <w:b/>
          <w:bCs/>
          <w:sz w:val="20"/>
          <w:szCs w:val="20"/>
        </w:rPr>
        <w:t xml:space="preserve">Konkurs ofert nr </w:t>
      </w:r>
      <w:r w:rsidR="00915FF1">
        <w:rPr>
          <w:rFonts w:ascii="Times New Roman" w:hAnsi="Times New Roman"/>
          <w:b/>
          <w:bCs/>
          <w:sz w:val="20"/>
          <w:szCs w:val="20"/>
        </w:rPr>
        <w:t>30</w:t>
      </w:r>
      <w:r w:rsidR="009A122F">
        <w:rPr>
          <w:rFonts w:ascii="Times New Roman" w:hAnsi="Times New Roman"/>
          <w:b/>
          <w:bCs/>
          <w:sz w:val="20"/>
          <w:szCs w:val="20"/>
        </w:rPr>
        <w:t>/2020</w:t>
      </w:r>
      <w:r w:rsidRPr="0084082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443F9" w:rsidRPr="0084082C">
        <w:rPr>
          <w:rFonts w:ascii="Times New Roman" w:hAnsi="Times New Roman"/>
          <w:b/>
          <w:bCs/>
          <w:sz w:val="20"/>
          <w:szCs w:val="20"/>
        </w:rPr>
        <w:br/>
      </w:r>
      <w:r w:rsidRPr="0084082C">
        <w:rPr>
          <w:rFonts w:ascii="Times New Roman" w:hAnsi="Times New Roman"/>
          <w:sz w:val="20"/>
          <w:szCs w:val="20"/>
        </w:rPr>
        <w:t>– (zakres oferty).</w:t>
      </w:r>
      <w:r w:rsidR="00DC3A60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915FF1">
        <w:rPr>
          <w:rFonts w:ascii="Times New Roman" w:hAnsi="Times New Roman"/>
          <w:b/>
          <w:sz w:val="20"/>
          <w:szCs w:val="20"/>
        </w:rPr>
        <w:t>18</w:t>
      </w:r>
      <w:r w:rsidR="00C35CE6">
        <w:rPr>
          <w:rFonts w:ascii="Times New Roman" w:hAnsi="Times New Roman"/>
          <w:b/>
          <w:sz w:val="20"/>
          <w:szCs w:val="20"/>
        </w:rPr>
        <w:t>.0</w:t>
      </w:r>
      <w:r w:rsidR="00915FF1">
        <w:rPr>
          <w:rFonts w:ascii="Times New Roman" w:hAnsi="Times New Roman"/>
          <w:b/>
          <w:sz w:val="20"/>
          <w:szCs w:val="20"/>
        </w:rPr>
        <w:t>8</w:t>
      </w:r>
      <w:r w:rsidR="00C35CE6">
        <w:rPr>
          <w:rFonts w:ascii="Times New Roman" w:hAnsi="Times New Roman"/>
          <w:b/>
          <w:sz w:val="20"/>
          <w:szCs w:val="20"/>
        </w:rPr>
        <w:t>.</w:t>
      </w:r>
      <w:r w:rsidR="009A122F">
        <w:rPr>
          <w:rFonts w:ascii="Times New Roman" w:hAnsi="Times New Roman"/>
          <w:b/>
          <w:sz w:val="20"/>
          <w:szCs w:val="20"/>
        </w:rPr>
        <w:t>2020</w:t>
      </w:r>
      <w:r w:rsidRPr="0084082C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0F3138">
        <w:rPr>
          <w:rFonts w:ascii="Times New Roman" w:hAnsi="Times New Roman"/>
          <w:b/>
          <w:sz w:val="20"/>
          <w:szCs w:val="20"/>
        </w:rPr>
        <w:t xml:space="preserve"> o godz. 10</w:t>
      </w:r>
      <w:r w:rsidR="00C51B90" w:rsidRPr="0084082C">
        <w:rPr>
          <w:rFonts w:ascii="Times New Roman" w:hAnsi="Times New Roman"/>
          <w:b/>
          <w:sz w:val="20"/>
          <w:szCs w:val="20"/>
        </w:rPr>
        <w:t>.0</w:t>
      </w:r>
      <w:r w:rsidR="00210C2E" w:rsidRPr="0084082C">
        <w:rPr>
          <w:rFonts w:ascii="Times New Roman" w:hAnsi="Times New Roman"/>
          <w:b/>
          <w:sz w:val="20"/>
          <w:szCs w:val="20"/>
        </w:rPr>
        <w:t>0</w:t>
      </w:r>
      <w:r w:rsidRPr="0084082C">
        <w:rPr>
          <w:rFonts w:ascii="Times New Roman" w:hAnsi="Times New Roman"/>
          <w:b/>
          <w:sz w:val="20"/>
          <w:szCs w:val="20"/>
        </w:rPr>
        <w:t>”</w:t>
      </w:r>
      <w:r w:rsidRPr="0084082C">
        <w:rPr>
          <w:rFonts w:ascii="Times New Roman" w:hAnsi="Times New Roman"/>
          <w:sz w:val="20"/>
          <w:szCs w:val="20"/>
        </w:rPr>
        <w:t xml:space="preserve"> –</w:t>
      </w:r>
      <w:r w:rsidRPr="0084082C">
        <w:rPr>
          <w:rFonts w:ascii="Times New Roman" w:hAnsi="Times New Roman"/>
          <w:b/>
          <w:sz w:val="20"/>
          <w:szCs w:val="20"/>
        </w:rPr>
        <w:t xml:space="preserve"> składać w Kancelarii Spółki, </w:t>
      </w:r>
      <w:r w:rsidR="0005175F" w:rsidRPr="0084082C">
        <w:rPr>
          <w:rFonts w:ascii="Times New Roman" w:hAnsi="Times New Roman"/>
          <w:b/>
          <w:sz w:val="20"/>
          <w:szCs w:val="20"/>
        </w:rPr>
        <w:t xml:space="preserve">budynek nr 6, 0/I p. - pok. Nr </w:t>
      </w:r>
      <w:r w:rsidRPr="0084082C">
        <w:rPr>
          <w:rFonts w:ascii="Times New Roman" w:hAnsi="Times New Roman"/>
          <w:b/>
          <w:sz w:val="20"/>
          <w:szCs w:val="20"/>
        </w:rPr>
        <w:t>04, tel. (58) 72 60 115 lub 33</w:t>
      </w:r>
      <w:r w:rsidR="002443F9" w:rsidRPr="0084082C">
        <w:rPr>
          <w:rFonts w:ascii="Times New Roman" w:hAnsi="Times New Roman"/>
          <w:b/>
          <w:bCs/>
          <w:sz w:val="20"/>
          <w:szCs w:val="20"/>
        </w:rPr>
        <w:t xml:space="preserve">4 – do </w:t>
      </w:r>
      <w:r w:rsidR="00DC3A60">
        <w:rPr>
          <w:rFonts w:ascii="Times New Roman" w:hAnsi="Times New Roman"/>
          <w:b/>
          <w:bCs/>
          <w:sz w:val="20"/>
          <w:szCs w:val="20"/>
        </w:rPr>
        <w:t xml:space="preserve">dnia </w:t>
      </w:r>
      <w:r w:rsidR="00915FF1">
        <w:rPr>
          <w:rFonts w:ascii="Times New Roman" w:hAnsi="Times New Roman"/>
          <w:b/>
          <w:bCs/>
          <w:sz w:val="20"/>
          <w:szCs w:val="20"/>
        </w:rPr>
        <w:t>18</w:t>
      </w:r>
      <w:r w:rsidR="00C35CE6">
        <w:rPr>
          <w:rFonts w:ascii="Times New Roman" w:hAnsi="Times New Roman"/>
          <w:b/>
          <w:bCs/>
          <w:sz w:val="20"/>
          <w:szCs w:val="20"/>
        </w:rPr>
        <w:t>.0</w:t>
      </w:r>
      <w:r w:rsidR="00915FF1">
        <w:rPr>
          <w:rFonts w:ascii="Times New Roman" w:hAnsi="Times New Roman"/>
          <w:b/>
          <w:bCs/>
          <w:sz w:val="20"/>
          <w:szCs w:val="20"/>
        </w:rPr>
        <w:t>8</w:t>
      </w:r>
      <w:r w:rsidR="00C35CE6">
        <w:rPr>
          <w:rFonts w:ascii="Times New Roman" w:hAnsi="Times New Roman"/>
          <w:b/>
          <w:bCs/>
          <w:sz w:val="20"/>
          <w:szCs w:val="20"/>
        </w:rPr>
        <w:t>.</w:t>
      </w:r>
      <w:r w:rsidR="009A122F">
        <w:rPr>
          <w:rFonts w:ascii="Times New Roman" w:hAnsi="Times New Roman"/>
          <w:b/>
          <w:bCs/>
          <w:sz w:val="20"/>
          <w:szCs w:val="20"/>
        </w:rPr>
        <w:t>2020</w:t>
      </w:r>
      <w:r w:rsidR="000F3138">
        <w:rPr>
          <w:rFonts w:ascii="Times New Roman" w:hAnsi="Times New Roman"/>
          <w:b/>
          <w:bCs/>
          <w:sz w:val="20"/>
          <w:szCs w:val="20"/>
        </w:rPr>
        <w:t xml:space="preserve"> r. do godz. 9</w:t>
      </w:r>
      <w:r w:rsidR="00C51B90" w:rsidRPr="0084082C">
        <w:rPr>
          <w:rFonts w:ascii="Times New Roman" w:hAnsi="Times New Roman"/>
          <w:b/>
          <w:bCs/>
          <w:sz w:val="20"/>
          <w:szCs w:val="20"/>
        </w:rPr>
        <w:t>.3</w:t>
      </w:r>
      <w:r w:rsidR="004F7CB8" w:rsidRPr="0084082C">
        <w:rPr>
          <w:rFonts w:ascii="Times New Roman" w:hAnsi="Times New Roman"/>
          <w:b/>
          <w:bCs/>
          <w:sz w:val="20"/>
          <w:szCs w:val="20"/>
        </w:rPr>
        <w:t>0.</w:t>
      </w:r>
    </w:p>
    <w:p w:rsidR="00BF035D" w:rsidRPr="008A238F" w:rsidRDefault="00BF035D" w:rsidP="003703BC">
      <w:pPr>
        <w:spacing w:after="4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W przypadku przesłania oferty drogą pocztową o terminie jej złożenia dec</w:t>
      </w:r>
      <w:r w:rsidR="003703BC">
        <w:rPr>
          <w:rFonts w:ascii="Times New Roman" w:hAnsi="Times New Roman"/>
          <w:sz w:val="20"/>
          <w:szCs w:val="20"/>
        </w:rPr>
        <w:t xml:space="preserve">yduje data wpływu do Kancelarii </w:t>
      </w:r>
      <w:r w:rsidRPr="008A238F">
        <w:rPr>
          <w:rFonts w:ascii="Times New Roman" w:hAnsi="Times New Roman"/>
          <w:sz w:val="20"/>
          <w:szCs w:val="20"/>
        </w:rPr>
        <w:t>Udzielającego zamówienia.</w:t>
      </w:r>
    </w:p>
    <w:p w:rsidR="00BF035D" w:rsidRPr="008A238F" w:rsidRDefault="00BF035D" w:rsidP="003703BC">
      <w:pPr>
        <w:tabs>
          <w:tab w:val="left" w:pos="426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Otwarcie ofert na w/w świadczenia nastąpi w Sali Konferencyjnej Spółki przy ul. Powstania Styczniowego 1, 81-519 Gdy</w:t>
      </w:r>
      <w:r w:rsidR="00487827">
        <w:rPr>
          <w:rFonts w:ascii="Times New Roman" w:hAnsi="Times New Roman"/>
          <w:sz w:val="20"/>
          <w:szCs w:val="20"/>
        </w:rPr>
        <w:t>n</w:t>
      </w:r>
      <w:r w:rsidR="00210C2E">
        <w:rPr>
          <w:rFonts w:ascii="Times New Roman" w:hAnsi="Times New Roman"/>
          <w:sz w:val="20"/>
          <w:szCs w:val="20"/>
        </w:rPr>
        <w:t>ia budynek nr 6, II p.</w:t>
      </w:r>
      <w:r w:rsidR="0005175F">
        <w:rPr>
          <w:rFonts w:ascii="Times New Roman" w:hAnsi="Times New Roman"/>
          <w:sz w:val="20"/>
          <w:szCs w:val="20"/>
        </w:rPr>
        <w:t xml:space="preserve"> </w:t>
      </w:r>
      <w:r w:rsidR="0005175F" w:rsidRPr="0005175F">
        <w:rPr>
          <w:rFonts w:ascii="Times New Roman" w:hAnsi="Times New Roman"/>
          <w:sz w:val="20"/>
          <w:szCs w:val="20"/>
        </w:rPr>
        <w:t>w dniu</w:t>
      </w:r>
      <w:r w:rsidR="007F59DF">
        <w:rPr>
          <w:rFonts w:ascii="Times New Roman" w:hAnsi="Times New Roman"/>
          <w:b/>
          <w:sz w:val="20"/>
          <w:szCs w:val="20"/>
        </w:rPr>
        <w:t xml:space="preserve"> </w:t>
      </w:r>
      <w:r w:rsidR="00915FF1">
        <w:rPr>
          <w:rFonts w:ascii="Times New Roman" w:hAnsi="Times New Roman"/>
          <w:b/>
          <w:sz w:val="20"/>
          <w:szCs w:val="20"/>
        </w:rPr>
        <w:t>18</w:t>
      </w:r>
      <w:r w:rsidR="00C35CE6">
        <w:rPr>
          <w:rFonts w:ascii="Times New Roman" w:hAnsi="Times New Roman"/>
          <w:b/>
          <w:sz w:val="20"/>
          <w:szCs w:val="20"/>
        </w:rPr>
        <w:t>.0</w:t>
      </w:r>
      <w:r w:rsidR="00915FF1">
        <w:rPr>
          <w:rFonts w:ascii="Times New Roman" w:hAnsi="Times New Roman"/>
          <w:b/>
          <w:sz w:val="20"/>
          <w:szCs w:val="20"/>
        </w:rPr>
        <w:t>8</w:t>
      </w:r>
      <w:r w:rsidR="00C35CE6">
        <w:rPr>
          <w:rFonts w:ascii="Times New Roman" w:hAnsi="Times New Roman"/>
          <w:b/>
          <w:sz w:val="20"/>
          <w:szCs w:val="20"/>
        </w:rPr>
        <w:t>.</w:t>
      </w:r>
      <w:r w:rsidR="009A122F">
        <w:rPr>
          <w:rFonts w:ascii="Times New Roman" w:hAnsi="Times New Roman"/>
          <w:b/>
          <w:sz w:val="20"/>
          <w:szCs w:val="20"/>
        </w:rPr>
        <w:t>2020</w:t>
      </w:r>
      <w:r w:rsidR="000F3138">
        <w:rPr>
          <w:rFonts w:ascii="Times New Roman" w:hAnsi="Times New Roman"/>
          <w:b/>
          <w:sz w:val="20"/>
          <w:szCs w:val="20"/>
        </w:rPr>
        <w:t xml:space="preserve"> r. o godz. 10</w:t>
      </w:r>
      <w:r w:rsidR="0005175F" w:rsidRPr="007F59DF">
        <w:rPr>
          <w:rFonts w:ascii="Times New Roman" w:hAnsi="Times New Roman"/>
          <w:b/>
          <w:sz w:val="20"/>
          <w:szCs w:val="20"/>
        </w:rPr>
        <w:t>.0</w:t>
      </w:r>
      <w:r w:rsidR="00210C2E" w:rsidRPr="007F59DF">
        <w:rPr>
          <w:rFonts w:ascii="Times New Roman" w:hAnsi="Times New Roman"/>
          <w:b/>
          <w:sz w:val="20"/>
          <w:szCs w:val="20"/>
        </w:rPr>
        <w:t>0</w:t>
      </w:r>
      <w:r w:rsidRPr="007F59DF">
        <w:rPr>
          <w:rFonts w:ascii="Times New Roman" w:hAnsi="Times New Roman"/>
          <w:b/>
          <w:sz w:val="20"/>
          <w:szCs w:val="20"/>
        </w:rPr>
        <w:t>.</w:t>
      </w:r>
    </w:p>
    <w:p w:rsidR="00BF035D" w:rsidRPr="006406E8" w:rsidRDefault="00BF035D" w:rsidP="003703BC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Rozstrzygnięcie konkursu nastąpi w siedzibie Udzielającego zamówienia</w:t>
      </w:r>
      <w:r w:rsidR="00E2699D">
        <w:rPr>
          <w:rFonts w:ascii="Times New Roman" w:hAnsi="Times New Roman"/>
          <w:sz w:val="20"/>
          <w:szCs w:val="20"/>
        </w:rPr>
        <w:t xml:space="preserve"> </w:t>
      </w:r>
      <w:r w:rsidRPr="008A238F">
        <w:rPr>
          <w:rFonts w:ascii="Times New Roman" w:hAnsi="Times New Roman"/>
          <w:sz w:val="20"/>
          <w:szCs w:val="20"/>
        </w:rPr>
        <w:t xml:space="preserve">– Szpitale Pomorskie Sp. z o.o., ul. Powstania Styczniowego 1, </w:t>
      </w:r>
      <w:r w:rsidRPr="008A238F">
        <w:rPr>
          <w:rFonts w:ascii="Times New Roman" w:hAnsi="Times New Roman"/>
          <w:iCs/>
          <w:sz w:val="20"/>
          <w:szCs w:val="20"/>
        </w:rPr>
        <w:t>81- 519 Gdynia</w:t>
      </w:r>
      <w:r w:rsidRPr="008A238F">
        <w:rPr>
          <w:rFonts w:ascii="Times New Roman" w:hAnsi="Times New Roman"/>
          <w:sz w:val="20"/>
          <w:szCs w:val="20"/>
        </w:rPr>
        <w:t xml:space="preserve"> </w:t>
      </w:r>
      <w:r w:rsidR="00DC3A60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915FF1">
        <w:rPr>
          <w:rFonts w:ascii="Times New Roman" w:hAnsi="Times New Roman"/>
          <w:b/>
          <w:sz w:val="20"/>
          <w:szCs w:val="20"/>
          <w:u w:val="single"/>
        </w:rPr>
        <w:t>21</w:t>
      </w:r>
      <w:r w:rsidR="00C35CE6">
        <w:rPr>
          <w:rFonts w:ascii="Times New Roman" w:hAnsi="Times New Roman"/>
          <w:b/>
          <w:sz w:val="20"/>
          <w:szCs w:val="20"/>
          <w:u w:val="single"/>
        </w:rPr>
        <w:t>.0</w:t>
      </w:r>
      <w:r w:rsidR="00915FF1">
        <w:rPr>
          <w:rFonts w:ascii="Times New Roman" w:hAnsi="Times New Roman"/>
          <w:b/>
          <w:sz w:val="20"/>
          <w:szCs w:val="20"/>
          <w:u w:val="single"/>
        </w:rPr>
        <w:t>8</w:t>
      </w:r>
      <w:r w:rsidR="00C35CE6">
        <w:rPr>
          <w:rFonts w:ascii="Times New Roman" w:hAnsi="Times New Roman"/>
          <w:b/>
          <w:sz w:val="20"/>
          <w:szCs w:val="20"/>
          <w:u w:val="single"/>
        </w:rPr>
        <w:t>.</w:t>
      </w:r>
      <w:r w:rsidR="009A122F">
        <w:rPr>
          <w:rFonts w:ascii="Times New Roman" w:hAnsi="Times New Roman"/>
          <w:b/>
          <w:sz w:val="20"/>
          <w:szCs w:val="20"/>
          <w:u w:val="single"/>
        </w:rPr>
        <w:t>2020</w:t>
      </w:r>
      <w:r w:rsidRPr="00C6302E">
        <w:rPr>
          <w:rFonts w:ascii="Times New Roman" w:hAnsi="Times New Roman"/>
          <w:b/>
          <w:bCs/>
          <w:sz w:val="20"/>
          <w:szCs w:val="20"/>
          <w:u w:val="single"/>
        </w:rPr>
        <w:t xml:space="preserve"> r.</w:t>
      </w:r>
    </w:p>
    <w:p w:rsidR="00BF035D" w:rsidRPr="006406E8" w:rsidRDefault="00BF035D" w:rsidP="003703BC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O rozstrzygnięciu konkursu Udzielający zamówienia ogłosi w dniu rozstrzygnięcia na tablicy ogłoszeń Spółki </w:t>
      </w:r>
      <w:r w:rsidR="00E2699D"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w jej siedzibie w Gdyni przy ul. Powstania Styczniowego 1 oraz na jego stronie internetowej, zaś Oferenci zostaną powiadomieni drogą elektroniczną lub pisemnie.</w:t>
      </w:r>
    </w:p>
    <w:p w:rsidR="00BF035D" w:rsidRPr="006406E8" w:rsidRDefault="00BF035D" w:rsidP="003703BC">
      <w:pPr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BF035D" w:rsidRPr="006406E8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BF035D" w:rsidRPr="008A238F" w:rsidRDefault="00BF035D" w:rsidP="003703B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915FF1">
        <w:rPr>
          <w:rFonts w:ascii="Times New Roman" w:hAnsi="Times New Roman"/>
          <w:bCs/>
          <w:sz w:val="20"/>
          <w:szCs w:val="20"/>
        </w:rPr>
        <w:t>30</w:t>
      </w:r>
      <w:r w:rsidR="00EC29C1">
        <w:rPr>
          <w:rFonts w:ascii="Times New Roman" w:hAnsi="Times New Roman"/>
          <w:bCs/>
          <w:sz w:val="20"/>
          <w:szCs w:val="20"/>
        </w:rPr>
        <w:t>/2020</w:t>
      </w:r>
      <w:r w:rsidRPr="008A238F">
        <w:rPr>
          <w:rFonts w:ascii="Times New Roman" w:hAnsi="Times New Roman"/>
          <w:bCs/>
          <w:sz w:val="20"/>
          <w:szCs w:val="20"/>
        </w:rPr>
        <w:t>.</w:t>
      </w:r>
    </w:p>
    <w:p w:rsidR="003703BC" w:rsidRDefault="003703BC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92788C" w:rsidRDefault="0092788C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8D3E43" w:rsidRDefault="008D3E43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B279A4" w:rsidRDefault="00B279A4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8D3E43" w:rsidRDefault="008D3E43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CF35AF" w:rsidRDefault="00CF35AF" w:rsidP="00E94862">
      <w:bookmarkStart w:id="0" w:name="_GoBack"/>
      <w:bookmarkEnd w:id="0"/>
    </w:p>
    <w:sectPr w:rsidR="00CF35A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E5C" w:rsidRDefault="00824E5C" w:rsidP="00A8421C">
      <w:pPr>
        <w:spacing w:after="0" w:line="240" w:lineRule="auto"/>
      </w:pPr>
      <w:r>
        <w:separator/>
      </w:r>
    </w:p>
  </w:endnote>
  <w:endnote w:type="continuationSeparator" w:id="0">
    <w:p w:rsidR="00824E5C" w:rsidRDefault="00824E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5C" w:rsidRDefault="00824E5C" w:rsidP="0073491E">
    <w:pPr>
      <w:pStyle w:val="Stopka"/>
      <w:rPr>
        <w:b/>
        <w:sz w:val="16"/>
        <w:szCs w:val="16"/>
      </w:rPr>
    </w:pPr>
  </w:p>
  <w:p w:rsidR="00824E5C" w:rsidRDefault="00824E5C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4E5C" w:rsidRPr="006F0083" w:rsidRDefault="00824E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24E5C" w:rsidRPr="006F0083" w:rsidRDefault="00824E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24E5C" w:rsidRPr="006F0083" w:rsidRDefault="00824E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172 650 500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824E5C" w:rsidRPr="006F0083" w:rsidRDefault="00824E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24E5C" w:rsidRPr="001800AA" w:rsidRDefault="00824E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E5C" w:rsidRDefault="00824E5C" w:rsidP="00A8421C">
      <w:pPr>
        <w:spacing w:after="0" w:line="240" w:lineRule="auto"/>
      </w:pPr>
      <w:r>
        <w:separator/>
      </w:r>
    </w:p>
  </w:footnote>
  <w:footnote w:type="continuationSeparator" w:id="0">
    <w:p w:rsidR="00824E5C" w:rsidRDefault="00824E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5C" w:rsidRDefault="00875FA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5C" w:rsidRPr="00406824" w:rsidRDefault="00824E5C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5FA9" w:rsidRPr="00875FA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824E5C" w:rsidRDefault="00824E5C" w:rsidP="00B90AE7">
    <w:pPr>
      <w:pStyle w:val="Nagwek"/>
    </w:pPr>
    <w:r>
      <w:tab/>
    </w:r>
  </w:p>
  <w:p w:rsidR="00824E5C" w:rsidRDefault="00824E5C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4E5C" w:rsidRPr="002D500A" w:rsidRDefault="00824E5C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5C" w:rsidRDefault="00875FA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54425F"/>
    <w:multiLevelType w:val="hybridMultilevel"/>
    <w:tmpl w:val="A11C1D62"/>
    <w:lvl w:ilvl="0" w:tplc="A6DCC8D4">
      <w:start w:val="1"/>
      <w:numFmt w:val="lowerLetter"/>
      <w:lvlText w:val="%1)"/>
      <w:lvlJc w:val="left"/>
      <w:pPr>
        <w:ind w:left="10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9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C1577A7"/>
    <w:multiLevelType w:val="hybridMultilevel"/>
    <w:tmpl w:val="BF00E4F0"/>
    <w:lvl w:ilvl="0" w:tplc="421ED8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6"/>
  </w:num>
  <w:num w:numId="3">
    <w:abstractNumId w:val="24"/>
  </w:num>
  <w:num w:numId="4">
    <w:abstractNumId w:val="18"/>
  </w:num>
  <w:num w:numId="5">
    <w:abstractNumId w:val="13"/>
  </w:num>
  <w:num w:numId="6">
    <w:abstractNumId w:val="14"/>
  </w:num>
  <w:num w:numId="7">
    <w:abstractNumId w:val="27"/>
  </w:num>
  <w:num w:numId="8">
    <w:abstractNumId w:val="25"/>
  </w:num>
  <w:num w:numId="9">
    <w:abstractNumId w:val="16"/>
  </w:num>
  <w:num w:numId="10">
    <w:abstractNumId w:val="22"/>
  </w:num>
  <w:num w:numId="11">
    <w:abstractNumId w:val="29"/>
  </w:num>
  <w:num w:numId="12">
    <w:abstractNumId w:val="15"/>
  </w:num>
  <w:num w:numId="13">
    <w:abstractNumId w:val="20"/>
  </w:num>
  <w:num w:numId="14">
    <w:abstractNumId w:val="17"/>
  </w:num>
  <w:num w:numId="15">
    <w:abstractNumId w:val="19"/>
  </w:num>
  <w:num w:numId="16">
    <w:abstractNumId w:val="28"/>
  </w:num>
  <w:num w:numId="17">
    <w:abstractNumId w:val="21"/>
  </w:num>
  <w:num w:numId="18">
    <w:abstractNumId w:val="23"/>
  </w:num>
  <w:num w:numId="19">
    <w:abstractNumId w:val="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ncelaria PMF">
    <w15:presenceInfo w15:providerId="None" w15:userId="Kancelaria PM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10940"/>
    <w:rsid w:val="000207C9"/>
    <w:rsid w:val="00027CCB"/>
    <w:rsid w:val="00027EEA"/>
    <w:rsid w:val="00032580"/>
    <w:rsid w:val="0005175F"/>
    <w:rsid w:val="00051EED"/>
    <w:rsid w:val="0006117B"/>
    <w:rsid w:val="00065BC0"/>
    <w:rsid w:val="0007788C"/>
    <w:rsid w:val="00091A86"/>
    <w:rsid w:val="00092C99"/>
    <w:rsid w:val="000A2B0D"/>
    <w:rsid w:val="000A4F04"/>
    <w:rsid w:val="000A6EFF"/>
    <w:rsid w:val="000B277A"/>
    <w:rsid w:val="000B28F3"/>
    <w:rsid w:val="000B3AE9"/>
    <w:rsid w:val="000C541F"/>
    <w:rsid w:val="000C7589"/>
    <w:rsid w:val="000D1B6B"/>
    <w:rsid w:val="000D6176"/>
    <w:rsid w:val="000D7854"/>
    <w:rsid w:val="000F3138"/>
    <w:rsid w:val="000F61CC"/>
    <w:rsid w:val="00100072"/>
    <w:rsid w:val="00100671"/>
    <w:rsid w:val="001009D2"/>
    <w:rsid w:val="001029E9"/>
    <w:rsid w:val="00110975"/>
    <w:rsid w:val="0012120E"/>
    <w:rsid w:val="001240BD"/>
    <w:rsid w:val="00124FED"/>
    <w:rsid w:val="001255E4"/>
    <w:rsid w:val="00126476"/>
    <w:rsid w:val="00126B6F"/>
    <w:rsid w:val="00134BB1"/>
    <w:rsid w:val="001375E7"/>
    <w:rsid w:val="001408ED"/>
    <w:rsid w:val="00141450"/>
    <w:rsid w:val="00147553"/>
    <w:rsid w:val="00151837"/>
    <w:rsid w:val="00154213"/>
    <w:rsid w:val="00154C8D"/>
    <w:rsid w:val="00154F1C"/>
    <w:rsid w:val="001648B6"/>
    <w:rsid w:val="00165864"/>
    <w:rsid w:val="001675E8"/>
    <w:rsid w:val="001800AA"/>
    <w:rsid w:val="00186C77"/>
    <w:rsid w:val="001901D7"/>
    <w:rsid w:val="00190DF6"/>
    <w:rsid w:val="00196F5E"/>
    <w:rsid w:val="00197B1A"/>
    <w:rsid w:val="001A128D"/>
    <w:rsid w:val="001B342C"/>
    <w:rsid w:val="001B7854"/>
    <w:rsid w:val="001C6E20"/>
    <w:rsid w:val="001C79B9"/>
    <w:rsid w:val="001D0B8E"/>
    <w:rsid w:val="001D412B"/>
    <w:rsid w:val="001E150D"/>
    <w:rsid w:val="001F04F1"/>
    <w:rsid w:val="001F2C67"/>
    <w:rsid w:val="001F41E8"/>
    <w:rsid w:val="001F71D9"/>
    <w:rsid w:val="0020199D"/>
    <w:rsid w:val="002030BC"/>
    <w:rsid w:val="002034F2"/>
    <w:rsid w:val="00203A8D"/>
    <w:rsid w:val="00210C2E"/>
    <w:rsid w:val="00211FF0"/>
    <w:rsid w:val="00212DE3"/>
    <w:rsid w:val="00217D02"/>
    <w:rsid w:val="00221C47"/>
    <w:rsid w:val="00225B29"/>
    <w:rsid w:val="00225FDD"/>
    <w:rsid w:val="0023034C"/>
    <w:rsid w:val="002353DF"/>
    <w:rsid w:val="002359F6"/>
    <w:rsid w:val="00235D58"/>
    <w:rsid w:val="00237664"/>
    <w:rsid w:val="002443F9"/>
    <w:rsid w:val="00250E66"/>
    <w:rsid w:val="00251494"/>
    <w:rsid w:val="002533E8"/>
    <w:rsid w:val="00267449"/>
    <w:rsid w:val="00270F2A"/>
    <w:rsid w:val="0027263B"/>
    <w:rsid w:val="00275E4F"/>
    <w:rsid w:val="002871E7"/>
    <w:rsid w:val="00290F81"/>
    <w:rsid w:val="002933CB"/>
    <w:rsid w:val="002967B2"/>
    <w:rsid w:val="002A4CCA"/>
    <w:rsid w:val="002A7E50"/>
    <w:rsid w:val="002B0A34"/>
    <w:rsid w:val="002C37A5"/>
    <w:rsid w:val="002D3F78"/>
    <w:rsid w:val="002D500A"/>
    <w:rsid w:val="002D724A"/>
    <w:rsid w:val="002E0160"/>
    <w:rsid w:val="002E47C0"/>
    <w:rsid w:val="002E4B04"/>
    <w:rsid w:val="002E4C31"/>
    <w:rsid w:val="002F65F0"/>
    <w:rsid w:val="00314CF2"/>
    <w:rsid w:val="00317019"/>
    <w:rsid w:val="00317D2B"/>
    <w:rsid w:val="0032121D"/>
    <w:rsid w:val="00330BF0"/>
    <w:rsid w:val="00334D23"/>
    <w:rsid w:val="00341D32"/>
    <w:rsid w:val="00350013"/>
    <w:rsid w:val="00361F9B"/>
    <w:rsid w:val="003703BC"/>
    <w:rsid w:val="003718D5"/>
    <w:rsid w:val="00371F84"/>
    <w:rsid w:val="00372C51"/>
    <w:rsid w:val="00377852"/>
    <w:rsid w:val="00385F10"/>
    <w:rsid w:val="00391B5B"/>
    <w:rsid w:val="0039210C"/>
    <w:rsid w:val="00395233"/>
    <w:rsid w:val="003A3DEA"/>
    <w:rsid w:val="003B2576"/>
    <w:rsid w:val="003D0ADA"/>
    <w:rsid w:val="003E71F6"/>
    <w:rsid w:val="003F783F"/>
    <w:rsid w:val="00403394"/>
    <w:rsid w:val="00403D5D"/>
    <w:rsid w:val="00406824"/>
    <w:rsid w:val="00421CA9"/>
    <w:rsid w:val="00422A5E"/>
    <w:rsid w:val="00424A2B"/>
    <w:rsid w:val="004270F9"/>
    <w:rsid w:val="0042757A"/>
    <w:rsid w:val="0043143F"/>
    <w:rsid w:val="0043478B"/>
    <w:rsid w:val="00437531"/>
    <w:rsid w:val="004449EB"/>
    <w:rsid w:val="00447D04"/>
    <w:rsid w:val="004501E0"/>
    <w:rsid w:val="004518C2"/>
    <w:rsid w:val="00455169"/>
    <w:rsid w:val="004557B2"/>
    <w:rsid w:val="004577E4"/>
    <w:rsid w:val="00461C16"/>
    <w:rsid w:val="0046620C"/>
    <w:rsid w:val="00467518"/>
    <w:rsid w:val="0047377C"/>
    <w:rsid w:val="0047651F"/>
    <w:rsid w:val="00477B07"/>
    <w:rsid w:val="004802C9"/>
    <w:rsid w:val="00482267"/>
    <w:rsid w:val="004838D3"/>
    <w:rsid w:val="00487211"/>
    <w:rsid w:val="00487827"/>
    <w:rsid w:val="00494C04"/>
    <w:rsid w:val="0049690B"/>
    <w:rsid w:val="004A455A"/>
    <w:rsid w:val="004A68C9"/>
    <w:rsid w:val="004A6A69"/>
    <w:rsid w:val="004B0154"/>
    <w:rsid w:val="004B3C5C"/>
    <w:rsid w:val="004B60F6"/>
    <w:rsid w:val="004C28EC"/>
    <w:rsid w:val="004D0013"/>
    <w:rsid w:val="004F0C12"/>
    <w:rsid w:val="004F6481"/>
    <w:rsid w:val="004F7CB8"/>
    <w:rsid w:val="00515910"/>
    <w:rsid w:val="00521E7E"/>
    <w:rsid w:val="005220F7"/>
    <w:rsid w:val="00526B8F"/>
    <w:rsid w:val="00527387"/>
    <w:rsid w:val="005278AA"/>
    <w:rsid w:val="005318F5"/>
    <w:rsid w:val="00531DD1"/>
    <w:rsid w:val="00533CD5"/>
    <w:rsid w:val="00540479"/>
    <w:rsid w:val="00545909"/>
    <w:rsid w:val="00563AAB"/>
    <w:rsid w:val="00570145"/>
    <w:rsid w:val="00570851"/>
    <w:rsid w:val="005904EA"/>
    <w:rsid w:val="00590BCD"/>
    <w:rsid w:val="00591325"/>
    <w:rsid w:val="00594006"/>
    <w:rsid w:val="005942CF"/>
    <w:rsid w:val="00595F2E"/>
    <w:rsid w:val="00597AD6"/>
    <w:rsid w:val="005A1C56"/>
    <w:rsid w:val="005B55EB"/>
    <w:rsid w:val="005C3889"/>
    <w:rsid w:val="005D6CA0"/>
    <w:rsid w:val="005E30A0"/>
    <w:rsid w:val="005E4DED"/>
    <w:rsid w:val="005E772A"/>
    <w:rsid w:val="005E79B6"/>
    <w:rsid w:val="005F531B"/>
    <w:rsid w:val="005F7AF5"/>
    <w:rsid w:val="0061006A"/>
    <w:rsid w:val="006125EE"/>
    <w:rsid w:val="006143B4"/>
    <w:rsid w:val="00615D56"/>
    <w:rsid w:val="00617F9E"/>
    <w:rsid w:val="00620EC2"/>
    <w:rsid w:val="00623959"/>
    <w:rsid w:val="00635ED8"/>
    <w:rsid w:val="006406E8"/>
    <w:rsid w:val="00644724"/>
    <w:rsid w:val="00651752"/>
    <w:rsid w:val="00653B23"/>
    <w:rsid w:val="00660FEF"/>
    <w:rsid w:val="00667FC9"/>
    <w:rsid w:val="00682F62"/>
    <w:rsid w:val="006836CC"/>
    <w:rsid w:val="006879E5"/>
    <w:rsid w:val="0069180E"/>
    <w:rsid w:val="00693ED6"/>
    <w:rsid w:val="00695F70"/>
    <w:rsid w:val="00696BE2"/>
    <w:rsid w:val="006A1DD8"/>
    <w:rsid w:val="006A2879"/>
    <w:rsid w:val="006A7326"/>
    <w:rsid w:val="006B31A4"/>
    <w:rsid w:val="006B3FF7"/>
    <w:rsid w:val="006B46AF"/>
    <w:rsid w:val="006C29EC"/>
    <w:rsid w:val="006C6A61"/>
    <w:rsid w:val="006C6D45"/>
    <w:rsid w:val="006D35B4"/>
    <w:rsid w:val="006E1DE1"/>
    <w:rsid w:val="006E24B4"/>
    <w:rsid w:val="006F0083"/>
    <w:rsid w:val="006F075F"/>
    <w:rsid w:val="00700453"/>
    <w:rsid w:val="00702158"/>
    <w:rsid w:val="00703EAB"/>
    <w:rsid w:val="007064B3"/>
    <w:rsid w:val="00706A9A"/>
    <w:rsid w:val="00711C82"/>
    <w:rsid w:val="00712DE5"/>
    <w:rsid w:val="00720312"/>
    <w:rsid w:val="007228FD"/>
    <w:rsid w:val="0072345F"/>
    <w:rsid w:val="007237EA"/>
    <w:rsid w:val="0073491E"/>
    <w:rsid w:val="00750442"/>
    <w:rsid w:val="007540B0"/>
    <w:rsid w:val="00754EEB"/>
    <w:rsid w:val="00756EDA"/>
    <w:rsid w:val="00763204"/>
    <w:rsid w:val="00774F31"/>
    <w:rsid w:val="00780734"/>
    <w:rsid w:val="00785E9C"/>
    <w:rsid w:val="0079033C"/>
    <w:rsid w:val="007940B0"/>
    <w:rsid w:val="007954A9"/>
    <w:rsid w:val="007A24A5"/>
    <w:rsid w:val="007B0216"/>
    <w:rsid w:val="007B1674"/>
    <w:rsid w:val="007B5502"/>
    <w:rsid w:val="007C6896"/>
    <w:rsid w:val="007D3E36"/>
    <w:rsid w:val="007D5D53"/>
    <w:rsid w:val="007D72A7"/>
    <w:rsid w:val="007D7475"/>
    <w:rsid w:val="007E2482"/>
    <w:rsid w:val="007E79B5"/>
    <w:rsid w:val="007F0E32"/>
    <w:rsid w:val="007F59DF"/>
    <w:rsid w:val="007F6777"/>
    <w:rsid w:val="00805A8A"/>
    <w:rsid w:val="00811317"/>
    <w:rsid w:val="00812675"/>
    <w:rsid w:val="00815F07"/>
    <w:rsid w:val="00817E09"/>
    <w:rsid w:val="00820D3D"/>
    <w:rsid w:val="00821521"/>
    <w:rsid w:val="00824E5C"/>
    <w:rsid w:val="0083155C"/>
    <w:rsid w:val="00836175"/>
    <w:rsid w:val="0084082C"/>
    <w:rsid w:val="008478E4"/>
    <w:rsid w:val="00851E78"/>
    <w:rsid w:val="00867078"/>
    <w:rsid w:val="00867D52"/>
    <w:rsid w:val="00875FA9"/>
    <w:rsid w:val="00894710"/>
    <w:rsid w:val="008A238F"/>
    <w:rsid w:val="008A5BCF"/>
    <w:rsid w:val="008B208F"/>
    <w:rsid w:val="008C1E0F"/>
    <w:rsid w:val="008C67CB"/>
    <w:rsid w:val="008D3E43"/>
    <w:rsid w:val="008D54AD"/>
    <w:rsid w:val="008D789B"/>
    <w:rsid w:val="008E1150"/>
    <w:rsid w:val="008E7099"/>
    <w:rsid w:val="008E7499"/>
    <w:rsid w:val="008F6B9B"/>
    <w:rsid w:val="008F7DED"/>
    <w:rsid w:val="008F7F87"/>
    <w:rsid w:val="00901C92"/>
    <w:rsid w:val="009028DC"/>
    <w:rsid w:val="0091073D"/>
    <w:rsid w:val="0091271E"/>
    <w:rsid w:val="00915D18"/>
    <w:rsid w:val="00915FF1"/>
    <w:rsid w:val="00922FAE"/>
    <w:rsid w:val="009240F6"/>
    <w:rsid w:val="0092788C"/>
    <w:rsid w:val="009317E1"/>
    <w:rsid w:val="009343CA"/>
    <w:rsid w:val="0093443C"/>
    <w:rsid w:val="00944981"/>
    <w:rsid w:val="00944D5E"/>
    <w:rsid w:val="00946E56"/>
    <w:rsid w:val="0094708E"/>
    <w:rsid w:val="009542C8"/>
    <w:rsid w:val="009579FE"/>
    <w:rsid w:val="00964664"/>
    <w:rsid w:val="00967F92"/>
    <w:rsid w:val="0097509F"/>
    <w:rsid w:val="00975A5F"/>
    <w:rsid w:val="00984A46"/>
    <w:rsid w:val="0098792E"/>
    <w:rsid w:val="00993266"/>
    <w:rsid w:val="00994462"/>
    <w:rsid w:val="00995240"/>
    <w:rsid w:val="009A122F"/>
    <w:rsid w:val="009A4320"/>
    <w:rsid w:val="009B1EFB"/>
    <w:rsid w:val="009B3B92"/>
    <w:rsid w:val="009B7405"/>
    <w:rsid w:val="009C3A82"/>
    <w:rsid w:val="009C3C9D"/>
    <w:rsid w:val="009D25FC"/>
    <w:rsid w:val="009F5065"/>
    <w:rsid w:val="00A017F9"/>
    <w:rsid w:val="00A04766"/>
    <w:rsid w:val="00A04914"/>
    <w:rsid w:val="00A07BD2"/>
    <w:rsid w:val="00A1331F"/>
    <w:rsid w:val="00A16FD1"/>
    <w:rsid w:val="00A27FF9"/>
    <w:rsid w:val="00A31295"/>
    <w:rsid w:val="00A33FCC"/>
    <w:rsid w:val="00A37D57"/>
    <w:rsid w:val="00A47918"/>
    <w:rsid w:val="00A50F83"/>
    <w:rsid w:val="00A51F78"/>
    <w:rsid w:val="00A53677"/>
    <w:rsid w:val="00A57EBE"/>
    <w:rsid w:val="00A66055"/>
    <w:rsid w:val="00A7340C"/>
    <w:rsid w:val="00A74DBB"/>
    <w:rsid w:val="00A77488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37A9"/>
    <w:rsid w:val="00AA3B24"/>
    <w:rsid w:val="00AA669D"/>
    <w:rsid w:val="00AA7818"/>
    <w:rsid w:val="00AB7578"/>
    <w:rsid w:val="00AC03B3"/>
    <w:rsid w:val="00AC0845"/>
    <w:rsid w:val="00AC56B9"/>
    <w:rsid w:val="00AC7C12"/>
    <w:rsid w:val="00AD0A58"/>
    <w:rsid w:val="00AD5E9F"/>
    <w:rsid w:val="00AE27B4"/>
    <w:rsid w:val="00AE74AB"/>
    <w:rsid w:val="00AE7B43"/>
    <w:rsid w:val="00B1227B"/>
    <w:rsid w:val="00B16ADB"/>
    <w:rsid w:val="00B26B95"/>
    <w:rsid w:val="00B27745"/>
    <w:rsid w:val="00B279A4"/>
    <w:rsid w:val="00B30539"/>
    <w:rsid w:val="00B31297"/>
    <w:rsid w:val="00B32EC1"/>
    <w:rsid w:val="00B34127"/>
    <w:rsid w:val="00B3778D"/>
    <w:rsid w:val="00B41E86"/>
    <w:rsid w:val="00B459AF"/>
    <w:rsid w:val="00B47410"/>
    <w:rsid w:val="00B47E9E"/>
    <w:rsid w:val="00B55B45"/>
    <w:rsid w:val="00B571B1"/>
    <w:rsid w:val="00B602E6"/>
    <w:rsid w:val="00B63873"/>
    <w:rsid w:val="00B64711"/>
    <w:rsid w:val="00B73E1A"/>
    <w:rsid w:val="00B7534A"/>
    <w:rsid w:val="00B81B0D"/>
    <w:rsid w:val="00B826E6"/>
    <w:rsid w:val="00B90AE7"/>
    <w:rsid w:val="00B943DA"/>
    <w:rsid w:val="00B95CBC"/>
    <w:rsid w:val="00BA256B"/>
    <w:rsid w:val="00BA2851"/>
    <w:rsid w:val="00BA58D4"/>
    <w:rsid w:val="00BA58EB"/>
    <w:rsid w:val="00BB4D6A"/>
    <w:rsid w:val="00BB5C18"/>
    <w:rsid w:val="00BC31E7"/>
    <w:rsid w:val="00BC6301"/>
    <w:rsid w:val="00BC739A"/>
    <w:rsid w:val="00BD4EB9"/>
    <w:rsid w:val="00BE205A"/>
    <w:rsid w:val="00BF035D"/>
    <w:rsid w:val="00BF1315"/>
    <w:rsid w:val="00BF20D2"/>
    <w:rsid w:val="00BF33E2"/>
    <w:rsid w:val="00BF7334"/>
    <w:rsid w:val="00C04237"/>
    <w:rsid w:val="00C0584E"/>
    <w:rsid w:val="00C06520"/>
    <w:rsid w:val="00C0678A"/>
    <w:rsid w:val="00C12D45"/>
    <w:rsid w:val="00C14344"/>
    <w:rsid w:val="00C2152B"/>
    <w:rsid w:val="00C215AD"/>
    <w:rsid w:val="00C263FE"/>
    <w:rsid w:val="00C27849"/>
    <w:rsid w:val="00C35CE6"/>
    <w:rsid w:val="00C41558"/>
    <w:rsid w:val="00C43D92"/>
    <w:rsid w:val="00C4432C"/>
    <w:rsid w:val="00C44A8F"/>
    <w:rsid w:val="00C46508"/>
    <w:rsid w:val="00C46BCA"/>
    <w:rsid w:val="00C47378"/>
    <w:rsid w:val="00C50E4A"/>
    <w:rsid w:val="00C51442"/>
    <w:rsid w:val="00C51B90"/>
    <w:rsid w:val="00C54255"/>
    <w:rsid w:val="00C547CF"/>
    <w:rsid w:val="00C6302E"/>
    <w:rsid w:val="00C65D2D"/>
    <w:rsid w:val="00C66631"/>
    <w:rsid w:val="00C702FE"/>
    <w:rsid w:val="00C7052B"/>
    <w:rsid w:val="00C73955"/>
    <w:rsid w:val="00C74B88"/>
    <w:rsid w:val="00C82017"/>
    <w:rsid w:val="00C93709"/>
    <w:rsid w:val="00C96416"/>
    <w:rsid w:val="00CA363E"/>
    <w:rsid w:val="00CA5A8D"/>
    <w:rsid w:val="00CA73CC"/>
    <w:rsid w:val="00CB4B00"/>
    <w:rsid w:val="00CC10E0"/>
    <w:rsid w:val="00CC3B9E"/>
    <w:rsid w:val="00CC5275"/>
    <w:rsid w:val="00CC584D"/>
    <w:rsid w:val="00CD242B"/>
    <w:rsid w:val="00CD2788"/>
    <w:rsid w:val="00CD7E39"/>
    <w:rsid w:val="00CE01C6"/>
    <w:rsid w:val="00CF0A4D"/>
    <w:rsid w:val="00CF35AF"/>
    <w:rsid w:val="00D0253D"/>
    <w:rsid w:val="00D027AE"/>
    <w:rsid w:val="00D02A6A"/>
    <w:rsid w:val="00D14C20"/>
    <w:rsid w:val="00D16901"/>
    <w:rsid w:val="00D236FE"/>
    <w:rsid w:val="00D31D0C"/>
    <w:rsid w:val="00D348C3"/>
    <w:rsid w:val="00D3592D"/>
    <w:rsid w:val="00D479E7"/>
    <w:rsid w:val="00D5356F"/>
    <w:rsid w:val="00D55976"/>
    <w:rsid w:val="00D56EE6"/>
    <w:rsid w:val="00D60272"/>
    <w:rsid w:val="00D618E1"/>
    <w:rsid w:val="00D645E6"/>
    <w:rsid w:val="00D6645D"/>
    <w:rsid w:val="00D70C37"/>
    <w:rsid w:val="00D8193B"/>
    <w:rsid w:val="00D85E9A"/>
    <w:rsid w:val="00D961E6"/>
    <w:rsid w:val="00D97B4A"/>
    <w:rsid w:val="00DA0D15"/>
    <w:rsid w:val="00DA1105"/>
    <w:rsid w:val="00DB011A"/>
    <w:rsid w:val="00DC3A60"/>
    <w:rsid w:val="00DC49A2"/>
    <w:rsid w:val="00DC66A8"/>
    <w:rsid w:val="00DD19DA"/>
    <w:rsid w:val="00DD304F"/>
    <w:rsid w:val="00DD5478"/>
    <w:rsid w:val="00DE2C21"/>
    <w:rsid w:val="00DE3AA1"/>
    <w:rsid w:val="00DF1271"/>
    <w:rsid w:val="00DF5136"/>
    <w:rsid w:val="00E05446"/>
    <w:rsid w:val="00E12D93"/>
    <w:rsid w:val="00E20125"/>
    <w:rsid w:val="00E20DDD"/>
    <w:rsid w:val="00E2292A"/>
    <w:rsid w:val="00E22BDD"/>
    <w:rsid w:val="00E230E1"/>
    <w:rsid w:val="00E26753"/>
    <w:rsid w:val="00E2699D"/>
    <w:rsid w:val="00E3037B"/>
    <w:rsid w:val="00E31E29"/>
    <w:rsid w:val="00E32F07"/>
    <w:rsid w:val="00E33C41"/>
    <w:rsid w:val="00E4252B"/>
    <w:rsid w:val="00E42EF5"/>
    <w:rsid w:val="00E43BEE"/>
    <w:rsid w:val="00E56C21"/>
    <w:rsid w:val="00E61EC7"/>
    <w:rsid w:val="00E6557D"/>
    <w:rsid w:val="00E80CE0"/>
    <w:rsid w:val="00E82D05"/>
    <w:rsid w:val="00E91212"/>
    <w:rsid w:val="00E9243B"/>
    <w:rsid w:val="00E94862"/>
    <w:rsid w:val="00EA355F"/>
    <w:rsid w:val="00EA3BB6"/>
    <w:rsid w:val="00EB2454"/>
    <w:rsid w:val="00EB58E7"/>
    <w:rsid w:val="00EB6D4C"/>
    <w:rsid w:val="00EC29C1"/>
    <w:rsid w:val="00EC3E5D"/>
    <w:rsid w:val="00EC612E"/>
    <w:rsid w:val="00EC7CDE"/>
    <w:rsid w:val="00ED1BC2"/>
    <w:rsid w:val="00ED3149"/>
    <w:rsid w:val="00ED33EA"/>
    <w:rsid w:val="00ED4703"/>
    <w:rsid w:val="00ED4EA0"/>
    <w:rsid w:val="00EE1B81"/>
    <w:rsid w:val="00EE5E82"/>
    <w:rsid w:val="00EE5EC8"/>
    <w:rsid w:val="00EE686C"/>
    <w:rsid w:val="00EF3FF0"/>
    <w:rsid w:val="00EF6C65"/>
    <w:rsid w:val="00EF766E"/>
    <w:rsid w:val="00EF7C0C"/>
    <w:rsid w:val="00F02EC7"/>
    <w:rsid w:val="00F11E2B"/>
    <w:rsid w:val="00F1668C"/>
    <w:rsid w:val="00F277A2"/>
    <w:rsid w:val="00F36539"/>
    <w:rsid w:val="00F40805"/>
    <w:rsid w:val="00F40CA6"/>
    <w:rsid w:val="00F42651"/>
    <w:rsid w:val="00F43A7B"/>
    <w:rsid w:val="00F4417A"/>
    <w:rsid w:val="00F60121"/>
    <w:rsid w:val="00F64C6D"/>
    <w:rsid w:val="00F751A4"/>
    <w:rsid w:val="00F93A4F"/>
    <w:rsid w:val="00FA3A2F"/>
    <w:rsid w:val="00FA4E10"/>
    <w:rsid w:val="00FB5716"/>
    <w:rsid w:val="00FB7EFA"/>
    <w:rsid w:val="00FC1856"/>
    <w:rsid w:val="00FC6F74"/>
    <w:rsid w:val="00FD6F6D"/>
    <w:rsid w:val="00FD7661"/>
    <w:rsid w:val="00FE0E6B"/>
    <w:rsid w:val="00FF16AA"/>
    <w:rsid w:val="00FF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semiHidden="0" w:uiPriority="0" w:qFormat="1"/>
    <w:lsdException w:name="List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CA41-C5D1-4153-AA59-F2179174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757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buczkowska</cp:lastModifiedBy>
  <cp:revision>12</cp:revision>
  <cp:lastPrinted>2020-05-22T09:14:00Z</cp:lastPrinted>
  <dcterms:created xsi:type="dcterms:W3CDTF">2020-08-03T07:38:00Z</dcterms:created>
  <dcterms:modified xsi:type="dcterms:W3CDTF">2020-08-04T11:05:00Z</dcterms:modified>
</cp:coreProperties>
</file>