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30</w:t>
      </w:r>
      <w:r w:rsidR="00F130BC">
        <w:rPr>
          <w:rFonts w:ascii="Times New Roman" w:hAnsi="Times New Roman"/>
          <w:b/>
          <w:sz w:val="20"/>
          <w:szCs w:val="20"/>
        </w:rPr>
        <w:t>/2020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  <w:bookmarkStart w:id="0" w:name="_GoBack"/>
      <w:bookmarkEnd w:id="0"/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806BA7">
      <w:rPr>
        <w:rFonts w:ascii="Century Gothic" w:hAnsi="Century Gothic"/>
        <w:color w:val="004685"/>
        <w:sz w:val="18"/>
        <w:szCs w:val="18"/>
      </w:rPr>
      <w:t xml:space="preserve"> 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5F30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0C3" w:rsidRPr="005F30C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5F30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A4BD5"/>
    <w:rsid w:val="003B02EC"/>
    <w:rsid w:val="003B1C42"/>
    <w:rsid w:val="003C08C8"/>
    <w:rsid w:val="003D733F"/>
    <w:rsid w:val="003F5744"/>
    <w:rsid w:val="0040254E"/>
    <w:rsid w:val="00406824"/>
    <w:rsid w:val="004133A7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A3DF9"/>
    <w:rsid w:val="005D16F3"/>
    <w:rsid w:val="005D34FA"/>
    <w:rsid w:val="005E06BA"/>
    <w:rsid w:val="005F30C3"/>
    <w:rsid w:val="005F5344"/>
    <w:rsid w:val="006026DD"/>
    <w:rsid w:val="00620AA3"/>
    <w:rsid w:val="00627AE5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51F1A"/>
    <w:rsid w:val="00F60121"/>
    <w:rsid w:val="00F66F96"/>
    <w:rsid w:val="00F76567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2019-07-30T06:29:00Z</cp:lastPrinted>
  <dcterms:created xsi:type="dcterms:W3CDTF">2020-08-03T07:40:00Z</dcterms:created>
  <dcterms:modified xsi:type="dcterms:W3CDTF">2020-08-03T09:18:00Z</dcterms:modified>
</cp:coreProperties>
</file>