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14:paraId="53005D54" w14:textId="77777777"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373761">
        <w:rPr>
          <w:rFonts w:ascii="Times New Roman" w:hAnsi="Times New Roman"/>
          <w:bCs/>
          <w:sz w:val="20"/>
          <w:szCs w:val="20"/>
        </w:rPr>
        <w:t xml:space="preserve"> </w:t>
      </w:r>
      <w:r w:rsidR="00A51419">
        <w:rPr>
          <w:rFonts w:ascii="Times New Roman" w:hAnsi="Times New Roman"/>
          <w:bCs/>
          <w:sz w:val="20"/>
          <w:szCs w:val="20"/>
        </w:rPr>
        <w:t>11.09.</w:t>
      </w:r>
      <w:r w:rsidR="00373761">
        <w:rPr>
          <w:rFonts w:ascii="Times New Roman" w:hAnsi="Times New Roman"/>
          <w:bCs/>
          <w:sz w:val="20"/>
          <w:szCs w:val="20"/>
        </w:rPr>
        <w:t>2020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14:paraId="5009499D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Dz.U. </w:t>
      </w:r>
      <w:r w:rsidR="008C2E9B">
        <w:rPr>
          <w:rFonts w:ascii="Times New Roman" w:hAnsi="Times New Roman"/>
          <w:sz w:val="20"/>
          <w:szCs w:val="20"/>
        </w:rPr>
        <w:t>20</w:t>
      </w:r>
      <w:r w:rsidR="00124BBC">
        <w:rPr>
          <w:rFonts w:ascii="Times New Roman" w:hAnsi="Times New Roman"/>
          <w:sz w:val="20"/>
          <w:szCs w:val="20"/>
        </w:rPr>
        <w:t>20</w:t>
      </w:r>
      <w:r w:rsidR="008C2E9B">
        <w:rPr>
          <w:rFonts w:ascii="Times New Roman" w:hAnsi="Times New Roman"/>
          <w:sz w:val="20"/>
          <w:szCs w:val="20"/>
        </w:rPr>
        <w:t xml:space="preserve"> poz. 2</w:t>
      </w:r>
      <w:r w:rsidR="00124BBC">
        <w:rPr>
          <w:rFonts w:ascii="Times New Roman" w:hAnsi="Times New Roman"/>
          <w:sz w:val="20"/>
          <w:szCs w:val="20"/>
        </w:rPr>
        <w:t>95</w:t>
      </w:r>
      <w:r w:rsidR="008C2E9B">
        <w:rPr>
          <w:rFonts w:ascii="Times New Roman" w:hAnsi="Times New Roman"/>
          <w:sz w:val="20"/>
          <w:szCs w:val="20"/>
        </w:rPr>
        <w:t xml:space="preserve"> </w:t>
      </w:r>
      <w:r w:rsidR="001E2874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14:paraId="203173A7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242E8B3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77777777"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124BBC">
        <w:rPr>
          <w:rFonts w:ascii="Times New Roman" w:hAnsi="Times New Roman"/>
          <w:b/>
          <w:sz w:val="20"/>
          <w:szCs w:val="20"/>
        </w:rPr>
        <w:t>40</w:t>
      </w:r>
      <w:r w:rsidR="00E8632E">
        <w:rPr>
          <w:rFonts w:ascii="Times New Roman" w:hAnsi="Times New Roman"/>
          <w:b/>
          <w:sz w:val="20"/>
          <w:szCs w:val="20"/>
        </w:rPr>
        <w:t>/</w:t>
      </w:r>
      <w:r w:rsidR="00373761">
        <w:rPr>
          <w:rFonts w:ascii="Times New Roman" w:hAnsi="Times New Roman"/>
          <w:b/>
          <w:sz w:val="20"/>
          <w:szCs w:val="20"/>
        </w:rPr>
        <w:t>2020</w:t>
      </w:r>
    </w:p>
    <w:p w14:paraId="6026B146" w14:textId="77777777" w:rsidR="00800A39" w:rsidRPr="00424AA8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>
        <w:rPr>
          <w:rFonts w:ascii="Times New Roman" w:hAnsi="Times New Roman"/>
          <w:b/>
          <w:sz w:val="20"/>
          <w:szCs w:val="20"/>
        </w:rPr>
        <w:t>A</w:t>
      </w:r>
      <w:r w:rsidR="00373761">
        <w:rPr>
          <w:rFonts w:ascii="Times New Roman" w:hAnsi="Times New Roman"/>
          <w:b/>
          <w:sz w:val="20"/>
          <w:szCs w:val="20"/>
        </w:rPr>
        <w:t xml:space="preserve"> </w:t>
      </w:r>
    </w:p>
    <w:p w14:paraId="476BA47E" w14:textId="77777777"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07925C5B" w14:textId="77777777" w:rsidR="003E171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4EDB5B9" w14:textId="77777777" w:rsidR="00EF4D29" w:rsidRPr="00424AA8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77777777" w:rsidR="00800A39" w:rsidRPr="00C825BB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800A39"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C825BB">
        <w:rPr>
          <w:rFonts w:ascii="Times New Roman" w:hAnsi="Times New Roman"/>
          <w:sz w:val="20"/>
          <w:szCs w:val="20"/>
        </w:rPr>
        <w:t xml:space="preserve">Spółki </w:t>
      </w:r>
      <w:r w:rsidR="00800A39"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C825BB">
        <w:rPr>
          <w:rFonts w:ascii="Times New Roman" w:hAnsi="Times New Roman"/>
          <w:bCs/>
          <w:sz w:val="20"/>
          <w:szCs w:val="20"/>
        </w:rPr>
        <w:t>w</w:t>
      </w:r>
      <w:r w:rsidR="004A60BD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>
        <w:rPr>
          <w:rFonts w:ascii="Times New Roman" w:hAnsi="Times New Roman"/>
          <w:sz w:val="20"/>
          <w:szCs w:val="20"/>
        </w:rPr>
        <w:t xml:space="preserve"> ul. </w:t>
      </w:r>
      <w:r w:rsidR="00D66057">
        <w:rPr>
          <w:rFonts w:ascii="Times New Roman" w:hAnsi="Times New Roman"/>
          <w:sz w:val="20"/>
          <w:szCs w:val="20"/>
        </w:rPr>
        <w:t>Wójta Radtkego 1, 81-348</w:t>
      </w:r>
      <w:r w:rsidR="007A562E">
        <w:rPr>
          <w:rFonts w:ascii="Times New Roman" w:hAnsi="Times New Roman"/>
          <w:sz w:val="20"/>
          <w:szCs w:val="20"/>
        </w:rPr>
        <w:t xml:space="preserve"> Gdynia</w:t>
      </w:r>
      <w:r w:rsidR="004A60BD">
        <w:rPr>
          <w:rFonts w:ascii="Times New Roman" w:hAnsi="Times New Roman"/>
          <w:sz w:val="20"/>
          <w:szCs w:val="20"/>
        </w:rPr>
        <w:t xml:space="preserve"> </w:t>
      </w:r>
      <w:r w:rsidR="00D66057">
        <w:rPr>
          <w:rFonts w:ascii="Times New Roman" w:hAnsi="Times New Roman"/>
          <w:sz w:val="20"/>
          <w:szCs w:val="20"/>
        </w:rPr>
        <w:t>w następujących zakresach</w:t>
      </w:r>
      <w:r w:rsidR="00FC36E1">
        <w:rPr>
          <w:rFonts w:ascii="Times New Roman" w:hAnsi="Times New Roman"/>
          <w:sz w:val="20"/>
          <w:szCs w:val="20"/>
        </w:rPr>
        <w:t>:</w:t>
      </w:r>
      <w:r w:rsidR="00FC36E1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961466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77777777" w:rsidR="004A60BD" w:rsidRPr="007A000D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7A000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7A000D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5FEB2343" w14:textId="77777777" w:rsidR="00EF0005" w:rsidRPr="00D65504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14:paraId="5AB4AC7C" w14:textId="77777777" w:rsidR="00EF0005" w:rsidRDefault="00EF0005" w:rsidP="00124BBC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124BB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0278" w:rsidRPr="00124BB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60BD" w:rsidRPr="00124BBC">
        <w:rPr>
          <w:rFonts w:ascii="Times New Roman" w:hAnsi="Times New Roman"/>
          <w:sz w:val="20"/>
          <w:szCs w:val="20"/>
        </w:rPr>
        <w:t>fizjotera</w:t>
      </w:r>
      <w:r w:rsidR="007A562E" w:rsidRPr="00124BBC">
        <w:rPr>
          <w:rFonts w:ascii="Times New Roman" w:hAnsi="Times New Roman"/>
          <w:sz w:val="20"/>
          <w:szCs w:val="20"/>
        </w:rPr>
        <w:t>peut</w:t>
      </w:r>
      <w:r w:rsidR="00124BBC"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>przy</w:t>
      </w:r>
      <w:r w:rsidR="00373761">
        <w:rPr>
          <w:rFonts w:ascii="Times New Roman" w:hAnsi="Times New Roman"/>
          <w:sz w:val="20"/>
          <w:szCs w:val="20"/>
        </w:rPr>
        <w:t xml:space="preserve"> ul. Wójta Radtkego</w:t>
      </w:r>
      <w:r w:rsidR="00D66057">
        <w:rPr>
          <w:rFonts w:ascii="Times New Roman" w:hAnsi="Times New Roman"/>
          <w:sz w:val="20"/>
          <w:szCs w:val="20"/>
        </w:rPr>
        <w:t xml:space="preserve"> 1, 81-348</w:t>
      </w:r>
      <w:r w:rsidR="007A562E">
        <w:rPr>
          <w:rFonts w:ascii="Times New Roman" w:hAnsi="Times New Roman"/>
          <w:sz w:val="20"/>
          <w:szCs w:val="20"/>
        </w:rPr>
        <w:t xml:space="preserve"> Gdynia</w:t>
      </w:r>
      <w:r w:rsidR="007A562E" w:rsidRPr="00E335AA">
        <w:rPr>
          <w:rFonts w:ascii="Times New Roman" w:hAnsi="Times New Roman"/>
          <w:sz w:val="20"/>
          <w:szCs w:val="20"/>
        </w:rPr>
        <w:t xml:space="preserve">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604A0782" w14:textId="77777777" w:rsidR="002F5606" w:rsidRPr="00D65504" w:rsidRDefault="002F5606" w:rsidP="002F560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14:paraId="130EE6BD" w14:textId="77777777" w:rsidR="00475208" w:rsidRDefault="00475208" w:rsidP="00475208">
      <w:pPr>
        <w:tabs>
          <w:tab w:val="left" w:pos="10080"/>
        </w:tabs>
        <w:spacing w:after="0" w:line="240" w:lineRule="auto"/>
        <w:jc w:val="both"/>
        <w:rPr>
          <w:rStyle w:val="Pogrubienie"/>
          <w:rFonts w:ascii="Times New Roman" w:hAnsi="Times New Roman"/>
          <w:sz w:val="20"/>
          <w:szCs w:val="20"/>
          <w:u w:val="single"/>
        </w:rPr>
      </w:pPr>
      <w:r w:rsidRPr="002D0DD1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2D0DD1">
        <w:rPr>
          <w:rStyle w:val="Pogrubienie"/>
          <w:rFonts w:ascii="Times New Roman" w:hAnsi="Times New Roman"/>
          <w:sz w:val="20"/>
          <w:szCs w:val="20"/>
          <w:u w:val="single"/>
        </w:rPr>
        <w:t>Udzielanie świadczeń zdrowotnych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/usług</w:t>
      </w:r>
      <w:r w:rsidRPr="002D0DD1">
        <w:rPr>
          <w:rStyle w:val="Pogrubienie"/>
          <w:rFonts w:ascii="Times New Roman" w:hAnsi="Times New Roman"/>
          <w:sz w:val="20"/>
          <w:szCs w:val="20"/>
          <w:u w:val="single"/>
        </w:rPr>
        <w:t xml:space="preserve"> w zakresie uprawnień i kwalifikacji fizjoterapeuty wraz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br/>
      </w:r>
      <w:r w:rsidRPr="002D0DD1">
        <w:rPr>
          <w:rStyle w:val="Pogrubienie"/>
          <w:rFonts w:ascii="Times New Roman" w:hAnsi="Times New Roman"/>
          <w:sz w:val="20"/>
          <w:szCs w:val="20"/>
          <w:u w:val="single"/>
        </w:rPr>
        <w:t>z kierowaniem pracą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 xml:space="preserve"> zawodową fizjoterapeutów/terapeutów zajęciowych. </w:t>
      </w:r>
    </w:p>
    <w:p w14:paraId="3DB69257" w14:textId="77777777" w:rsidR="00475208" w:rsidRPr="0026717A" w:rsidRDefault="00475208" w:rsidP="00475208">
      <w:pPr>
        <w:tabs>
          <w:tab w:val="left" w:pos="10080"/>
        </w:tabs>
        <w:spacing w:after="0" w:line="240" w:lineRule="auto"/>
        <w:rPr>
          <w:sz w:val="20"/>
          <w:szCs w:val="20"/>
        </w:rPr>
      </w:pPr>
    </w:p>
    <w:p w14:paraId="2018D77E" w14:textId="77777777" w:rsidR="00475208" w:rsidRPr="00475208" w:rsidRDefault="00475208" w:rsidP="00475208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46F7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46F79">
        <w:rPr>
          <w:rFonts w:ascii="Times New Roman" w:hAnsi="Times New Roman"/>
          <w:sz w:val="20"/>
          <w:szCs w:val="20"/>
        </w:rPr>
        <w:t>fizjoterapeutę kierującego pracą zawodową fizjoterapeutów/terapeutów zajęciowych</w:t>
      </w:r>
      <w:r w:rsidRPr="00946F7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46F79">
        <w:rPr>
          <w:rFonts w:ascii="Times New Roman" w:hAnsi="Times New Roman"/>
          <w:bCs/>
          <w:sz w:val="20"/>
          <w:szCs w:val="20"/>
        </w:rPr>
        <w:t>w lokalizacji w Gdyni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Pr="004A60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Wójta Radtkego 1</w:t>
      </w:r>
      <w:r w:rsidRPr="00E335AA">
        <w:rPr>
          <w:rFonts w:ascii="Times New Roman" w:hAnsi="Times New Roman"/>
          <w:sz w:val="20"/>
          <w:szCs w:val="20"/>
        </w:rPr>
        <w:t xml:space="preserve"> zgodnie </w:t>
      </w:r>
      <w:r>
        <w:rPr>
          <w:rFonts w:ascii="Times New Roman" w:hAnsi="Times New Roman"/>
          <w:sz w:val="20"/>
          <w:szCs w:val="20"/>
        </w:rPr>
        <w:br/>
      </w:r>
      <w:r w:rsidRPr="00E335AA">
        <w:rPr>
          <w:rFonts w:ascii="Times New Roman" w:hAnsi="Times New Roman"/>
          <w:sz w:val="20"/>
          <w:szCs w:val="20"/>
        </w:rPr>
        <w:t>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40FC5FA" w14:textId="77777777" w:rsidR="00800A39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424AA8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77777777" w:rsidR="00CB23C0" w:rsidRDefault="00FA35F4" w:rsidP="002F5606">
      <w:pPr>
        <w:pStyle w:val="Akapitzlist"/>
        <w:numPr>
          <w:ilvl w:val="0"/>
          <w:numId w:val="40"/>
        </w:numPr>
        <w:spacing w:after="0" w:line="240" w:lineRule="auto"/>
        <w:ind w:left="7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B23C0" w:rsidRPr="00DF5CE9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>
        <w:rPr>
          <w:rFonts w:ascii="Times New Roman" w:hAnsi="Times New Roman"/>
          <w:sz w:val="20"/>
          <w:szCs w:val="20"/>
        </w:rPr>
        <w:t xml:space="preserve"> art. 19a ust. 1 i 3 ustawy</w:t>
      </w:r>
      <w:r w:rsidR="00CB23C0" w:rsidRPr="00DF5CE9">
        <w:rPr>
          <w:rFonts w:ascii="Times New Roman" w:hAnsi="Times New Roman"/>
          <w:sz w:val="20"/>
          <w:szCs w:val="20"/>
        </w:rPr>
        <w:t xml:space="preserve"> z dnia 15 kwietnia 2011 r. o działalności leczniczej (tj</w:t>
      </w:r>
      <w:r w:rsidR="002F5606">
        <w:rPr>
          <w:rFonts w:ascii="Times New Roman" w:hAnsi="Times New Roman"/>
          <w:sz w:val="20"/>
          <w:szCs w:val="20"/>
        </w:rPr>
        <w:t>. Dz.U. 20</w:t>
      </w:r>
      <w:r w:rsidR="00475208">
        <w:rPr>
          <w:rFonts w:ascii="Times New Roman" w:hAnsi="Times New Roman"/>
          <w:sz w:val="20"/>
          <w:szCs w:val="20"/>
        </w:rPr>
        <w:t>20</w:t>
      </w:r>
      <w:r w:rsidR="002F5606">
        <w:rPr>
          <w:rFonts w:ascii="Times New Roman" w:hAnsi="Times New Roman"/>
          <w:sz w:val="20"/>
          <w:szCs w:val="20"/>
        </w:rPr>
        <w:t xml:space="preserve"> poz. 2</w:t>
      </w:r>
      <w:r w:rsidR="00475208">
        <w:rPr>
          <w:rFonts w:ascii="Times New Roman" w:hAnsi="Times New Roman"/>
          <w:sz w:val="20"/>
          <w:szCs w:val="20"/>
        </w:rPr>
        <w:t>95</w:t>
      </w:r>
      <w:r w:rsidR="002F5606">
        <w:rPr>
          <w:rFonts w:ascii="Times New Roman" w:hAnsi="Times New Roman"/>
          <w:sz w:val="20"/>
          <w:szCs w:val="20"/>
        </w:rPr>
        <w:t xml:space="preserve"> ze zm.) </w:t>
      </w:r>
      <w:r w:rsidR="00CB23C0" w:rsidRPr="00DF5CE9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B40EBF5" w14:textId="5872C0B7" w:rsidR="00AC1FA7" w:rsidRPr="00157456" w:rsidRDefault="00EE1175" w:rsidP="00157456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EE1175">
        <w:rPr>
          <w:rFonts w:ascii="Times New Roman" w:hAnsi="Times New Roman"/>
          <w:b/>
          <w:sz w:val="20"/>
          <w:szCs w:val="20"/>
        </w:rPr>
        <w:t>dla zakresu III.1</w:t>
      </w:r>
      <w:r>
        <w:rPr>
          <w:rFonts w:ascii="Times New Roman" w:hAnsi="Times New Roman"/>
          <w:sz w:val="20"/>
          <w:szCs w:val="20"/>
        </w:rPr>
        <w:t xml:space="preserve"> </w:t>
      </w:r>
      <w:r w:rsidR="00CB23C0" w:rsidRPr="00DF5CE9">
        <w:rPr>
          <w:rFonts w:ascii="Times New Roman" w:hAnsi="Times New Roman"/>
          <w:sz w:val="20"/>
          <w:szCs w:val="20"/>
        </w:rPr>
        <w:t>posiadają ni</w:t>
      </w:r>
      <w:r w:rsidR="00CB23C0">
        <w:rPr>
          <w:rFonts w:ascii="Times New Roman" w:hAnsi="Times New Roman"/>
          <w:sz w:val="20"/>
          <w:szCs w:val="20"/>
        </w:rPr>
        <w:t xml:space="preserve">ezbędną wiedzę i doświadczenie </w:t>
      </w:r>
      <w:r w:rsidR="00CB23C0" w:rsidRPr="00DF5CE9">
        <w:rPr>
          <w:rFonts w:ascii="Times New Roman" w:hAnsi="Times New Roman"/>
          <w:sz w:val="20"/>
          <w:szCs w:val="20"/>
        </w:rPr>
        <w:t xml:space="preserve">do wykonywania świadczeń objętych konkursem, tj.: </w:t>
      </w:r>
      <w:r w:rsidR="007D6601">
        <w:rPr>
          <w:rFonts w:ascii="Times New Roman" w:hAnsi="Times New Roman"/>
          <w:sz w:val="20"/>
          <w:szCs w:val="20"/>
        </w:rPr>
        <w:t xml:space="preserve"> prawo wykonywania zawodu</w:t>
      </w:r>
      <w:r w:rsidR="00CB23C0" w:rsidRPr="00DF5CE9">
        <w:rPr>
          <w:rFonts w:ascii="Times New Roman" w:hAnsi="Times New Roman"/>
          <w:sz w:val="20"/>
          <w:szCs w:val="20"/>
        </w:rPr>
        <w:t xml:space="preserve"> fizjoterapeuty zgodnie z ustawą z dnia 25 września 2015 r. o zawodzi</w:t>
      </w:r>
      <w:r w:rsidR="00143731">
        <w:rPr>
          <w:rFonts w:ascii="Times New Roman" w:hAnsi="Times New Roman"/>
          <w:sz w:val="20"/>
          <w:szCs w:val="20"/>
        </w:rPr>
        <w:t>e fizjoterapeuty (tj. Dz.U. 2019 poz. 952</w:t>
      </w:r>
      <w:r w:rsidR="00CB23C0" w:rsidRPr="00DF5CE9">
        <w:rPr>
          <w:rFonts w:ascii="Times New Roman" w:hAnsi="Times New Roman"/>
          <w:sz w:val="20"/>
          <w:szCs w:val="20"/>
        </w:rPr>
        <w:t xml:space="preserve"> ze zm.), </w:t>
      </w:r>
      <w:r w:rsidR="00DD263F">
        <w:rPr>
          <w:rFonts w:ascii="Times New Roman" w:hAnsi="Times New Roman"/>
          <w:sz w:val="20"/>
          <w:szCs w:val="20"/>
        </w:rPr>
        <w:t xml:space="preserve">oraz </w:t>
      </w:r>
      <w:r w:rsidR="00CB23C0" w:rsidRPr="00DF5CE9">
        <w:rPr>
          <w:rFonts w:ascii="Times New Roman" w:hAnsi="Times New Roman"/>
          <w:sz w:val="20"/>
          <w:szCs w:val="20"/>
        </w:rPr>
        <w:t xml:space="preserve">znajomość języka polskiego w stopniu wystarczającym do wykonywania zawodu fizjoterapeuty, </w:t>
      </w:r>
    </w:p>
    <w:p w14:paraId="64A8EB1F" w14:textId="30A8C05E" w:rsidR="00AC1FA7" w:rsidRPr="00DF5CE9" w:rsidRDefault="00157456" w:rsidP="00AC1FA7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EE1175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="00AC1FA7" w:rsidRPr="00DF5CE9">
        <w:rPr>
          <w:rFonts w:ascii="Times New Roman" w:hAnsi="Times New Roman"/>
          <w:sz w:val="20"/>
          <w:szCs w:val="20"/>
        </w:rPr>
        <w:t>posiadają ni</w:t>
      </w:r>
      <w:r w:rsidR="00AC1FA7">
        <w:rPr>
          <w:rFonts w:ascii="Times New Roman" w:hAnsi="Times New Roman"/>
          <w:sz w:val="20"/>
          <w:szCs w:val="20"/>
        </w:rPr>
        <w:t xml:space="preserve">ezbędną wiedzę i doświadczenie </w:t>
      </w:r>
      <w:r w:rsidR="00AC1FA7" w:rsidRPr="00DF5CE9">
        <w:rPr>
          <w:rFonts w:ascii="Times New Roman" w:hAnsi="Times New Roman"/>
          <w:sz w:val="20"/>
          <w:szCs w:val="20"/>
        </w:rPr>
        <w:t xml:space="preserve">do wykonywania świadczeń objętych konkursem, tj.: </w:t>
      </w:r>
      <w:r w:rsidR="007D6601">
        <w:rPr>
          <w:rFonts w:ascii="Times New Roman" w:hAnsi="Times New Roman"/>
          <w:sz w:val="20"/>
          <w:szCs w:val="20"/>
        </w:rPr>
        <w:t>prawo wykonywania zawodu</w:t>
      </w:r>
      <w:r w:rsidR="007D6601" w:rsidRPr="00DF5CE9">
        <w:rPr>
          <w:rFonts w:ascii="Times New Roman" w:hAnsi="Times New Roman"/>
          <w:sz w:val="20"/>
          <w:szCs w:val="20"/>
        </w:rPr>
        <w:t xml:space="preserve"> </w:t>
      </w:r>
      <w:r w:rsidR="00AC1FA7" w:rsidRPr="00DF5CE9">
        <w:rPr>
          <w:rFonts w:ascii="Times New Roman" w:hAnsi="Times New Roman"/>
          <w:sz w:val="20"/>
          <w:szCs w:val="20"/>
        </w:rPr>
        <w:t>fizjoterapeuty zgodnie z ustawą z dnia 25 września 2015 r. o zawodzie fizjoterapeuty (tj. Dz.U. 201</w:t>
      </w:r>
      <w:r>
        <w:rPr>
          <w:rFonts w:ascii="Times New Roman" w:hAnsi="Times New Roman"/>
          <w:sz w:val="20"/>
          <w:szCs w:val="20"/>
        </w:rPr>
        <w:t>9</w:t>
      </w:r>
      <w:r w:rsidR="00AC1FA7" w:rsidRPr="00DF5CE9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952</w:t>
      </w:r>
      <w:r w:rsidR="00AC1FA7" w:rsidRPr="00DF5CE9">
        <w:rPr>
          <w:rFonts w:ascii="Times New Roman" w:hAnsi="Times New Roman"/>
          <w:sz w:val="20"/>
          <w:szCs w:val="20"/>
        </w:rPr>
        <w:t xml:space="preserve"> ze zm.), znajomość języka polskiego w stopniu wystarczającym do wykonywania zawodu fizjoterapeuty oraz tytuł magistra fizjoterapii i co najmniej 5 letni staż pracy w zawodzie fizjoterapeuty, </w:t>
      </w:r>
    </w:p>
    <w:p w14:paraId="3F50EB4A" w14:textId="77777777" w:rsidR="00AC1FA7" w:rsidRDefault="00AC1FA7" w:rsidP="00AC1FA7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567A80">
        <w:rPr>
          <w:rFonts w:ascii="Times New Roman" w:hAnsi="Times New Roman"/>
          <w:sz w:val="20"/>
          <w:szCs w:val="20"/>
        </w:rPr>
        <w:t xml:space="preserve">z zapotrzebowaniem Udzielającego zamówienia.                </w:t>
      </w:r>
    </w:p>
    <w:p w14:paraId="1E5F465C" w14:textId="77777777" w:rsidR="00AC1FA7" w:rsidRDefault="00AC1FA7" w:rsidP="00AC1F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</w:p>
    <w:p w14:paraId="481AEE0B" w14:textId="77777777" w:rsidR="00AC1FA7" w:rsidRDefault="00AC1FA7" w:rsidP="00AC1F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</w:p>
    <w:p w14:paraId="4C2B05CB" w14:textId="77777777" w:rsidR="00F8122E" w:rsidRDefault="00F8122E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8A28DF" w14:textId="77777777"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>Szczegó</w:t>
      </w:r>
      <w:r>
        <w:rPr>
          <w:rFonts w:ascii="Times New Roman" w:hAnsi="Times New Roman"/>
          <w:sz w:val="20"/>
          <w:szCs w:val="20"/>
        </w:rPr>
        <w:t>ł</w:t>
      </w:r>
      <w:r w:rsidR="00EE1175">
        <w:rPr>
          <w:rFonts w:ascii="Times New Roman" w:hAnsi="Times New Roman"/>
          <w:sz w:val="20"/>
          <w:szCs w:val="20"/>
        </w:rPr>
        <w:t xml:space="preserve">owe Warunki Konkursu Ofert nr </w:t>
      </w:r>
      <w:r w:rsidR="00D5247E">
        <w:rPr>
          <w:rFonts w:ascii="Times New Roman" w:hAnsi="Times New Roman"/>
          <w:sz w:val="20"/>
          <w:szCs w:val="20"/>
        </w:rPr>
        <w:t>40</w:t>
      </w:r>
      <w:r w:rsidR="00EE1175">
        <w:rPr>
          <w:rFonts w:ascii="Times New Roman" w:hAnsi="Times New Roman"/>
          <w:sz w:val="20"/>
          <w:szCs w:val="20"/>
        </w:rPr>
        <w:t>/2020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14:paraId="344EAA9C" w14:textId="77777777" w:rsidR="000D670F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48F3F3F8" w14:textId="77777777" w:rsidR="00C40E43" w:rsidRPr="00C40E43" w:rsidRDefault="00C40E43" w:rsidP="00C40E43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A51419">
        <w:rPr>
          <w:rFonts w:ascii="Times New Roman" w:hAnsi="Times New Roman"/>
          <w:b/>
          <w:sz w:val="20"/>
          <w:szCs w:val="20"/>
        </w:rPr>
        <w:t xml:space="preserve"> 16.09.</w:t>
      </w:r>
      <w:r w:rsidRPr="00B718B9">
        <w:rPr>
          <w:rFonts w:ascii="Times New Roman" w:hAnsi="Times New Roman"/>
          <w:b/>
          <w:sz w:val="20"/>
          <w:szCs w:val="20"/>
        </w:rPr>
        <w:t>2020 r. do godz. 13.30.</w:t>
      </w:r>
    </w:p>
    <w:p w14:paraId="51E34E01" w14:textId="77777777" w:rsidR="000D670F" w:rsidRPr="007700E8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-519 Gdyni</w:t>
      </w:r>
      <w:r w:rsidR="00EE1175">
        <w:rPr>
          <w:rFonts w:ascii="Times New Roman" w:hAnsi="Times New Roman"/>
          <w:b/>
          <w:bCs/>
          <w:sz w:val="20"/>
          <w:szCs w:val="20"/>
        </w:rPr>
        <w:t xml:space="preserve">a - Konkurs ofert nr </w:t>
      </w:r>
      <w:r w:rsidR="00D5247E">
        <w:rPr>
          <w:rFonts w:ascii="Times New Roman" w:hAnsi="Times New Roman"/>
          <w:b/>
          <w:bCs/>
          <w:sz w:val="20"/>
          <w:szCs w:val="20"/>
        </w:rPr>
        <w:t>40</w:t>
      </w:r>
      <w:r w:rsidR="00EE1175">
        <w:rPr>
          <w:rFonts w:ascii="Times New Roman" w:hAnsi="Times New Roman"/>
          <w:b/>
          <w:bCs/>
          <w:sz w:val="20"/>
          <w:szCs w:val="20"/>
        </w:rPr>
        <w:t>/2020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A51419">
        <w:rPr>
          <w:rFonts w:ascii="Times New Roman" w:hAnsi="Times New Roman"/>
          <w:b/>
          <w:sz w:val="20"/>
          <w:szCs w:val="20"/>
        </w:rPr>
        <w:t>25.09.</w:t>
      </w:r>
      <w:r w:rsidR="00EE1175">
        <w:rPr>
          <w:rFonts w:ascii="Times New Roman" w:hAnsi="Times New Roman"/>
          <w:b/>
          <w:sz w:val="20"/>
          <w:szCs w:val="20"/>
        </w:rPr>
        <w:t>2020</w:t>
      </w:r>
      <w:r w:rsidRPr="007700E8">
        <w:rPr>
          <w:rFonts w:ascii="Times New Roman" w:hAnsi="Times New Roman"/>
          <w:b/>
          <w:sz w:val="20"/>
          <w:szCs w:val="20"/>
        </w:rPr>
        <w:t xml:space="preserve">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  <w:r w:rsidRPr="007700E8">
        <w:rPr>
          <w:rFonts w:ascii="Times New Roman" w:hAnsi="Times New Roman"/>
          <w:b/>
          <w:sz w:val="20"/>
          <w:szCs w:val="20"/>
        </w:rPr>
        <w:t xml:space="preserve"> o godz. 11.00”</w:t>
      </w:r>
      <w:r w:rsidRPr="007700E8">
        <w:rPr>
          <w:rFonts w:ascii="Times New Roman" w:hAnsi="Times New Roman"/>
          <w:sz w:val="20"/>
          <w:szCs w:val="20"/>
        </w:rPr>
        <w:t xml:space="preserve"> – składać w Kancelarii Spółki, budynek nr 6, 0/I p. </w:t>
      </w:r>
      <w:r w:rsidRPr="007700E8">
        <w:rPr>
          <w:rFonts w:ascii="Times New Roman" w:hAnsi="Times New Roman"/>
          <w:sz w:val="20"/>
          <w:szCs w:val="20"/>
        </w:rPr>
        <w:br/>
        <w:t>- pok. nr 04, tel. (58) 72 60 115 lub 33</w:t>
      </w:r>
      <w:r w:rsidRPr="007700E8">
        <w:rPr>
          <w:rFonts w:ascii="Times New Roman" w:hAnsi="Times New Roman"/>
          <w:bCs/>
          <w:sz w:val="20"/>
          <w:szCs w:val="20"/>
        </w:rPr>
        <w:t xml:space="preserve">4 – </w:t>
      </w:r>
      <w:r w:rsidR="00EE117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5247E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A51419">
        <w:rPr>
          <w:rFonts w:ascii="Times New Roman" w:hAnsi="Times New Roman"/>
          <w:b/>
          <w:bCs/>
          <w:sz w:val="20"/>
          <w:szCs w:val="20"/>
        </w:rPr>
        <w:t>25.09.</w:t>
      </w:r>
      <w:r w:rsidR="00EE1175">
        <w:rPr>
          <w:rFonts w:ascii="Times New Roman" w:hAnsi="Times New Roman"/>
          <w:b/>
          <w:bCs/>
          <w:sz w:val="20"/>
          <w:szCs w:val="20"/>
        </w:rPr>
        <w:t>2020</w:t>
      </w:r>
      <w:r w:rsidRPr="007700E8">
        <w:rPr>
          <w:rFonts w:ascii="Times New Roman" w:hAnsi="Times New Roman"/>
          <w:b/>
          <w:bCs/>
          <w:sz w:val="20"/>
          <w:szCs w:val="20"/>
        </w:rPr>
        <w:t xml:space="preserve"> r. do godz. 10.30.</w:t>
      </w:r>
      <w:r w:rsidRPr="007700E8">
        <w:rPr>
          <w:rFonts w:ascii="Times New Roman" w:hAnsi="Times New Roman"/>
          <w:bCs/>
          <w:sz w:val="20"/>
          <w:szCs w:val="20"/>
        </w:rPr>
        <w:t xml:space="preserve"> </w:t>
      </w:r>
    </w:p>
    <w:p w14:paraId="18345F32" w14:textId="77777777" w:rsidR="000D670F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700E8">
        <w:rPr>
          <w:rFonts w:ascii="Times New Roman" w:hAnsi="Times New Roman"/>
          <w:sz w:val="20"/>
          <w:szCs w:val="20"/>
        </w:rPr>
        <w:t>W przypadku przesłania oferty drogą pocztową o terminie jej złożenia decyduje</w:t>
      </w:r>
      <w:r w:rsidRPr="00397D7B">
        <w:rPr>
          <w:rFonts w:ascii="Times New Roman" w:hAnsi="Times New Roman"/>
          <w:sz w:val="20"/>
          <w:szCs w:val="20"/>
        </w:rPr>
        <w:t xml:space="preserve"> data wpływu do Kancelarii Udzielającego zamówienia.</w:t>
      </w:r>
    </w:p>
    <w:p w14:paraId="2C34CB0B" w14:textId="77777777" w:rsidR="000D670F" w:rsidRPr="00397D7B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005E4296" w14:textId="77777777" w:rsidR="000D670F" w:rsidRPr="007700E8" w:rsidRDefault="000D670F" w:rsidP="000D670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</w:t>
      </w:r>
      <w:r w:rsidRPr="007700E8">
        <w:rPr>
          <w:rFonts w:ascii="Times New Roman" w:hAnsi="Times New Roman"/>
          <w:sz w:val="20"/>
          <w:szCs w:val="20"/>
        </w:rPr>
        <w:t xml:space="preserve">świadczenia nastąpi w Sali Konferencyjnej Spółki przy ul. Powstania Styczniowego 1, 81-519 Gdynia budynek nr 6, II p. </w:t>
      </w:r>
      <w:r w:rsidR="00EE1175">
        <w:rPr>
          <w:rFonts w:ascii="Times New Roman" w:hAnsi="Times New Roman"/>
          <w:b/>
          <w:sz w:val="20"/>
          <w:szCs w:val="20"/>
        </w:rPr>
        <w:t xml:space="preserve">w dniu </w:t>
      </w:r>
      <w:r w:rsidR="00A51419">
        <w:rPr>
          <w:rFonts w:ascii="Times New Roman" w:hAnsi="Times New Roman"/>
          <w:b/>
          <w:sz w:val="20"/>
          <w:szCs w:val="20"/>
        </w:rPr>
        <w:t>25.09.</w:t>
      </w:r>
      <w:r w:rsidR="00EE1175">
        <w:rPr>
          <w:rFonts w:ascii="Times New Roman" w:hAnsi="Times New Roman"/>
          <w:b/>
          <w:sz w:val="20"/>
          <w:szCs w:val="20"/>
        </w:rPr>
        <w:t>2020</w:t>
      </w:r>
      <w:r w:rsidRPr="007700E8">
        <w:rPr>
          <w:rFonts w:ascii="Times New Roman" w:hAnsi="Times New Roman"/>
          <w:b/>
          <w:sz w:val="20"/>
          <w:szCs w:val="20"/>
        </w:rPr>
        <w:t xml:space="preserve"> r. o godz. 11.00. </w:t>
      </w:r>
    </w:p>
    <w:p w14:paraId="3B2D22F3" w14:textId="77777777"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A28F6E" w14:textId="77777777" w:rsidR="000D670F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ul. Powstania Styczniowego 1, </w:t>
      </w:r>
      <w:r w:rsidRPr="00397D7B">
        <w:rPr>
          <w:rFonts w:ascii="Times New Roman" w:hAnsi="Times New Roman"/>
          <w:iCs/>
          <w:sz w:val="20"/>
          <w:szCs w:val="20"/>
        </w:rPr>
        <w:t xml:space="preserve">81- </w:t>
      </w:r>
      <w:r w:rsidRPr="007700E8">
        <w:rPr>
          <w:rFonts w:ascii="Times New Roman" w:hAnsi="Times New Roman"/>
          <w:iCs/>
          <w:sz w:val="20"/>
          <w:szCs w:val="20"/>
        </w:rPr>
        <w:t xml:space="preserve">519 Gdynia </w:t>
      </w:r>
      <w:r w:rsidR="00EE1175">
        <w:rPr>
          <w:rFonts w:ascii="Times New Roman" w:hAnsi="Times New Roman"/>
          <w:b/>
          <w:sz w:val="20"/>
          <w:szCs w:val="20"/>
        </w:rPr>
        <w:t xml:space="preserve">dnia </w:t>
      </w:r>
      <w:r w:rsidR="00D5247E">
        <w:rPr>
          <w:rFonts w:ascii="Times New Roman" w:hAnsi="Times New Roman"/>
          <w:b/>
          <w:sz w:val="20"/>
          <w:szCs w:val="20"/>
        </w:rPr>
        <w:t xml:space="preserve"> </w:t>
      </w:r>
      <w:r w:rsidR="00A51419">
        <w:rPr>
          <w:rFonts w:ascii="Times New Roman" w:hAnsi="Times New Roman"/>
          <w:b/>
          <w:sz w:val="20"/>
          <w:szCs w:val="20"/>
        </w:rPr>
        <w:t>09.10.</w:t>
      </w:r>
      <w:r w:rsidR="00EE1175">
        <w:rPr>
          <w:rFonts w:ascii="Times New Roman" w:hAnsi="Times New Roman"/>
          <w:b/>
          <w:sz w:val="20"/>
          <w:szCs w:val="20"/>
        </w:rPr>
        <w:t>2020</w:t>
      </w:r>
      <w:r w:rsidRPr="007700E8">
        <w:rPr>
          <w:rFonts w:ascii="Times New Roman" w:hAnsi="Times New Roman"/>
          <w:b/>
          <w:sz w:val="20"/>
          <w:szCs w:val="20"/>
        </w:rPr>
        <w:t xml:space="preserve">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</w:p>
    <w:p w14:paraId="70655E4D" w14:textId="77777777" w:rsidR="00C40E43" w:rsidRPr="00DA208F" w:rsidRDefault="00C40E43" w:rsidP="00C40E43">
      <w:pPr>
        <w:pStyle w:val="Tekstpodstawowy"/>
        <w:rPr>
          <w:sz w:val="20"/>
        </w:rPr>
      </w:pPr>
      <w:r w:rsidRPr="00DA208F">
        <w:rPr>
          <w:sz w:val="20"/>
        </w:rPr>
        <w:t xml:space="preserve">Udzielający Zamówienia dopuszcza możliwość częściowego rozstrzygnięcia konkursu. W takim przypadku: </w:t>
      </w:r>
    </w:p>
    <w:p w14:paraId="7BDFAD06" w14:textId="77777777" w:rsidR="00C40E43" w:rsidRPr="00DA208F" w:rsidRDefault="00C40E43" w:rsidP="00C40E43">
      <w:pPr>
        <w:pStyle w:val="Tekstpodstawowy"/>
        <w:rPr>
          <w:b/>
          <w:sz w:val="20"/>
        </w:rPr>
      </w:pPr>
      <w:r w:rsidRPr="00DA208F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Pr="00DA208F">
        <w:rPr>
          <w:b/>
          <w:sz w:val="20"/>
        </w:rPr>
        <w:t xml:space="preserve">dnia </w:t>
      </w:r>
      <w:r w:rsidR="00A51419">
        <w:rPr>
          <w:b/>
          <w:sz w:val="20"/>
        </w:rPr>
        <w:t>30.09.</w:t>
      </w:r>
      <w:r w:rsidRPr="00DA208F">
        <w:rPr>
          <w:b/>
          <w:sz w:val="20"/>
        </w:rPr>
        <w:t>2020 r.</w:t>
      </w:r>
    </w:p>
    <w:p w14:paraId="4EFDC587" w14:textId="77777777" w:rsidR="00C40E43" w:rsidRPr="00DA208F" w:rsidRDefault="00C40E43" w:rsidP="00C40E43">
      <w:pPr>
        <w:pStyle w:val="Tekstpodstawowy"/>
        <w:rPr>
          <w:sz w:val="20"/>
        </w:rPr>
      </w:pPr>
      <w:r w:rsidRPr="00DA208F">
        <w:rPr>
          <w:sz w:val="20"/>
        </w:rPr>
        <w:t>- rozstrzygnięcie konkursu w odniesieniu do pozostałych ofert nastąpi w siedzibie Udzielającego zamówienia – Szpitale Pomorskie Sp. z o.o., ul. Powstania Styczniowego 1, 81- 519 Gdynia w terminie 30 dni od dnia otwarcia ofert.</w:t>
      </w:r>
    </w:p>
    <w:p w14:paraId="788F99BE" w14:textId="77777777" w:rsidR="000D670F" w:rsidRPr="00397D7B" w:rsidRDefault="000D670F" w:rsidP="000D670F">
      <w:pPr>
        <w:pStyle w:val="Tekstpodstawowy"/>
        <w:rPr>
          <w:rFonts w:ascii="Tahoma" w:hAnsi="Tahoma" w:cs="Tahoma"/>
          <w:sz w:val="20"/>
        </w:rPr>
      </w:pPr>
    </w:p>
    <w:p w14:paraId="3809F5BA" w14:textId="77777777" w:rsidR="000D670F" w:rsidRPr="009F0286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14:paraId="7124A307" w14:textId="77777777" w:rsidR="000D670F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8F482B" w14:textId="77777777" w:rsidR="000D670F" w:rsidRPr="009F0286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4D06095" w14:textId="77777777" w:rsidR="000D670F" w:rsidRPr="009F0286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14:paraId="4915E821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>c</w:t>
      </w:r>
      <w:r w:rsidR="00EE1175">
        <w:rPr>
          <w:rFonts w:ascii="Times New Roman" w:hAnsi="Times New Roman"/>
          <w:sz w:val="20"/>
          <w:szCs w:val="20"/>
        </w:rPr>
        <w:t xml:space="preserve">h Warunkach Konkursu Ofert Nr </w:t>
      </w:r>
      <w:r w:rsidR="00D5247E">
        <w:rPr>
          <w:rFonts w:ascii="Times New Roman" w:hAnsi="Times New Roman"/>
          <w:sz w:val="20"/>
          <w:szCs w:val="20"/>
        </w:rPr>
        <w:t>40</w:t>
      </w:r>
      <w:r w:rsidR="00EE1175">
        <w:rPr>
          <w:rFonts w:ascii="Times New Roman" w:hAnsi="Times New Roman"/>
          <w:sz w:val="20"/>
          <w:szCs w:val="20"/>
        </w:rPr>
        <w:t>/2020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14:paraId="68771613" w14:textId="77777777" w:rsidR="000D670F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96B9CF" w14:textId="77777777" w:rsidR="000D670F" w:rsidRPr="00397D7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12ABA4D4" w14:textId="77777777"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0A1B" w14:textId="77777777" w:rsidR="00D66057" w:rsidRDefault="00D66057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3FA85851" wp14:editId="38510321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18D45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4F55347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288A204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1EBC280E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77777777" w:rsidR="00D66057" w:rsidRPr="001800AA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4833" w14:textId="77777777" w:rsidR="00D66057" w:rsidRDefault="00FE4DF0">
    <w:pPr>
      <w:pStyle w:val="Nagwek"/>
    </w:pPr>
    <w:r>
      <w:rPr>
        <w:noProof/>
        <w:lang w:eastAsia="pl-PL"/>
      </w:rPr>
      <w:pict w14:anchorId="23B17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7777777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50D2A5" wp14:editId="39ADF0F6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4DF0">
      <w:rPr>
        <w:noProof/>
        <w:lang w:eastAsia="pl-PL"/>
      </w:rPr>
      <w:pict w14:anchorId="6101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2B63AEB" wp14:editId="43FF046A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77777777" w:rsidR="00D66057" w:rsidRPr="002D500A" w:rsidRDefault="00D6605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9593572" wp14:editId="5E640F35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A14A" w14:textId="77777777" w:rsidR="00D66057" w:rsidRDefault="00FE4DF0">
    <w:pPr>
      <w:pStyle w:val="Nagwek"/>
    </w:pPr>
    <w:r>
      <w:rPr>
        <w:noProof/>
        <w:lang w:eastAsia="pl-PL"/>
      </w:rPr>
      <w:pict w14:anchorId="16F1C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7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4"/>
  </w:num>
  <w:num w:numId="31">
    <w:abstractNumId w:val="26"/>
  </w:num>
  <w:num w:numId="32">
    <w:abstractNumId w:val="39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5"/>
  </w:num>
  <w:num w:numId="38">
    <w:abstractNumId w:val="33"/>
  </w:num>
  <w:num w:numId="39">
    <w:abstractNumId w:val="38"/>
  </w:num>
  <w:num w:numId="40">
    <w:abstractNumId w:val="2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3731"/>
    <w:rsid w:val="00147CE5"/>
    <w:rsid w:val="00156CCB"/>
    <w:rsid w:val="00157456"/>
    <w:rsid w:val="001675E8"/>
    <w:rsid w:val="00170981"/>
    <w:rsid w:val="001717C9"/>
    <w:rsid w:val="001800AA"/>
    <w:rsid w:val="00186C77"/>
    <w:rsid w:val="001926FA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5461"/>
    <w:rsid w:val="002F5606"/>
    <w:rsid w:val="002F6612"/>
    <w:rsid w:val="00304967"/>
    <w:rsid w:val="00314976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4029ED"/>
    <w:rsid w:val="00404639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75208"/>
    <w:rsid w:val="00485528"/>
    <w:rsid w:val="0049316A"/>
    <w:rsid w:val="00493A81"/>
    <w:rsid w:val="004A29C0"/>
    <w:rsid w:val="004A60BD"/>
    <w:rsid w:val="004A68C9"/>
    <w:rsid w:val="004B6F3B"/>
    <w:rsid w:val="004C1F0D"/>
    <w:rsid w:val="004C3280"/>
    <w:rsid w:val="004D1344"/>
    <w:rsid w:val="004D7313"/>
    <w:rsid w:val="004E2B7C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5EF7"/>
    <w:rsid w:val="005E772A"/>
    <w:rsid w:val="005F3789"/>
    <w:rsid w:val="006052DE"/>
    <w:rsid w:val="00610FC2"/>
    <w:rsid w:val="00644532"/>
    <w:rsid w:val="0064716C"/>
    <w:rsid w:val="00650497"/>
    <w:rsid w:val="00655A8B"/>
    <w:rsid w:val="00656F71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50442"/>
    <w:rsid w:val="00754EEB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A017F9"/>
    <w:rsid w:val="00A04766"/>
    <w:rsid w:val="00A079E4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1586"/>
    <w:rsid w:val="00AD4245"/>
    <w:rsid w:val="00AD4559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9CF"/>
    <w:rsid w:val="00CF73E3"/>
    <w:rsid w:val="00D07E0D"/>
    <w:rsid w:val="00D16901"/>
    <w:rsid w:val="00D24CD0"/>
    <w:rsid w:val="00D31676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61A9"/>
    <w:rsid w:val="00F8122E"/>
    <w:rsid w:val="00F872A8"/>
    <w:rsid w:val="00FA35F4"/>
    <w:rsid w:val="00FA3A2F"/>
    <w:rsid w:val="00FC36E1"/>
    <w:rsid w:val="00FC4BED"/>
    <w:rsid w:val="00FC5A31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8911B70"/>
  <w15:docId w15:val="{7A4E0C87-3616-47FC-A24D-415C9EF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3</cp:revision>
  <cp:lastPrinted>2019-06-18T10:16:00Z</cp:lastPrinted>
  <dcterms:created xsi:type="dcterms:W3CDTF">2020-09-09T11:36:00Z</dcterms:created>
  <dcterms:modified xsi:type="dcterms:W3CDTF">2020-09-10T09:08:00Z</dcterms:modified>
</cp:coreProperties>
</file>