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862" w:rsidRPr="00564619" w:rsidRDefault="00222DBB" w:rsidP="00E94862">
      <w:pPr>
        <w:spacing w:after="0" w:line="240" w:lineRule="auto"/>
        <w:ind w:left="6372"/>
        <w:jc w:val="center"/>
        <w:rPr>
          <w:rFonts w:asciiTheme="minorHAnsi" w:hAnsiTheme="minorHAnsi" w:cstheme="minorHAnsi"/>
          <w:sz w:val="20"/>
          <w:szCs w:val="20"/>
        </w:rPr>
      </w:pPr>
      <w:r w:rsidRPr="00564619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3718D5" w:rsidRPr="00564619">
        <w:rPr>
          <w:rFonts w:asciiTheme="minorHAnsi" w:eastAsia="Times New Roman" w:hAnsiTheme="minorHAnsi" w:cstheme="minorHAnsi"/>
          <w:bCs/>
          <w:sz w:val="20"/>
          <w:szCs w:val="20"/>
        </w:rPr>
        <w:t xml:space="preserve">Gdynia, dnia </w:t>
      </w:r>
      <w:r w:rsidR="002B567C" w:rsidRPr="00564619">
        <w:rPr>
          <w:rFonts w:asciiTheme="minorHAnsi" w:eastAsia="Times New Roman" w:hAnsiTheme="minorHAnsi" w:cstheme="minorHAnsi"/>
          <w:bCs/>
          <w:sz w:val="20"/>
          <w:szCs w:val="20"/>
        </w:rPr>
        <w:t xml:space="preserve"> </w:t>
      </w:r>
      <w:r w:rsidR="00FB53B4">
        <w:rPr>
          <w:rFonts w:asciiTheme="minorHAnsi" w:eastAsia="Times New Roman" w:hAnsiTheme="minorHAnsi" w:cstheme="minorHAnsi"/>
          <w:bCs/>
          <w:sz w:val="20"/>
          <w:szCs w:val="20"/>
        </w:rPr>
        <w:t>21.09.</w:t>
      </w:r>
      <w:r w:rsidR="00941AD7" w:rsidRPr="00564619">
        <w:rPr>
          <w:rFonts w:asciiTheme="minorHAnsi" w:eastAsia="Times New Roman" w:hAnsiTheme="minorHAnsi" w:cstheme="minorHAnsi"/>
          <w:bCs/>
          <w:sz w:val="20"/>
          <w:szCs w:val="20"/>
        </w:rPr>
        <w:t>2020</w:t>
      </w:r>
      <w:r w:rsidR="00CE6EA0" w:rsidRPr="00564619">
        <w:rPr>
          <w:rFonts w:asciiTheme="minorHAnsi" w:eastAsia="Times New Roman" w:hAnsiTheme="minorHAnsi" w:cstheme="minorHAnsi"/>
          <w:bCs/>
          <w:sz w:val="20"/>
          <w:szCs w:val="20"/>
        </w:rPr>
        <w:t xml:space="preserve"> r</w:t>
      </w:r>
      <w:r w:rsidR="00E94862" w:rsidRPr="00564619">
        <w:rPr>
          <w:rFonts w:asciiTheme="minorHAnsi" w:eastAsia="Times New Roman" w:hAnsiTheme="minorHAnsi" w:cstheme="minorHAnsi"/>
          <w:bCs/>
          <w:sz w:val="20"/>
          <w:szCs w:val="20"/>
        </w:rPr>
        <w:t>.</w:t>
      </w:r>
    </w:p>
    <w:p w:rsidR="00E94862" w:rsidRPr="00564619" w:rsidRDefault="00E94862" w:rsidP="00E9486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64619">
        <w:rPr>
          <w:rFonts w:asciiTheme="minorHAnsi" w:eastAsia="Times New Roman" w:hAnsiTheme="minorHAnsi" w:cstheme="minorHAnsi"/>
          <w:b/>
          <w:bCs/>
          <w:sz w:val="24"/>
          <w:szCs w:val="24"/>
        </w:rPr>
        <w:t>O G Ł O S Z E N I E</w:t>
      </w:r>
    </w:p>
    <w:p w:rsidR="00E94862" w:rsidRPr="00564619" w:rsidRDefault="00E94862" w:rsidP="00E9486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64619">
        <w:rPr>
          <w:rFonts w:asciiTheme="minorHAnsi" w:eastAsia="Times New Roman" w:hAnsiTheme="minorHAnsi" w:cstheme="minorHAnsi"/>
          <w:b/>
          <w:bCs/>
          <w:sz w:val="20"/>
          <w:szCs w:val="20"/>
        </w:rPr>
        <w:br/>
      </w:r>
      <w:r w:rsidRPr="0056461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Zarząd spółki Szpitale Pomorskie Sp. z o.o. </w:t>
      </w:r>
    </w:p>
    <w:p w:rsidR="00E94862" w:rsidRPr="00564619" w:rsidRDefault="00E94862" w:rsidP="00E9486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64619">
        <w:rPr>
          <w:rFonts w:asciiTheme="minorHAnsi" w:eastAsia="Times New Roman" w:hAnsiTheme="minorHAnsi" w:cstheme="minorHAnsi"/>
          <w:b/>
          <w:bCs/>
          <w:sz w:val="24"/>
          <w:szCs w:val="24"/>
        </w:rPr>
        <w:t>ul. Powstania Styczniowego 1</w:t>
      </w:r>
    </w:p>
    <w:p w:rsidR="00E94862" w:rsidRPr="00564619" w:rsidRDefault="00E94862" w:rsidP="00E9486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564619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jako Udzielający zamówienia </w:t>
      </w:r>
    </w:p>
    <w:p w:rsidR="00E94862" w:rsidRPr="00564619" w:rsidRDefault="00E94862" w:rsidP="00E9486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564619">
        <w:rPr>
          <w:rFonts w:asciiTheme="minorHAnsi" w:eastAsia="Times New Roman" w:hAnsiTheme="minorHAnsi" w:cstheme="minorHAnsi"/>
          <w:sz w:val="20"/>
          <w:szCs w:val="20"/>
        </w:rPr>
        <w:t>działając na podstawie ustawy z dnia 15 kwietnia 2011</w:t>
      </w:r>
      <w:r w:rsidR="00000120" w:rsidRPr="0056461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eastAsia="Times New Roman" w:hAnsiTheme="minorHAnsi" w:cstheme="minorHAnsi"/>
          <w:sz w:val="20"/>
          <w:szCs w:val="20"/>
        </w:rPr>
        <w:t>r.  o działalności leczniczej</w:t>
      </w:r>
    </w:p>
    <w:p w:rsidR="00E94862" w:rsidRPr="00564619" w:rsidRDefault="00E94862" w:rsidP="00E94862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564619">
        <w:rPr>
          <w:rFonts w:asciiTheme="minorHAnsi" w:eastAsia="Times New Roman" w:hAnsiTheme="minorHAnsi" w:cstheme="minorHAnsi"/>
          <w:sz w:val="20"/>
          <w:szCs w:val="20"/>
        </w:rPr>
        <w:t>(</w:t>
      </w:r>
      <w:proofErr w:type="spellStart"/>
      <w:r w:rsidRPr="00564619">
        <w:rPr>
          <w:rFonts w:asciiTheme="minorHAnsi" w:eastAsia="Times New Roman" w:hAnsiTheme="minorHAnsi" w:cstheme="minorHAnsi"/>
          <w:sz w:val="20"/>
          <w:szCs w:val="20"/>
        </w:rPr>
        <w:t>t</w:t>
      </w:r>
      <w:r w:rsidR="007C6AF6">
        <w:rPr>
          <w:rFonts w:asciiTheme="minorHAnsi" w:eastAsia="Times New Roman" w:hAnsiTheme="minorHAnsi" w:cstheme="minorHAnsi"/>
          <w:sz w:val="20"/>
          <w:szCs w:val="20"/>
        </w:rPr>
        <w:t>.</w:t>
      </w:r>
      <w:r w:rsidRPr="00564619">
        <w:rPr>
          <w:rFonts w:asciiTheme="minorHAnsi" w:eastAsia="Times New Roman" w:hAnsiTheme="minorHAnsi" w:cstheme="minorHAnsi"/>
          <w:sz w:val="20"/>
          <w:szCs w:val="20"/>
        </w:rPr>
        <w:t>j</w:t>
      </w:r>
      <w:proofErr w:type="spellEnd"/>
      <w:r w:rsidRPr="00564619">
        <w:rPr>
          <w:rFonts w:asciiTheme="minorHAnsi" w:eastAsia="Times New Roman" w:hAnsiTheme="minorHAnsi" w:cstheme="minorHAnsi"/>
          <w:sz w:val="20"/>
          <w:szCs w:val="20"/>
        </w:rPr>
        <w:t xml:space="preserve">. Dz.U. </w:t>
      </w:r>
      <w:r w:rsidR="00357D26" w:rsidRPr="00564619">
        <w:rPr>
          <w:rFonts w:asciiTheme="minorHAnsi" w:eastAsia="Times New Roman" w:hAnsiTheme="minorHAnsi" w:cstheme="minorHAnsi"/>
          <w:sz w:val="20"/>
          <w:szCs w:val="20"/>
        </w:rPr>
        <w:t>2020</w:t>
      </w:r>
      <w:r w:rsidR="00E03E4B">
        <w:rPr>
          <w:rFonts w:asciiTheme="minorHAnsi" w:eastAsia="Times New Roman" w:hAnsiTheme="minorHAnsi" w:cstheme="minorHAnsi"/>
          <w:sz w:val="20"/>
          <w:szCs w:val="20"/>
        </w:rPr>
        <w:t xml:space="preserve"> r.,</w:t>
      </w:r>
      <w:r w:rsidR="00357D26" w:rsidRPr="00564619">
        <w:rPr>
          <w:rFonts w:asciiTheme="minorHAnsi" w:eastAsia="Times New Roman" w:hAnsiTheme="minorHAnsi" w:cstheme="minorHAnsi"/>
          <w:sz w:val="20"/>
          <w:szCs w:val="20"/>
        </w:rPr>
        <w:t xml:space="preserve"> poz. 295</w:t>
      </w:r>
      <w:r w:rsidR="000A4903" w:rsidRPr="00564619">
        <w:rPr>
          <w:rFonts w:asciiTheme="minorHAnsi" w:eastAsia="Times New Roman" w:hAnsiTheme="minorHAnsi" w:cstheme="minorHAnsi"/>
          <w:sz w:val="20"/>
          <w:szCs w:val="20"/>
        </w:rPr>
        <w:t xml:space="preserve"> ze zm.</w:t>
      </w:r>
      <w:r w:rsidR="00CE6EA0" w:rsidRPr="00564619">
        <w:rPr>
          <w:rFonts w:asciiTheme="minorHAnsi" w:eastAsia="Times New Roman" w:hAnsiTheme="minorHAnsi" w:cstheme="minorHAnsi"/>
          <w:sz w:val="20"/>
          <w:szCs w:val="20"/>
        </w:rPr>
        <w:t>)</w:t>
      </w:r>
    </w:p>
    <w:p w:rsidR="00E94862" w:rsidRPr="00564619" w:rsidRDefault="00E94862" w:rsidP="00E94862">
      <w:pPr>
        <w:spacing w:after="0" w:line="240" w:lineRule="auto"/>
        <w:jc w:val="center"/>
        <w:rPr>
          <w:rFonts w:asciiTheme="minorHAnsi" w:hAnsiTheme="minorHAnsi" w:cstheme="minorHAnsi"/>
          <w:sz w:val="4"/>
          <w:szCs w:val="4"/>
          <w:highlight w:val="yellow"/>
        </w:rPr>
      </w:pPr>
    </w:p>
    <w:p w:rsidR="00E94862" w:rsidRPr="00564619" w:rsidRDefault="00E94862" w:rsidP="00E9486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564619">
        <w:rPr>
          <w:rFonts w:asciiTheme="minorHAnsi" w:eastAsia="Times New Roman" w:hAnsiTheme="minorHAnsi" w:cstheme="minorHAnsi"/>
          <w:b/>
          <w:sz w:val="20"/>
          <w:szCs w:val="20"/>
        </w:rPr>
        <w:t xml:space="preserve">ogłasza konkurs ofert na udzielanie świadczeń zdrowotnych </w:t>
      </w:r>
    </w:p>
    <w:p w:rsidR="00E94862" w:rsidRPr="00564619" w:rsidRDefault="003718D5" w:rsidP="00E9486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564619">
        <w:rPr>
          <w:rFonts w:asciiTheme="minorHAnsi" w:eastAsia="Times New Roman" w:hAnsiTheme="minorHAnsi" w:cstheme="minorHAnsi"/>
          <w:b/>
          <w:sz w:val="20"/>
          <w:szCs w:val="20"/>
        </w:rPr>
        <w:t xml:space="preserve">numer </w:t>
      </w:r>
      <w:r w:rsidR="00153B9D" w:rsidRPr="00564619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="00E1094C" w:rsidRPr="00564619">
        <w:rPr>
          <w:rFonts w:asciiTheme="minorHAnsi" w:eastAsia="Times New Roman" w:hAnsiTheme="minorHAnsi" w:cstheme="minorHAnsi"/>
          <w:b/>
          <w:sz w:val="20"/>
          <w:szCs w:val="20"/>
        </w:rPr>
        <w:t>3</w:t>
      </w:r>
      <w:r w:rsidR="00CA5915" w:rsidRPr="00564619">
        <w:rPr>
          <w:rFonts w:asciiTheme="minorHAnsi" w:eastAsia="Times New Roman" w:hAnsiTheme="minorHAnsi" w:cstheme="minorHAnsi"/>
          <w:b/>
          <w:sz w:val="20"/>
          <w:szCs w:val="20"/>
        </w:rPr>
        <w:t>9</w:t>
      </w:r>
      <w:r w:rsidR="00941AD7" w:rsidRPr="00564619">
        <w:rPr>
          <w:rFonts w:asciiTheme="minorHAnsi" w:eastAsia="Times New Roman" w:hAnsiTheme="minorHAnsi" w:cstheme="minorHAnsi"/>
          <w:b/>
          <w:sz w:val="20"/>
          <w:szCs w:val="20"/>
        </w:rPr>
        <w:t>/2020</w:t>
      </w:r>
    </w:p>
    <w:p w:rsidR="00E94862" w:rsidRPr="00564619" w:rsidRDefault="00721AA4" w:rsidP="00E9486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564619">
        <w:rPr>
          <w:rFonts w:asciiTheme="minorHAnsi" w:eastAsia="Times New Roman" w:hAnsiTheme="minorHAnsi" w:cstheme="minorHAnsi"/>
          <w:b/>
          <w:sz w:val="20"/>
          <w:szCs w:val="20"/>
        </w:rPr>
        <w:t xml:space="preserve">ZAKRES CZYNNOŚCI: </w:t>
      </w:r>
      <w:r w:rsidR="005509A1" w:rsidRPr="00564619">
        <w:rPr>
          <w:rFonts w:asciiTheme="minorHAnsi" w:eastAsia="Times New Roman" w:hAnsiTheme="minorHAnsi" w:cstheme="minorHAnsi"/>
          <w:b/>
          <w:sz w:val="20"/>
          <w:szCs w:val="20"/>
        </w:rPr>
        <w:t>TECHNIK</w:t>
      </w:r>
      <w:r w:rsidR="005722B1" w:rsidRPr="00564619">
        <w:rPr>
          <w:rFonts w:asciiTheme="minorHAnsi" w:eastAsia="Times New Roman" w:hAnsiTheme="minorHAnsi" w:cstheme="minorHAnsi"/>
          <w:b/>
          <w:sz w:val="20"/>
          <w:szCs w:val="20"/>
        </w:rPr>
        <w:t xml:space="preserve"> ELEKTRORADIOLOGII</w:t>
      </w:r>
    </w:p>
    <w:p w:rsidR="002A3998" w:rsidRPr="00564619" w:rsidRDefault="002A3998" w:rsidP="00A74DBB">
      <w:pPr>
        <w:tabs>
          <w:tab w:val="left" w:pos="1701"/>
        </w:tabs>
        <w:spacing w:after="0" w:line="240" w:lineRule="auto"/>
        <w:jc w:val="center"/>
        <w:rPr>
          <w:rFonts w:asciiTheme="minorHAnsi" w:eastAsia="Tahoma" w:hAnsiTheme="minorHAnsi" w:cstheme="minorHAnsi"/>
          <w:i/>
          <w:sz w:val="20"/>
          <w:szCs w:val="20"/>
          <w:shd w:val="clear" w:color="auto" w:fill="FFFFFF"/>
        </w:rPr>
      </w:pPr>
      <w:r w:rsidRPr="00564619">
        <w:rPr>
          <w:rFonts w:asciiTheme="minorHAnsi" w:eastAsia="Tahoma" w:hAnsiTheme="minorHAnsi" w:cstheme="minorHAnsi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:rsidR="00235D58" w:rsidRPr="00564619" w:rsidRDefault="00235D58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Theme="minorHAnsi" w:eastAsia="Times New Roman" w:hAnsiTheme="minorHAnsi" w:cstheme="minorHAnsi"/>
          <w:b/>
          <w:sz w:val="20"/>
          <w:szCs w:val="20"/>
        </w:rPr>
      </w:pPr>
    </w:p>
    <w:p w:rsidR="00CA5915" w:rsidRPr="00564619" w:rsidRDefault="00E1094C" w:rsidP="00CA5915">
      <w:pPr>
        <w:tabs>
          <w:tab w:val="left" w:pos="1701"/>
        </w:tabs>
        <w:spacing w:after="8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64619">
        <w:rPr>
          <w:rStyle w:val="Domylnaczcionkaakapitu1"/>
          <w:rFonts w:asciiTheme="minorHAnsi" w:eastAsia="Times New Roman" w:hAnsiTheme="minorHAnsi" w:cstheme="minorHAnsi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bookmarkStart w:id="0" w:name="_Hlk49252448"/>
      <w:r w:rsidR="00CA5915" w:rsidRPr="00564619">
        <w:rPr>
          <w:rFonts w:asciiTheme="minorHAnsi" w:hAnsiTheme="minorHAnsi" w:cstheme="minorHAnsi"/>
          <w:bCs/>
          <w:sz w:val="20"/>
          <w:szCs w:val="20"/>
        </w:rPr>
        <w:t xml:space="preserve"> w lokalizacji </w:t>
      </w:r>
      <w:r w:rsidR="00CA5915" w:rsidRPr="00564619">
        <w:rPr>
          <w:rFonts w:asciiTheme="minorHAnsi" w:hAnsiTheme="minorHAnsi" w:cstheme="minorHAnsi"/>
          <w:sz w:val="20"/>
          <w:szCs w:val="20"/>
        </w:rPr>
        <w:t xml:space="preserve">przy ul. Dr A. </w:t>
      </w:r>
      <w:proofErr w:type="spellStart"/>
      <w:r w:rsidR="00CA5915" w:rsidRPr="00564619">
        <w:rPr>
          <w:rFonts w:asciiTheme="minorHAnsi" w:hAnsiTheme="minorHAnsi" w:cstheme="minorHAnsi"/>
          <w:sz w:val="20"/>
          <w:szCs w:val="20"/>
        </w:rPr>
        <w:t>Jagalskiego</w:t>
      </w:r>
      <w:proofErr w:type="spellEnd"/>
      <w:r w:rsidR="00CA5915" w:rsidRPr="00564619">
        <w:rPr>
          <w:rFonts w:asciiTheme="minorHAnsi" w:hAnsiTheme="minorHAnsi" w:cstheme="minorHAnsi"/>
          <w:sz w:val="20"/>
          <w:szCs w:val="20"/>
        </w:rPr>
        <w:t xml:space="preserve"> 10, kod 84-200 Wejherowo – Szpital Specjalistyczny im. F. Ceynowy w Wejherowie</w:t>
      </w:r>
      <w:r w:rsidR="00CA5915" w:rsidRPr="00564619">
        <w:rPr>
          <w:rFonts w:asciiTheme="minorHAnsi" w:hAnsiTheme="minorHAnsi" w:cstheme="minorHAnsi"/>
          <w:sz w:val="20"/>
          <w:szCs w:val="20"/>
        </w:rPr>
        <w:br/>
      </w:r>
      <w:r w:rsidR="00CA5915" w:rsidRPr="00564619">
        <w:rPr>
          <w:rFonts w:asciiTheme="minorHAnsi" w:hAnsiTheme="minorHAnsi" w:cstheme="minorHAnsi"/>
          <w:bCs/>
          <w:sz w:val="20"/>
          <w:szCs w:val="20"/>
        </w:rPr>
        <w:t>w następujących zakresach świadczeń:</w:t>
      </w:r>
    </w:p>
    <w:p w:rsidR="00CA5915" w:rsidRPr="00564619" w:rsidRDefault="00CA5915" w:rsidP="00CA5915">
      <w:pPr>
        <w:tabs>
          <w:tab w:val="left" w:pos="1701"/>
        </w:tabs>
        <w:spacing w:after="8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941AD7" w:rsidRPr="00564619" w:rsidRDefault="00941AD7" w:rsidP="00AC104E">
      <w:pPr>
        <w:tabs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6461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III.1. Świadczenie usług medycznych w ramach kontraktu przez technika </w:t>
      </w:r>
      <w:proofErr w:type="spellStart"/>
      <w:r w:rsidRPr="00564619">
        <w:rPr>
          <w:rFonts w:asciiTheme="minorHAnsi" w:hAnsiTheme="minorHAnsi" w:cstheme="minorHAnsi"/>
          <w:b/>
          <w:bCs/>
          <w:sz w:val="20"/>
          <w:szCs w:val="20"/>
          <w:u w:val="single"/>
        </w:rPr>
        <w:t>elektroradiologii</w:t>
      </w:r>
      <w:proofErr w:type="spellEnd"/>
      <w:r w:rsidRPr="0056461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w </w:t>
      </w:r>
      <w:r w:rsidR="00153B9D" w:rsidRPr="0056461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Oddziale </w:t>
      </w:r>
      <w:r w:rsidR="00F77A75" w:rsidRPr="00564619">
        <w:rPr>
          <w:rFonts w:asciiTheme="minorHAnsi" w:hAnsiTheme="minorHAnsi" w:cstheme="minorHAnsi"/>
          <w:b/>
          <w:bCs/>
          <w:sz w:val="20"/>
          <w:szCs w:val="20"/>
          <w:u w:val="single"/>
        </w:rPr>
        <w:t>Kardiologii i Angiologii Interwencyjnej</w:t>
      </w:r>
      <w:r w:rsidRPr="00564619">
        <w:rPr>
          <w:rFonts w:asciiTheme="minorHAnsi" w:hAnsiTheme="minorHAnsi" w:cstheme="minorHAnsi"/>
          <w:b/>
          <w:sz w:val="20"/>
          <w:szCs w:val="20"/>
          <w:u w:val="single"/>
        </w:rPr>
        <w:t xml:space="preserve">.  </w:t>
      </w:r>
    </w:p>
    <w:bookmarkEnd w:id="0"/>
    <w:p w:rsidR="00E1094C" w:rsidRDefault="00E1094C" w:rsidP="00AC104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F1EBE" w:rsidRDefault="00DF1EBE" w:rsidP="00AC104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64619">
        <w:rPr>
          <w:rFonts w:asciiTheme="minorHAnsi" w:hAnsiTheme="minorHAnsi" w:cstheme="minorHAnsi"/>
          <w:b/>
          <w:bCs/>
          <w:sz w:val="20"/>
          <w:szCs w:val="20"/>
          <w:u w:val="single"/>
        </w:rPr>
        <w:t>III.</w:t>
      </w:r>
      <w:r w:rsidR="00C0059B">
        <w:rPr>
          <w:rFonts w:asciiTheme="minorHAnsi" w:hAnsiTheme="minorHAnsi" w:cstheme="minorHAnsi"/>
          <w:b/>
          <w:bCs/>
          <w:sz w:val="20"/>
          <w:szCs w:val="20"/>
          <w:u w:val="single"/>
        </w:rPr>
        <w:t>2</w:t>
      </w:r>
      <w:r w:rsidRPr="0056461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. Świadczenie usług medycznych w ramach kontraktu przez technika </w:t>
      </w:r>
      <w:proofErr w:type="spellStart"/>
      <w:r w:rsidRPr="00564619">
        <w:rPr>
          <w:rFonts w:asciiTheme="minorHAnsi" w:hAnsiTheme="minorHAnsi" w:cstheme="minorHAnsi"/>
          <w:b/>
          <w:bCs/>
          <w:sz w:val="20"/>
          <w:szCs w:val="20"/>
          <w:u w:val="single"/>
        </w:rPr>
        <w:t>elektroradiologii</w:t>
      </w:r>
      <w:proofErr w:type="spellEnd"/>
      <w:r w:rsidRPr="00564619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w Oddziale Kardiologii i Angiologii Interwencyjnej</w:t>
      </w:r>
      <w:r w:rsidR="00886DB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C0059B" w:rsidRPr="00C06018">
        <w:rPr>
          <w:rFonts w:asciiTheme="minorHAnsi" w:hAnsiTheme="minorHAnsi" w:cstheme="minorHAnsi"/>
          <w:b/>
          <w:bCs/>
          <w:sz w:val="20"/>
          <w:szCs w:val="20"/>
          <w:u w:val="single"/>
        </w:rPr>
        <w:t>oraz</w:t>
      </w:r>
      <w:r w:rsidR="00C0059B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Poradni Kardiologicznej</w:t>
      </w:r>
      <w:r w:rsidRPr="00564619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</w:p>
    <w:p w:rsidR="00DF1EBE" w:rsidRPr="00564619" w:rsidRDefault="00DF1EBE" w:rsidP="00AC104E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1094C" w:rsidRPr="00564619" w:rsidRDefault="00E1094C" w:rsidP="00AC104E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64619">
        <w:rPr>
          <w:rFonts w:asciiTheme="minorHAnsi" w:hAnsiTheme="minorHAnsi" w:cstheme="minorHAnsi"/>
          <w:b/>
          <w:sz w:val="20"/>
          <w:szCs w:val="20"/>
          <w:u w:val="single"/>
        </w:rPr>
        <w:t>III.</w:t>
      </w:r>
      <w:r w:rsidR="00C0059B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Pr="00564619">
        <w:rPr>
          <w:rFonts w:asciiTheme="minorHAnsi" w:hAnsiTheme="minorHAnsi" w:cstheme="minorHAnsi"/>
          <w:b/>
          <w:sz w:val="20"/>
          <w:szCs w:val="20"/>
          <w:u w:val="single"/>
        </w:rPr>
        <w:t xml:space="preserve">. </w:t>
      </w:r>
      <w:bookmarkStart w:id="1" w:name="_Hlk49254874"/>
      <w:r w:rsidR="00E03E16" w:rsidRPr="00564619">
        <w:rPr>
          <w:rFonts w:asciiTheme="minorHAnsi" w:hAnsiTheme="minorHAnsi" w:cstheme="minorHAnsi"/>
          <w:b/>
          <w:sz w:val="20"/>
          <w:szCs w:val="20"/>
          <w:u w:val="single"/>
        </w:rPr>
        <w:t xml:space="preserve">Świadczenie usług medycznych w ramach kontraktu przez technika </w:t>
      </w:r>
      <w:proofErr w:type="spellStart"/>
      <w:r w:rsidR="00E03E16" w:rsidRPr="00564619">
        <w:rPr>
          <w:rFonts w:asciiTheme="minorHAnsi" w:hAnsiTheme="minorHAnsi" w:cstheme="minorHAnsi"/>
          <w:b/>
          <w:sz w:val="20"/>
          <w:szCs w:val="20"/>
          <w:u w:val="single"/>
        </w:rPr>
        <w:t>elektroradiologii</w:t>
      </w:r>
      <w:proofErr w:type="spellEnd"/>
      <w:r w:rsidR="00E03E16" w:rsidRPr="00564619">
        <w:rPr>
          <w:rFonts w:asciiTheme="minorHAnsi" w:hAnsiTheme="minorHAnsi" w:cstheme="minorHAnsi"/>
          <w:b/>
          <w:sz w:val="20"/>
          <w:szCs w:val="20"/>
          <w:u w:val="single"/>
        </w:rPr>
        <w:t xml:space="preserve"> w </w:t>
      </w:r>
      <w:r w:rsidR="00CA5915" w:rsidRPr="00564619">
        <w:rPr>
          <w:rStyle w:val="Domylnaczcionkaakapitu1"/>
          <w:rFonts w:asciiTheme="minorHAnsi" w:hAnsiTheme="minorHAnsi" w:cstheme="minorHAnsi"/>
          <w:b/>
          <w:sz w:val="20"/>
          <w:szCs w:val="20"/>
          <w:u w:val="single"/>
        </w:rPr>
        <w:t>Zakładzie</w:t>
      </w:r>
      <w:r w:rsidR="00CA5915" w:rsidRPr="0056461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12182D" w:rsidRPr="00564619">
        <w:rPr>
          <w:rFonts w:asciiTheme="minorHAnsi" w:hAnsiTheme="minorHAnsi" w:cstheme="minorHAnsi"/>
          <w:b/>
          <w:sz w:val="20"/>
          <w:szCs w:val="20"/>
          <w:u w:val="single"/>
        </w:rPr>
        <w:t>Diagnostyki Obrazowej</w:t>
      </w:r>
      <w:r w:rsidR="00E03E16" w:rsidRPr="00564619">
        <w:rPr>
          <w:rFonts w:asciiTheme="minorHAnsi" w:hAnsiTheme="minorHAnsi" w:cstheme="minorHAnsi"/>
          <w:b/>
          <w:sz w:val="20"/>
          <w:szCs w:val="20"/>
          <w:u w:val="single"/>
        </w:rPr>
        <w:t xml:space="preserve">.  </w:t>
      </w:r>
    </w:p>
    <w:bookmarkEnd w:id="1"/>
    <w:p w:rsidR="00E94862" w:rsidRPr="00564619" w:rsidRDefault="00E94862" w:rsidP="00E9486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4619">
        <w:rPr>
          <w:rFonts w:asciiTheme="minorHAnsi" w:hAnsiTheme="minorHAnsi" w:cstheme="minorHAnsi"/>
          <w:sz w:val="20"/>
          <w:szCs w:val="20"/>
        </w:rPr>
        <w:t>Do konkursu mogą prz</w:t>
      </w:r>
      <w:r w:rsidR="00C97B11" w:rsidRPr="00564619">
        <w:rPr>
          <w:rFonts w:asciiTheme="minorHAnsi" w:hAnsiTheme="minorHAnsi" w:cstheme="minorHAnsi"/>
          <w:sz w:val="20"/>
          <w:szCs w:val="20"/>
        </w:rPr>
        <w:t>ystąpić oferenci/ofer</w:t>
      </w:r>
      <w:r w:rsidR="00352E48" w:rsidRPr="00564619">
        <w:rPr>
          <w:rFonts w:asciiTheme="minorHAnsi" w:hAnsiTheme="minorHAnsi" w:cstheme="minorHAnsi"/>
          <w:sz w:val="20"/>
          <w:szCs w:val="20"/>
        </w:rPr>
        <w:t>entki</w:t>
      </w:r>
      <w:r w:rsidR="0081182C" w:rsidRPr="00564619">
        <w:rPr>
          <w:rFonts w:asciiTheme="minorHAnsi" w:hAnsiTheme="minorHAnsi" w:cstheme="minorHAnsi"/>
          <w:sz w:val="20"/>
          <w:szCs w:val="20"/>
        </w:rPr>
        <w:t>, którzy</w:t>
      </w:r>
      <w:r w:rsidRPr="00564619">
        <w:rPr>
          <w:rFonts w:asciiTheme="minorHAnsi" w:hAnsiTheme="minorHAnsi" w:cstheme="minorHAnsi"/>
          <w:sz w:val="20"/>
          <w:szCs w:val="20"/>
        </w:rPr>
        <w:t>:</w:t>
      </w:r>
    </w:p>
    <w:p w:rsidR="00EB7FA0" w:rsidRPr="00564619" w:rsidRDefault="0081182C" w:rsidP="005722B1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4619">
        <w:rPr>
          <w:rFonts w:asciiTheme="minorHAnsi" w:hAnsiTheme="minorHAnsi" w:cstheme="minorHAnsi"/>
          <w:sz w:val="20"/>
          <w:szCs w:val="20"/>
        </w:rPr>
        <w:t>są uprawnieni</w:t>
      </w:r>
      <w:r w:rsidR="00EB7FA0" w:rsidRPr="00564619">
        <w:rPr>
          <w:rFonts w:asciiTheme="minorHAnsi" w:hAnsiTheme="minorHAnsi" w:cstheme="minorHAnsi"/>
          <w:sz w:val="20"/>
          <w:szCs w:val="20"/>
        </w:rPr>
        <w:t xml:space="preserve"> do udzielania świadczeń zdrowotnych zgodnie z przedmiotem konkursu zgodnie </w:t>
      </w:r>
      <w:r w:rsidR="007C6AF6">
        <w:rPr>
          <w:rFonts w:asciiTheme="minorHAnsi" w:hAnsiTheme="minorHAnsi" w:cstheme="minorHAnsi"/>
          <w:sz w:val="20"/>
          <w:szCs w:val="20"/>
        </w:rPr>
        <w:br/>
      </w:r>
      <w:r w:rsidR="00EB7FA0" w:rsidRPr="00564619">
        <w:rPr>
          <w:rFonts w:asciiTheme="minorHAnsi" w:hAnsiTheme="minorHAnsi" w:cstheme="minorHAnsi"/>
          <w:sz w:val="20"/>
          <w:szCs w:val="20"/>
        </w:rPr>
        <w:t>z art. 26 ust. 1 ustawy z dnia 15 kwietnia 2011 r. działalności lecz</w:t>
      </w:r>
      <w:r w:rsidR="00E45A06" w:rsidRPr="00564619">
        <w:rPr>
          <w:rFonts w:asciiTheme="minorHAnsi" w:hAnsiTheme="minorHAnsi" w:cstheme="minorHAnsi"/>
          <w:sz w:val="20"/>
          <w:szCs w:val="20"/>
        </w:rPr>
        <w:t>niczej (</w:t>
      </w:r>
      <w:proofErr w:type="spellStart"/>
      <w:r w:rsidR="00E45A06" w:rsidRPr="00564619">
        <w:rPr>
          <w:rFonts w:asciiTheme="minorHAnsi" w:hAnsiTheme="minorHAnsi" w:cstheme="minorHAnsi"/>
          <w:sz w:val="20"/>
          <w:szCs w:val="20"/>
        </w:rPr>
        <w:t>t</w:t>
      </w:r>
      <w:r w:rsidR="007C6AF6">
        <w:rPr>
          <w:rFonts w:asciiTheme="minorHAnsi" w:hAnsiTheme="minorHAnsi" w:cstheme="minorHAnsi"/>
          <w:sz w:val="20"/>
          <w:szCs w:val="20"/>
        </w:rPr>
        <w:t>.</w:t>
      </w:r>
      <w:r w:rsidR="00E45A06" w:rsidRPr="00564619">
        <w:rPr>
          <w:rFonts w:asciiTheme="minorHAnsi" w:hAnsiTheme="minorHAnsi" w:cstheme="minorHAnsi"/>
          <w:sz w:val="20"/>
          <w:szCs w:val="20"/>
        </w:rPr>
        <w:t>j</w:t>
      </w:r>
      <w:proofErr w:type="spellEnd"/>
      <w:r w:rsidR="00E45A06" w:rsidRPr="00564619">
        <w:rPr>
          <w:rFonts w:asciiTheme="minorHAnsi" w:hAnsiTheme="minorHAnsi" w:cstheme="minorHAnsi"/>
          <w:sz w:val="20"/>
          <w:szCs w:val="20"/>
        </w:rPr>
        <w:t>. Dz.U. 2020</w:t>
      </w:r>
      <w:r w:rsidR="00E03E4B">
        <w:rPr>
          <w:rFonts w:asciiTheme="minorHAnsi" w:hAnsiTheme="minorHAnsi" w:cstheme="minorHAnsi"/>
          <w:sz w:val="20"/>
          <w:szCs w:val="20"/>
        </w:rPr>
        <w:t xml:space="preserve"> r.,</w:t>
      </w:r>
      <w:r w:rsidR="00E45A06" w:rsidRPr="00564619">
        <w:rPr>
          <w:rFonts w:asciiTheme="minorHAnsi" w:hAnsiTheme="minorHAnsi" w:cstheme="minorHAnsi"/>
          <w:sz w:val="20"/>
          <w:szCs w:val="20"/>
        </w:rPr>
        <w:t xml:space="preserve"> poz. 295 ze zm.</w:t>
      </w:r>
      <w:r w:rsidR="00EB7FA0" w:rsidRPr="00564619">
        <w:rPr>
          <w:rFonts w:asciiTheme="minorHAnsi" w:hAnsiTheme="minorHAnsi" w:cstheme="minorHAnsi"/>
          <w:sz w:val="20"/>
          <w:szCs w:val="20"/>
        </w:rPr>
        <w:t>) i pozostałych przepisach</w:t>
      </w:r>
      <w:r w:rsidR="0006637B" w:rsidRPr="00564619">
        <w:rPr>
          <w:rFonts w:asciiTheme="minorHAnsi" w:hAnsiTheme="minorHAnsi" w:cstheme="minorHAnsi"/>
          <w:sz w:val="20"/>
          <w:szCs w:val="20"/>
        </w:rPr>
        <w:t>;</w:t>
      </w:r>
    </w:p>
    <w:p w:rsidR="00EB7FA0" w:rsidRPr="00564619" w:rsidRDefault="00EB7FA0" w:rsidP="005722B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4619">
        <w:rPr>
          <w:rFonts w:asciiTheme="minorHAnsi" w:hAnsiTheme="minorHAnsi" w:cstheme="minorHAnsi"/>
          <w:sz w:val="20"/>
          <w:szCs w:val="20"/>
        </w:rPr>
        <w:t>posiadają wpis do Centralnej Ewidencji i Informacji o Działalności Gospodarczej;</w:t>
      </w:r>
    </w:p>
    <w:p w:rsidR="00EB7FA0" w:rsidRPr="00564619" w:rsidRDefault="00EB7FA0" w:rsidP="005722B1">
      <w:pPr>
        <w:numPr>
          <w:ilvl w:val="0"/>
          <w:numId w:val="38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r w:rsidRPr="00564619">
        <w:rPr>
          <w:rFonts w:asciiTheme="minorHAnsi" w:hAnsiTheme="minorHAnsi" w:cstheme="minorHAnsi"/>
          <w:sz w:val="20"/>
          <w:szCs w:val="20"/>
        </w:rPr>
        <w:t>mają zawartą umowę ubezpieczenia odpowiedzialności cywilnej w zakresie udzielaniu świadczeń zdrowotnych (objętych konkursem ofert) lub złożą oświadczenie o zamiarze jej zawarcia</w:t>
      </w:r>
      <w:r w:rsidR="00AC104E" w:rsidRPr="00564619">
        <w:rPr>
          <w:rFonts w:asciiTheme="minorHAnsi" w:hAnsiTheme="minorHAnsi" w:cstheme="minorHAnsi"/>
          <w:sz w:val="20"/>
          <w:szCs w:val="20"/>
        </w:rPr>
        <w:t>;</w:t>
      </w:r>
      <w:r w:rsidRPr="005646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B7FA0" w:rsidRPr="00564619" w:rsidRDefault="00EB7FA0" w:rsidP="005722B1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4619">
        <w:rPr>
          <w:rFonts w:asciiTheme="minorHAnsi" w:hAnsiTheme="minorHAnsi" w:cstheme="minorHAnsi"/>
          <w:sz w:val="20"/>
          <w:szCs w:val="20"/>
        </w:rPr>
        <w:t>potwierdzą dyspozycyjność do świadczenia usług objętych konkur</w:t>
      </w:r>
      <w:r w:rsidR="003A5A45" w:rsidRPr="00564619">
        <w:rPr>
          <w:rFonts w:asciiTheme="minorHAnsi" w:hAnsiTheme="minorHAnsi" w:cstheme="minorHAnsi"/>
          <w:sz w:val="20"/>
          <w:szCs w:val="20"/>
        </w:rPr>
        <w:t>sem w zakresie składanej oferty</w:t>
      </w:r>
      <w:r w:rsidR="00AC104E" w:rsidRPr="00564619">
        <w:rPr>
          <w:rFonts w:asciiTheme="minorHAnsi" w:hAnsiTheme="minorHAnsi" w:cstheme="minorHAnsi"/>
          <w:sz w:val="20"/>
          <w:szCs w:val="20"/>
        </w:rPr>
        <w:t>;</w:t>
      </w:r>
    </w:p>
    <w:p w:rsidR="003A5A45" w:rsidRPr="00564619" w:rsidRDefault="00244D00" w:rsidP="00244D0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64619">
        <w:rPr>
          <w:rFonts w:asciiTheme="minorHAnsi" w:hAnsiTheme="minorHAnsi" w:cstheme="minorHAnsi"/>
          <w:sz w:val="20"/>
          <w:szCs w:val="20"/>
          <w:lang w:eastAsia="pl-PL"/>
        </w:rPr>
        <w:t>posiadające</w:t>
      </w:r>
      <w:r w:rsidRPr="00564619">
        <w:rPr>
          <w:rFonts w:asciiTheme="minorHAnsi" w:hAnsiTheme="minorHAnsi" w:cstheme="minorHAnsi"/>
          <w:sz w:val="20"/>
          <w:szCs w:val="20"/>
          <w:shd w:val="clear" w:color="auto" w:fill="FFFFFF"/>
          <w:lang w:eastAsia="pl-PL"/>
        </w:rPr>
        <w:t xml:space="preserve"> </w:t>
      </w:r>
      <w:r w:rsidR="008A5E8B" w:rsidRPr="00564619">
        <w:rPr>
          <w:rFonts w:asciiTheme="minorHAnsi" w:hAnsiTheme="minorHAnsi" w:cstheme="minorHAnsi"/>
          <w:sz w:val="20"/>
          <w:szCs w:val="20"/>
          <w:shd w:val="clear" w:color="auto" w:fill="FFFFFF"/>
        </w:rPr>
        <w:t>Certyfikat Ochrony Radiologicznej Pacjenta</w:t>
      </w:r>
      <w:r w:rsidR="00AC104E" w:rsidRPr="00564619">
        <w:rPr>
          <w:rFonts w:asciiTheme="minorHAnsi" w:hAnsiTheme="minorHAnsi" w:cstheme="minorHAnsi"/>
          <w:sz w:val="20"/>
          <w:szCs w:val="20"/>
          <w:shd w:val="clear" w:color="auto" w:fill="FFFFFF"/>
        </w:rPr>
        <w:t>;</w:t>
      </w:r>
    </w:p>
    <w:p w:rsidR="00AC104E" w:rsidRPr="00564619" w:rsidRDefault="001E6B5A" w:rsidP="009D59C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ind w:left="1133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64619">
        <w:rPr>
          <w:rFonts w:asciiTheme="minorHAnsi" w:hAnsiTheme="minorHAnsi" w:cstheme="minorHAnsi"/>
          <w:sz w:val="20"/>
          <w:szCs w:val="20"/>
        </w:rPr>
        <w:t>posiadają uprawnienia do występowania w obrocie prawnym, zgodnie z wymogami ustawowymi</w:t>
      </w:r>
      <w:r w:rsidR="00AC104E" w:rsidRPr="00564619">
        <w:rPr>
          <w:rFonts w:asciiTheme="minorHAnsi" w:hAnsiTheme="minorHAnsi" w:cstheme="minorHAnsi"/>
          <w:sz w:val="20"/>
          <w:szCs w:val="20"/>
        </w:rPr>
        <w:t>;</w:t>
      </w:r>
      <w:r w:rsidRPr="005646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6760F" w:rsidRPr="00C06018" w:rsidRDefault="00352E48" w:rsidP="009D59C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ind w:left="1133" w:hanging="425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564619">
        <w:rPr>
          <w:rFonts w:asciiTheme="minorHAnsi" w:hAnsiTheme="minorHAnsi" w:cstheme="minorHAnsi"/>
          <w:sz w:val="20"/>
          <w:szCs w:val="20"/>
        </w:rPr>
        <w:t>ukończy</w:t>
      </w:r>
      <w:r w:rsidR="00AC104E" w:rsidRPr="00564619">
        <w:rPr>
          <w:rFonts w:asciiTheme="minorHAnsi" w:hAnsiTheme="minorHAnsi" w:cstheme="minorHAnsi"/>
          <w:sz w:val="20"/>
          <w:szCs w:val="20"/>
        </w:rPr>
        <w:t>li</w:t>
      </w:r>
      <w:r w:rsidRPr="00564619">
        <w:rPr>
          <w:rFonts w:asciiTheme="minorHAnsi" w:hAnsiTheme="minorHAnsi" w:cstheme="minorHAnsi"/>
          <w:sz w:val="20"/>
          <w:szCs w:val="20"/>
        </w:rPr>
        <w:t xml:space="preserve"> szkołę policealną publiczną lub niepubliczną o uprawnieniach szkoły publicznej</w:t>
      </w:r>
      <w:r w:rsidR="00AC104E" w:rsidRPr="00564619">
        <w:rPr>
          <w:rFonts w:asciiTheme="minorHAnsi" w:hAnsiTheme="minorHAnsi" w:cstheme="minorHAnsi"/>
          <w:sz w:val="20"/>
          <w:szCs w:val="20"/>
        </w:rPr>
        <w:br/>
      </w:r>
      <w:r w:rsidRPr="00564619">
        <w:rPr>
          <w:rFonts w:asciiTheme="minorHAnsi" w:hAnsiTheme="minorHAnsi" w:cstheme="minorHAnsi"/>
          <w:sz w:val="20"/>
          <w:szCs w:val="20"/>
        </w:rPr>
        <w:t>i uzyska</w:t>
      </w:r>
      <w:r w:rsidR="00AC104E" w:rsidRPr="00564619">
        <w:rPr>
          <w:rFonts w:asciiTheme="minorHAnsi" w:hAnsiTheme="minorHAnsi" w:cstheme="minorHAnsi"/>
          <w:sz w:val="20"/>
          <w:szCs w:val="20"/>
        </w:rPr>
        <w:t>li</w:t>
      </w:r>
      <w:r w:rsidRPr="00564619">
        <w:rPr>
          <w:rFonts w:asciiTheme="minorHAnsi" w:hAnsiTheme="minorHAnsi" w:cstheme="minorHAnsi"/>
          <w:sz w:val="20"/>
          <w:szCs w:val="20"/>
        </w:rPr>
        <w:t xml:space="preserve"> tytuł zawodowy technika </w:t>
      </w:r>
      <w:proofErr w:type="spellStart"/>
      <w:r w:rsidRPr="00564619">
        <w:rPr>
          <w:rFonts w:asciiTheme="minorHAnsi" w:hAnsiTheme="minorHAnsi" w:cstheme="minorHAnsi"/>
          <w:sz w:val="20"/>
          <w:szCs w:val="20"/>
        </w:rPr>
        <w:t>elektroradiologa</w:t>
      </w:r>
      <w:proofErr w:type="spellEnd"/>
      <w:r w:rsidRPr="00564619">
        <w:rPr>
          <w:rFonts w:asciiTheme="minorHAnsi" w:hAnsiTheme="minorHAnsi" w:cstheme="minorHAnsi"/>
          <w:sz w:val="20"/>
          <w:szCs w:val="20"/>
        </w:rPr>
        <w:t xml:space="preserve"> lub dyplom potwierdzający kwalifikacje </w:t>
      </w:r>
      <w:r w:rsidR="00AC104E" w:rsidRPr="00564619">
        <w:rPr>
          <w:rFonts w:asciiTheme="minorHAnsi" w:hAnsiTheme="minorHAnsi" w:cstheme="minorHAnsi"/>
          <w:sz w:val="20"/>
          <w:szCs w:val="20"/>
        </w:rPr>
        <w:br/>
      </w:r>
      <w:r w:rsidRPr="00564619">
        <w:rPr>
          <w:rFonts w:asciiTheme="minorHAnsi" w:hAnsiTheme="minorHAnsi" w:cstheme="minorHAnsi"/>
          <w:sz w:val="20"/>
          <w:szCs w:val="20"/>
        </w:rPr>
        <w:t xml:space="preserve">w zawodzie technik </w:t>
      </w:r>
      <w:proofErr w:type="spellStart"/>
      <w:r w:rsidRPr="00564619">
        <w:rPr>
          <w:rFonts w:asciiTheme="minorHAnsi" w:hAnsiTheme="minorHAnsi" w:cstheme="minorHAnsi"/>
          <w:sz w:val="20"/>
          <w:szCs w:val="20"/>
        </w:rPr>
        <w:t>elektroradiolog</w:t>
      </w:r>
      <w:proofErr w:type="spellEnd"/>
      <w:r w:rsidRPr="00564619">
        <w:rPr>
          <w:rFonts w:asciiTheme="minorHAnsi" w:hAnsiTheme="minorHAnsi" w:cstheme="minorHAnsi"/>
          <w:sz w:val="20"/>
          <w:szCs w:val="20"/>
        </w:rPr>
        <w:t xml:space="preserve"> lub ukończy</w:t>
      </w:r>
      <w:r w:rsidR="00AC104E" w:rsidRPr="00564619">
        <w:rPr>
          <w:rFonts w:asciiTheme="minorHAnsi" w:hAnsiTheme="minorHAnsi" w:cstheme="minorHAnsi"/>
          <w:sz w:val="20"/>
          <w:szCs w:val="20"/>
        </w:rPr>
        <w:t>li</w:t>
      </w:r>
      <w:r w:rsidRPr="00564619">
        <w:rPr>
          <w:rFonts w:asciiTheme="minorHAnsi" w:hAnsiTheme="minorHAnsi" w:cstheme="minorHAnsi"/>
          <w:sz w:val="20"/>
          <w:szCs w:val="20"/>
        </w:rPr>
        <w:t xml:space="preserve"> studia wyższe na kierunku lu</w:t>
      </w:r>
      <w:r w:rsidR="00CC0F35" w:rsidRPr="00564619">
        <w:rPr>
          <w:rFonts w:asciiTheme="minorHAnsi" w:hAnsiTheme="minorHAnsi" w:cstheme="minorHAnsi"/>
          <w:sz w:val="20"/>
          <w:szCs w:val="20"/>
        </w:rPr>
        <w:t xml:space="preserve">b specjalności </w:t>
      </w:r>
      <w:proofErr w:type="spellStart"/>
      <w:r w:rsidR="00CC0F35" w:rsidRPr="00564619">
        <w:rPr>
          <w:rFonts w:asciiTheme="minorHAnsi" w:hAnsiTheme="minorHAnsi" w:cstheme="minorHAnsi"/>
          <w:sz w:val="20"/>
          <w:szCs w:val="20"/>
        </w:rPr>
        <w:t>elektroradiologa</w:t>
      </w:r>
      <w:proofErr w:type="spellEnd"/>
      <w:r w:rsidR="00CC0F35" w:rsidRPr="00564619">
        <w:rPr>
          <w:rFonts w:asciiTheme="minorHAnsi" w:hAnsiTheme="minorHAnsi" w:cstheme="minorHAnsi"/>
          <w:sz w:val="20"/>
          <w:szCs w:val="20"/>
        </w:rPr>
        <w:t>;</w:t>
      </w:r>
      <w:r w:rsidR="0096760F" w:rsidRPr="00564619">
        <w:rPr>
          <w:rFonts w:asciiTheme="minorHAnsi" w:hAnsiTheme="minorHAnsi" w:cstheme="minorHAnsi"/>
          <w:sz w:val="20"/>
          <w:szCs w:val="20"/>
        </w:rPr>
        <w:t xml:space="preserve"> - legitymując</w:t>
      </w:r>
      <w:r w:rsidR="00AC104E" w:rsidRPr="00564619">
        <w:rPr>
          <w:rFonts w:asciiTheme="minorHAnsi" w:hAnsiTheme="minorHAnsi" w:cstheme="minorHAnsi"/>
          <w:sz w:val="20"/>
          <w:szCs w:val="20"/>
        </w:rPr>
        <w:t>y</w:t>
      </w:r>
      <w:r w:rsidR="0096760F" w:rsidRPr="00564619">
        <w:rPr>
          <w:rFonts w:asciiTheme="minorHAnsi" w:hAnsiTheme="minorHAnsi" w:cstheme="minorHAnsi"/>
          <w:sz w:val="20"/>
          <w:szCs w:val="20"/>
        </w:rPr>
        <w:t xml:space="preserve"> się nabyciem fachowych kwalifikacji technika </w:t>
      </w:r>
      <w:proofErr w:type="spellStart"/>
      <w:r w:rsidR="0096760F" w:rsidRPr="00564619">
        <w:rPr>
          <w:rFonts w:asciiTheme="minorHAnsi" w:hAnsiTheme="minorHAnsi" w:cstheme="minorHAnsi"/>
          <w:sz w:val="20"/>
          <w:szCs w:val="20"/>
        </w:rPr>
        <w:t>elektroradiologii</w:t>
      </w:r>
      <w:proofErr w:type="spellEnd"/>
      <w:r w:rsidR="00FB53B4">
        <w:rPr>
          <w:rFonts w:asciiTheme="minorHAnsi" w:hAnsiTheme="minorHAnsi" w:cstheme="minorHAnsi"/>
          <w:sz w:val="20"/>
          <w:szCs w:val="20"/>
        </w:rPr>
        <w:t>.</w:t>
      </w:r>
    </w:p>
    <w:p w:rsidR="00153B9D" w:rsidRPr="00564619" w:rsidRDefault="00153B9D" w:rsidP="00153B9D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B11485" w:rsidRPr="00564619" w:rsidRDefault="00E94862" w:rsidP="00E94862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64619">
        <w:rPr>
          <w:rFonts w:asciiTheme="minorHAnsi" w:eastAsia="Times New Roman" w:hAnsiTheme="minorHAnsi" w:cstheme="minorHAnsi"/>
          <w:sz w:val="20"/>
          <w:szCs w:val="20"/>
        </w:rPr>
        <w:lastRenderedPageBreak/>
        <w:t>Szczegó</w:t>
      </w:r>
      <w:r w:rsidR="00153B9D" w:rsidRPr="00564619">
        <w:rPr>
          <w:rFonts w:asciiTheme="minorHAnsi" w:eastAsia="Times New Roman" w:hAnsiTheme="minorHAnsi" w:cstheme="minorHAnsi"/>
          <w:sz w:val="20"/>
          <w:szCs w:val="20"/>
        </w:rPr>
        <w:t xml:space="preserve">łowe Warunki Konkursu Ofert nr </w:t>
      </w:r>
      <w:r w:rsidR="00546ACA" w:rsidRPr="00564619">
        <w:rPr>
          <w:rFonts w:asciiTheme="minorHAnsi" w:eastAsia="Times New Roman" w:hAnsiTheme="minorHAnsi" w:cstheme="minorHAnsi"/>
          <w:sz w:val="20"/>
          <w:szCs w:val="20"/>
        </w:rPr>
        <w:t>3</w:t>
      </w:r>
      <w:r w:rsidR="00AC104E" w:rsidRPr="00564619">
        <w:rPr>
          <w:rFonts w:asciiTheme="minorHAnsi" w:eastAsia="Times New Roman" w:hAnsiTheme="minorHAnsi" w:cstheme="minorHAnsi"/>
          <w:sz w:val="20"/>
          <w:szCs w:val="20"/>
        </w:rPr>
        <w:t>9</w:t>
      </w:r>
      <w:r w:rsidR="00CE55B5" w:rsidRPr="00564619">
        <w:rPr>
          <w:rFonts w:asciiTheme="minorHAnsi" w:eastAsia="Times New Roman" w:hAnsiTheme="minorHAnsi" w:cstheme="minorHAnsi"/>
          <w:sz w:val="20"/>
          <w:szCs w:val="20"/>
        </w:rPr>
        <w:t>/2020</w:t>
      </w:r>
      <w:r w:rsidRPr="00564619">
        <w:rPr>
          <w:rFonts w:asciiTheme="minorHAnsi" w:eastAsia="Times New Roman" w:hAnsiTheme="minorHAnsi" w:cstheme="minorHAnsi"/>
          <w:sz w:val="20"/>
          <w:szCs w:val="20"/>
        </w:rPr>
        <w:t xml:space="preserve"> oraz Formularze ofertowe dostępne są na stronie internetowej Spółki</w:t>
      </w:r>
      <w:r w:rsidRPr="00564619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hyperlink r:id="rId8" w:history="1">
        <w:r w:rsidR="00AC104E" w:rsidRPr="00564619">
          <w:rPr>
            <w:rStyle w:val="Hipercze"/>
            <w:rFonts w:asciiTheme="minorHAnsi" w:eastAsia="Times New Roman" w:hAnsiTheme="minorHAnsi" w:cstheme="minorHAnsi"/>
            <w:b/>
            <w:sz w:val="20"/>
            <w:szCs w:val="20"/>
          </w:rPr>
          <w:t>www.szpitalepomorskie.eu</w:t>
        </w:r>
      </w:hyperlink>
      <w:r w:rsidRPr="00564619">
        <w:rPr>
          <w:rFonts w:asciiTheme="minorHAnsi" w:eastAsia="Times New Roman" w:hAnsiTheme="minorHAnsi" w:cstheme="minorHAnsi"/>
          <w:b/>
          <w:sz w:val="20"/>
          <w:szCs w:val="20"/>
        </w:rPr>
        <w:t xml:space="preserve">  </w:t>
      </w:r>
      <w:r w:rsidRPr="00564619">
        <w:rPr>
          <w:rFonts w:asciiTheme="minorHAnsi" w:eastAsia="Times New Roman" w:hAnsiTheme="minorHAnsi" w:cstheme="minorHAnsi"/>
          <w:sz w:val="20"/>
          <w:szCs w:val="20"/>
        </w:rPr>
        <w:t xml:space="preserve">Wzory umów dostępne są w </w:t>
      </w:r>
      <w:r w:rsidR="00CA3974" w:rsidRPr="00564619">
        <w:rPr>
          <w:rFonts w:asciiTheme="minorHAnsi" w:hAnsiTheme="minorHAnsi" w:cstheme="minorHAnsi"/>
          <w:sz w:val="20"/>
          <w:szCs w:val="20"/>
        </w:rPr>
        <w:t xml:space="preserve">Dziale Kadr </w:t>
      </w:r>
      <w:r w:rsidR="00CA3974" w:rsidRPr="00564619">
        <w:rPr>
          <w:rFonts w:asciiTheme="minorHAnsi" w:eastAsia="Times New Roman" w:hAnsiTheme="minorHAnsi" w:cstheme="minorHAnsi"/>
          <w:sz w:val="20"/>
          <w:szCs w:val="20"/>
        </w:rPr>
        <w:t xml:space="preserve">spółki Szpitale Pomorskie Sp. z o.o. w lokalizacji przy ul. Dr A. </w:t>
      </w:r>
      <w:proofErr w:type="spellStart"/>
      <w:r w:rsidR="00CA3974" w:rsidRPr="00564619">
        <w:rPr>
          <w:rFonts w:asciiTheme="minorHAnsi" w:hAnsiTheme="minorHAnsi" w:cstheme="minorHAnsi"/>
          <w:bCs/>
          <w:sz w:val="20"/>
          <w:szCs w:val="20"/>
        </w:rPr>
        <w:t>Jagalskiego</w:t>
      </w:r>
      <w:proofErr w:type="spellEnd"/>
      <w:r w:rsidR="00CA3974" w:rsidRPr="00564619">
        <w:rPr>
          <w:rFonts w:asciiTheme="minorHAnsi" w:hAnsiTheme="minorHAnsi" w:cstheme="minorHAnsi"/>
          <w:bCs/>
          <w:sz w:val="20"/>
          <w:szCs w:val="20"/>
        </w:rPr>
        <w:t xml:space="preserve"> 10, kod 84-200 Wejherowo</w:t>
      </w:r>
      <w:r w:rsidRPr="00564619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CA3974" w:rsidRPr="00564619" w:rsidRDefault="00CA3974" w:rsidP="00CA3974">
      <w:pPr>
        <w:spacing w:after="4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64619">
        <w:rPr>
          <w:rFonts w:asciiTheme="minorHAnsi" w:hAnsiTheme="minorHAnsi" w:cstheme="minorHAnsi"/>
          <w:b/>
          <w:sz w:val="20"/>
          <w:szCs w:val="20"/>
        </w:rPr>
        <w:t xml:space="preserve">W przypadku składania uwag do zapisów umowy należy złożyć stosowny dokument w Sekretariacie  Szpitala Specjalistycznego im. F. Ceynowy, ul. Dr A. </w:t>
      </w:r>
      <w:proofErr w:type="spellStart"/>
      <w:r w:rsidRPr="00564619">
        <w:rPr>
          <w:rFonts w:asciiTheme="minorHAnsi" w:hAnsiTheme="minorHAnsi" w:cstheme="minorHAnsi"/>
          <w:b/>
          <w:sz w:val="20"/>
          <w:szCs w:val="20"/>
        </w:rPr>
        <w:t>Jagalskiego</w:t>
      </w:r>
      <w:proofErr w:type="spellEnd"/>
      <w:r w:rsidRPr="00564619">
        <w:rPr>
          <w:rFonts w:asciiTheme="minorHAnsi" w:hAnsiTheme="minorHAnsi" w:cstheme="minorHAnsi"/>
          <w:b/>
          <w:sz w:val="20"/>
          <w:szCs w:val="20"/>
        </w:rPr>
        <w:t xml:space="preserve"> 10 w Wejherowie, w terminie do dnia </w:t>
      </w:r>
      <w:r w:rsidRPr="00564619">
        <w:rPr>
          <w:rFonts w:asciiTheme="minorHAnsi" w:hAnsiTheme="minorHAnsi" w:cstheme="minorHAnsi"/>
          <w:b/>
          <w:sz w:val="20"/>
          <w:szCs w:val="20"/>
        </w:rPr>
        <w:br/>
      </w:r>
      <w:r w:rsidR="00FB53B4">
        <w:rPr>
          <w:rFonts w:asciiTheme="minorHAnsi" w:hAnsiTheme="minorHAnsi" w:cstheme="minorHAnsi"/>
          <w:b/>
          <w:sz w:val="20"/>
          <w:szCs w:val="20"/>
        </w:rPr>
        <w:t>2</w:t>
      </w:r>
      <w:r w:rsidR="00953E13">
        <w:rPr>
          <w:rFonts w:asciiTheme="minorHAnsi" w:hAnsiTheme="minorHAnsi" w:cstheme="minorHAnsi"/>
          <w:b/>
          <w:sz w:val="20"/>
          <w:szCs w:val="20"/>
        </w:rPr>
        <w:t>4</w:t>
      </w:r>
      <w:r w:rsidR="00FB53B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b/>
          <w:sz w:val="20"/>
          <w:szCs w:val="20"/>
        </w:rPr>
        <w:t>września 2020 r. do godz. 13.30.</w:t>
      </w:r>
    </w:p>
    <w:p w:rsidR="00CA3974" w:rsidRPr="00564619" w:rsidRDefault="00CA3974" w:rsidP="00CA3974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CA3974" w:rsidRPr="00564619" w:rsidRDefault="0014136A" w:rsidP="00CA3974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64619">
        <w:rPr>
          <w:rFonts w:asciiTheme="minorHAnsi" w:hAnsiTheme="minorHAnsi" w:cstheme="minorHAnsi"/>
          <w:sz w:val="20"/>
          <w:szCs w:val="20"/>
        </w:rPr>
        <w:t>Ofertę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wraz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z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wymaganymi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załącznikami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należy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umieścić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w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zamkniętej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kopercie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opatrzonej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danymi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Oferenta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(imię i nazwisko oferenta/</w:t>
      </w:r>
      <w:r w:rsidRPr="00564619">
        <w:rPr>
          <w:rFonts w:asciiTheme="minorHAnsi" w:eastAsia="Times New Roman" w:hAnsiTheme="minorHAnsi" w:cstheme="minorHAnsi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564619">
        <w:rPr>
          <w:rFonts w:asciiTheme="minorHAnsi" w:hAnsiTheme="minorHAnsi" w:cstheme="minorHAnsi"/>
          <w:sz w:val="20"/>
          <w:szCs w:val="20"/>
        </w:rPr>
        <w:t>oraz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opisem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tematu,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którego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konkurs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dotyczy</w:t>
      </w:r>
      <w:r w:rsidRPr="00564619">
        <w:rPr>
          <w:rFonts w:asciiTheme="minorHAnsi" w:eastAsia="Times New Roman" w:hAnsiTheme="minorHAnsi" w:cstheme="minorHAnsi"/>
          <w:sz w:val="20"/>
          <w:szCs w:val="20"/>
        </w:rPr>
        <w:t xml:space="preserve">, z dopiskiem </w:t>
      </w:r>
      <w:r w:rsidRPr="00564619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56461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„Szpitale Pomorskie Sp. z o.o., </w:t>
      </w:r>
      <w:r w:rsidR="00CA3974" w:rsidRPr="00564619">
        <w:rPr>
          <w:rFonts w:asciiTheme="minorHAnsi" w:hAnsiTheme="minorHAnsi" w:cstheme="minorHAnsi"/>
          <w:b/>
          <w:bCs/>
          <w:sz w:val="20"/>
          <w:szCs w:val="20"/>
        </w:rPr>
        <w:t xml:space="preserve">w lokalizacji przy ul. Dr A. </w:t>
      </w:r>
      <w:proofErr w:type="spellStart"/>
      <w:r w:rsidR="00CA3974" w:rsidRPr="00564619">
        <w:rPr>
          <w:rFonts w:asciiTheme="minorHAnsi" w:hAnsiTheme="minorHAnsi" w:cstheme="minorHAnsi"/>
          <w:b/>
          <w:bCs/>
          <w:sz w:val="20"/>
          <w:szCs w:val="20"/>
        </w:rPr>
        <w:t>Jagalskiego</w:t>
      </w:r>
      <w:proofErr w:type="spellEnd"/>
      <w:r w:rsidR="00CA3974" w:rsidRPr="00564619">
        <w:rPr>
          <w:rFonts w:asciiTheme="minorHAnsi" w:hAnsiTheme="minorHAnsi" w:cstheme="minorHAnsi"/>
          <w:b/>
          <w:bCs/>
          <w:sz w:val="20"/>
          <w:szCs w:val="20"/>
        </w:rPr>
        <w:t xml:space="preserve"> 10, kod 84-200 Wejherowo </w:t>
      </w:r>
      <w:r w:rsidRPr="0056461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- Konkurs ofert nr </w:t>
      </w:r>
      <w:r w:rsidR="00546ACA" w:rsidRPr="00564619">
        <w:rPr>
          <w:rFonts w:asciiTheme="minorHAnsi" w:eastAsia="Times New Roman" w:hAnsiTheme="minorHAnsi" w:cstheme="minorHAnsi"/>
          <w:b/>
          <w:bCs/>
          <w:sz w:val="20"/>
          <w:szCs w:val="20"/>
        </w:rPr>
        <w:t>3</w:t>
      </w:r>
      <w:r w:rsidR="00CA3974" w:rsidRPr="00564619">
        <w:rPr>
          <w:rFonts w:asciiTheme="minorHAnsi" w:eastAsia="Times New Roman" w:hAnsiTheme="minorHAnsi" w:cstheme="minorHAnsi"/>
          <w:b/>
          <w:bCs/>
          <w:sz w:val="20"/>
          <w:szCs w:val="20"/>
        </w:rPr>
        <w:t>9</w:t>
      </w:r>
      <w:r w:rsidR="00CE55B5" w:rsidRPr="00564619">
        <w:rPr>
          <w:rFonts w:asciiTheme="minorHAnsi" w:eastAsia="Times New Roman" w:hAnsiTheme="minorHAnsi" w:cstheme="minorHAnsi"/>
          <w:b/>
          <w:bCs/>
          <w:sz w:val="20"/>
          <w:szCs w:val="20"/>
        </w:rPr>
        <w:t>/2020</w:t>
      </w:r>
      <w:r w:rsidRPr="0056461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564619">
        <w:rPr>
          <w:rFonts w:asciiTheme="minorHAnsi" w:eastAsia="Times New Roman" w:hAnsiTheme="minorHAnsi" w:cstheme="minorHAnsi"/>
          <w:sz w:val="20"/>
          <w:szCs w:val="20"/>
        </w:rPr>
        <w:t>– (zakres oferty)</w:t>
      </w:r>
      <w:r w:rsidRPr="00564619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b/>
          <w:sz w:val="20"/>
          <w:szCs w:val="20"/>
        </w:rPr>
        <w:t>ni</w:t>
      </w:r>
      <w:r w:rsidRPr="00564619">
        <w:rPr>
          <w:rFonts w:asciiTheme="minorHAnsi" w:eastAsia="Arial" w:hAnsiTheme="minorHAnsi" w:cstheme="minorHAnsi"/>
          <w:b/>
          <w:sz w:val="20"/>
          <w:szCs w:val="20"/>
        </w:rPr>
        <w:t xml:space="preserve">e </w:t>
      </w:r>
      <w:r w:rsidRPr="00564619">
        <w:rPr>
          <w:rFonts w:asciiTheme="minorHAnsi" w:hAnsiTheme="minorHAnsi" w:cstheme="minorHAnsi"/>
          <w:b/>
          <w:sz w:val="20"/>
          <w:szCs w:val="20"/>
        </w:rPr>
        <w:t>otwiera</w:t>
      </w:r>
      <w:r w:rsidRPr="00564619">
        <w:rPr>
          <w:rFonts w:asciiTheme="minorHAnsi" w:eastAsia="Arial" w:hAnsiTheme="minorHAnsi" w:cstheme="minorHAnsi"/>
          <w:b/>
          <w:sz w:val="20"/>
          <w:szCs w:val="20"/>
        </w:rPr>
        <w:t xml:space="preserve">ć </w:t>
      </w:r>
      <w:r w:rsidRPr="00564619">
        <w:rPr>
          <w:rFonts w:asciiTheme="minorHAnsi" w:hAnsiTheme="minorHAnsi" w:cstheme="minorHAnsi"/>
          <w:b/>
          <w:sz w:val="20"/>
          <w:szCs w:val="20"/>
        </w:rPr>
        <w:t>prze</w:t>
      </w:r>
      <w:r w:rsidRPr="00564619">
        <w:rPr>
          <w:rFonts w:asciiTheme="minorHAnsi" w:eastAsia="Arial" w:hAnsiTheme="minorHAnsi" w:cstheme="minorHAnsi"/>
          <w:b/>
          <w:sz w:val="20"/>
          <w:szCs w:val="20"/>
        </w:rPr>
        <w:t xml:space="preserve">d </w:t>
      </w:r>
      <w:r w:rsidR="0069403E">
        <w:rPr>
          <w:rFonts w:asciiTheme="minorHAnsi" w:eastAsia="Arial" w:hAnsiTheme="minorHAnsi" w:cstheme="minorHAnsi"/>
          <w:b/>
          <w:sz w:val="20"/>
          <w:szCs w:val="20"/>
        </w:rPr>
        <w:t>28.</w:t>
      </w:r>
      <w:r w:rsidR="00CA3974" w:rsidRPr="00564619">
        <w:rPr>
          <w:rFonts w:asciiTheme="minorHAnsi" w:eastAsia="Arial" w:hAnsiTheme="minorHAnsi" w:cstheme="minorHAnsi"/>
          <w:b/>
          <w:sz w:val="20"/>
          <w:szCs w:val="20"/>
        </w:rPr>
        <w:t>09.</w:t>
      </w:r>
      <w:r w:rsidR="00CE55B5" w:rsidRPr="00564619">
        <w:rPr>
          <w:rFonts w:asciiTheme="minorHAnsi" w:eastAsia="Arial" w:hAnsiTheme="minorHAnsi" w:cstheme="minorHAnsi"/>
          <w:b/>
          <w:sz w:val="20"/>
          <w:szCs w:val="20"/>
        </w:rPr>
        <w:t>2020</w:t>
      </w:r>
      <w:r w:rsidRPr="00564619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r.</w:t>
      </w:r>
      <w:r w:rsidRPr="00564619">
        <w:rPr>
          <w:rFonts w:asciiTheme="minorHAnsi" w:eastAsia="Arial" w:hAnsiTheme="minorHAnsi" w:cstheme="minorHAnsi"/>
          <w:b/>
          <w:sz w:val="20"/>
          <w:szCs w:val="20"/>
        </w:rPr>
        <w:t xml:space="preserve"> o </w:t>
      </w:r>
      <w:r w:rsidRPr="00564619">
        <w:rPr>
          <w:rFonts w:asciiTheme="minorHAnsi" w:hAnsiTheme="minorHAnsi" w:cstheme="minorHAnsi"/>
          <w:b/>
          <w:sz w:val="20"/>
          <w:szCs w:val="20"/>
        </w:rPr>
        <w:t>godz</w:t>
      </w:r>
      <w:r w:rsidRPr="00564619">
        <w:rPr>
          <w:rFonts w:asciiTheme="minorHAnsi" w:eastAsia="Arial" w:hAnsiTheme="minorHAnsi" w:cstheme="minorHAnsi"/>
          <w:b/>
          <w:sz w:val="20"/>
          <w:szCs w:val="20"/>
        </w:rPr>
        <w:t xml:space="preserve">. </w:t>
      </w:r>
      <w:r w:rsidR="00CA3974" w:rsidRPr="00564619">
        <w:rPr>
          <w:rFonts w:asciiTheme="minorHAnsi" w:hAnsiTheme="minorHAnsi" w:cstheme="minorHAnsi"/>
          <w:b/>
          <w:sz w:val="20"/>
          <w:szCs w:val="20"/>
        </w:rPr>
        <w:t>11.00”</w:t>
      </w:r>
      <w:r w:rsidR="00CA3974" w:rsidRPr="00564619">
        <w:rPr>
          <w:rFonts w:asciiTheme="minorHAnsi" w:hAnsiTheme="minorHAnsi" w:cstheme="minorHAnsi"/>
          <w:sz w:val="20"/>
          <w:szCs w:val="20"/>
        </w:rPr>
        <w:t xml:space="preserve"> – składać w Sekretariacie  Szpitala Specjalistycznego im. F. Ceynowy, ul. Dr A. </w:t>
      </w:r>
      <w:proofErr w:type="spellStart"/>
      <w:r w:rsidR="00CA3974" w:rsidRPr="00564619">
        <w:rPr>
          <w:rFonts w:asciiTheme="minorHAnsi" w:hAnsiTheme="minorHAnsi" w:cstheme="minorHAnsi"/>
          <w:sz w:val="20"/>
          <w:szCs w:val="20"/>
        </w:rPr>
        <w:t>Jagalskiego</w:t>
      </w:r>
      <w:proofErr w:type="spellEnd"/>
      <w:r w:rsidR="00CA3974" w:rsidRPr="00564619">
        <w:rPr>
          <w:rFonts w:asciiTheme="minorHAnsi" w:hAnsiTheme="minorHAnsi" w:cstheme="minorHAnsi"/>
          <w:sz w:val="20"/>
          <w:szCs w:val="20"/>
        </w:rPr>
        <w:t xml:space="preserve"> 10 w Wejherowie, tel. (58) 57 27 300 </w:t>
      </w:r>
      <w:r w:rsidR="00CA3974" w:rsidRPr="00564619"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 w:rsidR="00CA3974" w:rsidRPr="00564619">
        <w:rPr>
          <w:rFonts w:asciiTheme="minorHAnsi" w:hAnsiTheme="minorHAnsi" w:cstheme="minorHAnsi"/>
          <w:b/>
          <w:bCs/>
          <w:sz w:val="20"/>
          <w:szCs w:val="20"/>
        </w:rPr>
        <w:t xml:space="preserve">do dnia </w:t>
      </w:r>
      <w:r w:rsidR="0069403E">
        <w:rPr>
          <w:rFonts w:asciiTheme="minorHAnsi" w:hAnsiTheme="minorHAnsi" w:cstheme="minorHAnsi"/>
          <w:b/>
          <w:bCs/>
          <w:sz w:val="20"/>
          <w:szCs w:val="20"/>
        </w:rPr>
        <w:t>28.</w:t>
      </w:r>
      <w:r w:rsidR="00CA3974" w:rsidRPr="00564619">
        <w:rPr>
          <w:rFonts w:asciiTheme="minorHAnsi" w:hAnsiTheme="minorHAnsi" w:cstheme="minorHAnsi"/>
          <w:b/>
          <w:bCs/>
          <w:sz w:val="20"/>
          <w:szCs w:val="20"/>
        </w:rPr>
        <w:t>09.2020 r. do godz. 10.30.</w:t>
      </w:r>
    </w:p>
    <w:p w:rsidR="00E94862" w:rsidRPr="00564619" w:rsidRDefault="00E94862" w:rsidP="00E94862">
      <w:pPr>
        <w:spacing w:after="0" w:line="240" w:lineRule="auto"/>
        <w:ind w:right="-141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64619">
        <w:rPr>
          <w:rFonts w:asciiTheme="minorHAnsi" w:eastAsia="Times New Roman" w:hAnsiTheme="minorHAnsi" w:cstheme="minorHAnsi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774F31" w:rsidRPr="00564619" w:rsidRDefault="00CA3974" w:rsidP="0057129A">
      <w:pPr>
        <w:tabs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564619">
        <w:rPr>
          <w:rFonts w:asciiTheme="minorHAnsi" w:hAnsiTheme="minorHAnsi" w:cstheme="minorHAnsi"/>
          <w:sz w:val="20"/>
          <w:szCs w:val="20"/>
        </w:rPr>
        <w:t xml:space="preserve">Otwarcie ofert na w/w świadczenia nastąpi w </w:t>
      </w:r>
      <w:r w:rsidRPr="00564619">
        <w:rPr>
          <w:rFonts w:asciiTheme="minorHAnsi" w:eastAsia="Times New Roman" w:hAnsiTheme="minorHAnsi" w:cstheme="minorHAnsi"/>
          <w:sz w:val="20"/>
          <w:szCs w:val="20"/>
        </w:rPr>
        <w:t xml:space="preserve">Dziale Kadr Szpitala Specjalistycznego  przy ul. dr A. </w:t>
      </w:r>
      <w:proofErr w:type="spellStart"/>
      <w:r w:rsidRPr="00564619">
        <w:rPr>
          <w:rFonts w:asciiTheme="minorHAnsi" w:hAnsiTheme="minorHAnsi" w:cstheme="minorHAnsi"/>
          <w:bCs/>
          <w:sz w:val="20"/>
          <w:szCs w:val="20"/>
        </w:rPr>
        <w:t>Jagalskiego</w:t>
      </w:r>
      <w:proofErr w:type="spellEnd"/>
      <w:r w:rsidRPr="00564619">
        <w:rPr>
          <w:rFonts w:asciiTheme="minorHAnsi" w:hAnsiTheme="minorHAnsi" w:cstheme="minorHAnsi"/>
          <w:bCs/>
          <w:sz w:val="20"/>
          <w:szCs w:val="20"/>
        </w:rPr>
        <w:t xml:space="preserve"> 10, kod 84-200 Wejherowo </w:t>
      </w:r>
      <w:r w:rsidRPr="00564619">
        <w:rPr>
          <w:rFonts w:asciiTheme="minorHAnsi" w:eastAsia="Times New Roman" w:hAnsiTheme="minorHAnsi" w:cstheme="minorHAnsi"/>
          <w:b/>
          <w:sz w:val="20"/>
          <w:szCs w:val="20"/>
        </w:rPr>
        <w:t xml:space="preserve">w dniu </w:t>
      </w:r>
      <w:r w:rsidR="0069403E">
        <w:rPr>
          <w:rFonts w:asciiTheme="minorHAnsi" w:eastAsia="Times New Roman" w:hAnsiTheme="minorHAnsi" w:cstheme="minorHAnsi"/>
          <w:b/>
          <w:sz w:val="20"/>
          <w:szCs w:val="20"/>
        </w:rPr>
        <w:t>28.</w:t>
      </w:r>
      <w:r w:rsidRPr="00564619">
        <w:rPr>
          <w:rFonts w:asciiTheme="minorHAnsi" w:eastAsia="Times New Roman" w:hAnsiTheme="minorHAnsi" w:cstheme="minorHAnsi"/>
          <w:b/>
          <w:sz w:val="20"/>
          <w:szCs w:val="20"/>
        </w:rPr>
        <w:t>09.2020 r. o godz. 11:00.</w:t>
      </w:r>
    </w:p>
    <w:p w:rsidR="00564619" w:rsidRPr="00564619" w:rsidRDefault="00564619" w:rsidP="00564619">
      <w:pPr>
        <w:tabs>
          <w:tab w:val="left" w:pos="426"/>
        </w:tabs>
        <w:suppressAutoHyphens/>
        <w:spacing w:after="4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64619">
        <w:rPr>
          <w:rFonts w:asciiTheme="minorHAnsi" w:hAnsiTheme="minorHAnsi" w:cstheme="minorHAnsi"/>
          <w:sz w:val="20"/>
          <w:szCs w:val="20"/>
        </w:rPr>
        <w:t xml:space="preserve">Rozstrzygnięcie konkursu nastąpi w 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Dziale Kadr Szpitala Specjalistycznego im. F. Ceynowy </w:t>
      </w:r>
      <w:r w:rsidRPr="00564619">
        <w:rPr>
          <w:rFonts w:asciiTheme="minorHAnsi" w:hAnsiTheme="minorHAnsi" w:cstheme="minorHAnsi"/>
          <w:b/>
          <w:bCs/>
          <w:sz w:val="20"/>
          <w:szCs w:val="20"/>
        </w:rPr>
        <w:t xml:space="preserve"> przy ul. dr A. </w:t>
      </w:r>
      <w:proofErr w:type="spellStart"/>
      <w:r w:rsidRPr="00564619">
        <w:rPr>
          <w:rFonts w:asciiTheme="minorHAnsi" w:hAnsiTheme="minorHAnsi" w:cstheme="minorHAnsi"/>
          <w:b/>
          <w:bCs/>
          <w:sz w:val="20"/>
          <w:szCs w:val="20"/>
        </w:rPr>
        <w:t>Jagalskiego</w:t>
      </w:r>
      <w:proofErr w:type="spellEnd"/>
      <w:r w:rsidRPr="00564619">
        <w:rPr>
          <w:rFonts w:asciiTheme="minorHAnsi" w:hAnsiTheme="minorHAnsi" w:cstheme="minorHAnsi"/>
          <w:b/>
          <w:bCs/>
          <w:sz w:val="20"/>
          <w:szCs w:val="20"/>
        </w:rPr>
        <w:t xml:space="preserve"> 10, kod 84-200 Wejherowo</w:t>
      </w:r>
      <w:r w:rsidRPr="00564619">
        <w:rPr>
          <w:rFonts w:asciiTheme="minorHAnsi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b/>
          <w:sz w:val="20"/>
          <w:szCs w:val="20"/>
          <w:u w:val="single"/>
        </w:rPr>
        <w:t xml:space="preserve">dnia </w:t>
      </w:r>
      <w:r w:rsidR="0069403E">
        <w:rPr>
          <w:rFonts w:asciiTheme="minorHAnsi" w:hAnsiTheme="minorHAnsi" w:cstheme="minorHAnsi"/>
          <w:b/>
          <w:sz w:val="20"/>
          <w:szCs w:val="20"/>
          <w:u w:val="single"/>
        </w:rPr>
        <w:t>14.10</w:t>
      </w:r>
      <w:r w:rsidRPr="00564619">
        <w:rPr>
          <w:rFonts w:asciiTheme="minorHAnsi" w:eastAsia="Arial" w:hAnsiTheme="minorHAnsi" w:cstheme="minorHAnsi"/>
          <w:b/>
          <w:sz w:val="20"/>
          <w:szCs w:val="20"/>
          <w:u w:val="single"/>
        </w:rPr>
        <w:t>.2020</w:t>
      </w:r>
      <w:r w:rsidRPr="00564619">
        <w:rPr>
          <w:rFonts w:asciiTheme="minorHAnsi" w:eastAsia="Arial" w:hAnsiTheme="minorHAnsi" w:cstheme="minorHAnsi"/>
          <w:b/>
          <w:bCs/>
          <w:sz w:val="20"/>
          <w:szCs w:val="20"/>
          <w:u w:val="single"/>
        </w:rPr>
        <w:t xml:space="preserve"> r.</w:t>
      </w:r>
    </w:p>
    <w:p w:rsidR="00963505" w:rsidRDefault="00963505" w:rsidP="00B11485">
      <w:pPr>
        <w:pStyle w:val="Tekstpodstawowy"/>
        <w:rPr>
          <w:rFonts w:asciiTheme="minorHAnsi" w:hAnsiTheme="minorHAnsi" w:cstheme="minorHAnsi"/>
          <w:sz w:val="20"/>
        </w:rPr>
      </w:pPr>
      <w:r w:rsidRPr="001E5BEB">
        <w:rPr>
          <w:rFonts w:asciiTheme="minorHAnsi" w:hAnsiTheme="minorHAnsi" w:cstheme="minorHAnsi"/>
          <w:sz w:val="20"/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</w:t>
      </w:r>
      <w:bookmarkStart w:id="2" w:name="_GoBack"/>
      <w:bookmarkEnd w:id="2"/>
    </w:p>
    <w:p w:rsidR="00B11485" w:rsidRPr="00564619" w:rsidRDefault="00B11485" w:rsidP="00B11485">
      <w:pPr>
        <w:pStyle w:val="Tekstpodstawowy"/>
        <w:rPr>
          <w:rFonts w:asciiTheme="minorHAnsi" w:hAnsiTheme="minorHAnsi" w:cstheme="minorHAnsi"/>
          <w:sz w:val="20"/>
        </w:rPr>
      </w:pPr>
      <w:r w:rsidRPr="00564619">
        <w:rPr>
          <w:rFonts w:asciiTheme="minorHAnsi" w:hAnsiTheme="minorHAnsi" w:cstheme="minorHAnsi"/>
          <w:sz w:val="20"/>
        </w:rPr>
        <w:t xml:space="preserve">Udzielający Zamówienia dopuszcza możliwość częściowego rozstrzygnięcia konkursu. W takim przypadku: </w:t>
      </w:r>
    </w:p>
    <w:p w:rsidR="00564619" w:rsidRPr="00564619" w:rsidRDefault="00B11485" w:rsidP="00564619">
      <w:pPr>
        <w:tabs>
          <w:tab w:val="left" w:pos="426"/>
        </w:tabs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4619">
        <w:rPr>
          <w:rFonts w:asciiTheme="minorHAnsi" w:hAnsiTheme="minorHAnsi" w:cstheme="minorHAnsi"/>
          <w:sz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</w:t>
      </w:r>
      <w:r w:rsidR="00564619" w:rsidRPr="00564619">
        <w:rPr>
          <w:rFonts w:asciiTheme="minorHAnsi" w:hAnsiTheme="minorHAnsi" w:cstheme="minorHAnsi"/>
          <w:sz w:val="20"/>
          <w:szCs w:val="20"/>
        </w:rPr>
        <w:t xml:space="preserve">Szpitale Pomorskie Sp. z o.o., </w:t>
      </w:r>
      <w:bookmarkStart w:id="3" w:name="_Hlk49764293"/>
      <w:r w:rsidR="00564619" w:rsidRPr="00564619">
        <w:rPr>
          <w:rFonts w:asciiTheme="minorHAnsi" w:hAnsiTheme="minorHAnsi" w:cstheme="minorHAnsi"/>
          <w:sz w:val="20"/>
          <w:szCs w:val="20"/>
        </w:rPr>
        <w:t xml:space="preserve">ul. </w:t>
      </w:r>
      <w:r w:rsidR="00564619" w:rsidRPr="00564619">
        <w:rPr>
          <w:rFonts w:asciiTheme="minorHAnsi" w:eastAsia="Times New Roman" w:hAnsiTheme="minorHAnsi" w:cstheme="minorHAnsi"/>
          <w:sz w:val="20"/>
          <w:szCs w:val="20"/>
        </w:rPr>
        <w:t xml:space="preserve">dr A. </w:t>
      </w:r>
      <w:proofErr w:type="spellStart"/>
      <w:r w:rsidR="00564619" w:rsidRPr="00564619">
        <w:rPr>
          <w:rFonts w:asciiTheme="minorHAnsi" w:eastAsia="Times New Roman" w:hAnsiTheme="minorHAnsi" w:cstheme="minorHAnsi"/>
          <w:sz w:val="20"/>
          <w:szCs w:val="20"/>
        </w:rPr>
        <w:t>J</w:t>
      </w:r>
      <w:r w:rsidR="00564619" w:rsidRPr="00564619">
        <w:rPr>
          <w:rFonts w:asciiTheme="minorHAnsi" w:hAnsiTheme="minorHAnsi" w:cstheme="minorHAnsi"/>
          <w:bCs/>
          <w:sz w:val="20"/>
          <w:szCs w:val="20"/>
        </w:rPr>
        <w:t>agalskiego</w:t>
      </w:r>
      <w:proofErr w:type="spellEnd"/>
      <w:r w:rsidR="00564619" w:rsidRPr="00564619">
        <w:rPr>
          <w:rFonts w:asciiTheme="minorHAnsi" w:hAnsiTheme="minorHAnsi" w:cstheme="minorHAnsi"/>
          <w:bCs/>
          <w:sz w:val="20"/>
          <w:szCs w:val="20"/>
        </w:rPr>
        <w:t xml:space="preserve"> 10, 84-200 Wejherowo </w:t>
      </w:r>
      <w:bookmarkEnd w:id="3"/>
      <w:r w:rsidR="00564619" w:rsidRPr="00564619">
        <w:rPr>
          <w:rFonts w:asciiTheme="minorHAnsi" w:hAnsiTheme="minorHAnsi" w:cstheme="minorHAnsi"/>
          <w:sz w:val="20"/>
          <w:szCs w:val="20"/>
          <w:u w:val="single"/>
        </w:rPr>
        <w:t xml:space="preserve">dnia </w:t>
      </w:r>
      <w:r w:rsidR="0069403E">
        <w:rPr>
          <w:rFonts w:asciiTheme="minorHAnsi" w:hAnsiTheme="minorHAnsi" w:cstheme="minorHAnsi"/>
          <w:sz w:val="20"/>
          <w:szCs w:val="20"/>
          <w:u w:val="single"/>
        </w:rPr>
        <w:t>01.10</w:t>
      </w:r>
      <w:r w:rsidR="00564619" w:rsidRPr="00564619">
        <w:rPr>
          <w:rFonts w:asciiTheme="minorHAnsi" w:hAnsiTheme="minorHAnsi" w:cstheme="minorHAnsi"/>
          <w:sz w:val="20"/>
          <w:szCs w:val="20"/>
          <w:u w:val="single"/>
        </w:rPr>
        <w:t>.2020 r.</w:t>
      </w:r>
    </w:p>
    <w:p w:rsidR="00564619" w:rsidRPr="00564619" w:rsidRDefault="00B11485" w:rsidP="00564619">
      <w:pPr>
        <w:tabs>
          <w:tab w:val="left" w:pos="426"/>
        </w:tabs>
        <w:spacing w:after="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4619">
        <w:rPr>
          <w:rFonts w:asciiTheme="minorHAnsi" w:hAnsiTheme="minorHAnsi" w:cstheme="minorHAnsi"/>
          <w:sz w:val="20"/>
        </w:rPr>
        <w:t xml:space="preserve">- rozstrzygnięcie konkursu w odniesieniu do pozostałych ofert nastąpi w siedzibie Udzielającego zamówienia – </w:t>
      </w:r>
      <w:r w:rsidR="00564619" w:rsidRPr="00564619">
        <w:rPr>
          <w:rFonts w:asciiTheme="minorHAnsi" w:hAnsiTheme="minorHAnsi" w:cstheme="minorHAnsi"/>
          <w:sz w:val="20"/>
          <w:szCs w:val="20"/>
        </w:rPr>
        <w:t xml:space="preserve">Szpitale Pomorskie Sp. z o.o., ul. </w:t>
      </w:r>
      <w:r w:rsidR="00564619" w:rsidRPr="00564619">
        <w:rPr>
          <w:rFonts w:asciiTheme="minorHAnsi" w:eastAsia="Times New Roman" w:hAnsiTheme="minorHAnsi" w:cstheme="minorHAnsi"/>
          <w:sz w:val="20"/>
          <w:szCs w:val="20"/>
        </w:rPr>
        <w:t xml:space="preserve">dr A. </w:t>
      </w:r>
      <w:proofErr w:type="spellStart"/>
      <w:r w:rsidR="00564619" w:rsidRPr="00564619">
        <w:rPr>
          <w:rFonts w:asciiTheme="minorHAnsi" w:hAnsiTheme="minorHAnsi" w:cstheme="minorHAnsi"/>
          <w:bCs/>
          <w:sz w:val="20"/>
          <w:szCs w:val="20"/>
        </w:rPr>
        <w:t>Jagalskiego</w:t>
      </w:r>
      <w:proofErr w:type="spellEnd"/>
      <w:r w:rsidR="00564619" w:rsidRPr="00564619">
        <w:rPr>
          <w:rFonts w:asciiTheme="minorHAnsi" w:hAnsiTheme="minorHAnsi" w:cstheme="minorHAnsi"/>
          <w:bCs/>
          <w:sz w:val="20"/>
          <w:szCs w:val="20"/>
        </w:rPr>
        <w:t xml:space="preserve"> 10, 84-200 Wejherowo </w:t>
      </w:r>
      <w:r w:rsidR="00564619" w:rsidRPr="00564619">
        <w:rPr>
          <w:rFonts w:asciiTheme="minorHAnsi" w:hAnsiTheme="minorHAnsi" w:cstheme="minorHAnsi"/>
          <w:sz w:val="20"/>
          <w:szCs w:val="20"/>
          <w:u w:val="single"/>
        </w:rPr>
        <w:t xml:space="preserve">dnia </w:t>
      </w:r>
      <w:r w:rsidR="0069403E">
        <w:rPr>
          <w:rFonts w:asciiTheme="minorHAnsi" w:hAnsiTheme="minorHAnsi" w:cstheme="minorHAnsi"/>
          <w:sz w:val="20"/>
          <w:szCs w:val="20"/>
          <w:u w:val="single"/>
        </w:rPr>
        <w:t>14.</w:t>
      </w:r>
      <w:r w:rsidR="006B4987">
        <w:rPr>
          <w:rFonts w:asciiTheme="minorHAnsi" w:hAnsiTheme="minorHAnsi" w:cstheme="minorHAnsi"/>
          <w:sz w:val="20"/>
          <w:szCs w:val="20"/>
          <w:u w:val="single"/>
        </w:rPr>
        <w:t>10</w:t>
      </w:r>
      <w:r w:rsidR="00564619" w:rsidRPr="00564619">
        <w:rPr>
          <w:rFonts w:asciiTheme="minorHAnsi" w:hAnsiTheme="minorHAnsi" w:cstheme="minorHAnsi"/>
          <w:sz w:val="20"/>
          <w:szCs w:val="20"/>
          <w:u w:val="single"/>
        </w:rPr>
        <w:t>.2020 r.</w:t>
      </w:r>
      <w:r w:rsidR="00564619" w:rsidRPr="005646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41450" w:rsidRPr="00564619" w:rsidRDefault="00141450" w:rsidP="00141450">
      <w:p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64619">
        <w:rPr>
          <w:rFonts w:asciiTheme="minorHAnsi" w:hAnsiTheme="minorHAnsi" w:cstheme="minorHAnsi"/>
          <w:sz w:val="20"/>
          <w:szCs w:val="20"/>
        </w:rPr>
        <w:t xml:space="preserve">Oferent jest związany ofertą przez okres </w:t>
      </w:r>
      <w:r w:rsidRPr="00564619">
        <w:rPr>
          <w:rFonts w:asciiTheme="minorHAnsi" w:hAnsiTheme="minorHAnsi" w:cstheme="minorHAnsi"/>
          <w:color w:val="000000"/>
          <w:sz w:val="20"/>
          <w:szCs w:val="20"/>
        </w:rPr>
        <w:t>30 dni licząc od dnia, w którym upływa termin składania ofert.</w:t>
      </w:r>
    </w:p>
    <w:p w:rsidR="00E94862" w:rsidRPr="00564619" w:rsidRDefault="00E94862" w:rsidP="00E94862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564619">
        <w:rPr>
          <w:rFonts w:asciiTheme="minorHAnsi" w:hAnsiTheme="minorHAnsi" w:cstheme="minorHAnsi"/>
          <w:sz w:val="20"/>
          <w:szCs w:val="20"/>
        </w:rPr>
        <w:t>Udzielający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zamówienia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eastAsia="Times New Roman" w:hAnsiTheme="minorHAnsi" w:cstheme="minorHAnsi"/>
          <w:sz w:val="20"/>
          <w:szCs w:val="20"/>
        </w:rPr>
        <w:t xml:space="preserve">zastrzega sobie prawo </w:t>
      </w:r>
      <w:r w:rsidR="00D329A9" w:rsidRPr="00564619">
        <w:rPr>
          <w:rFonts w:asciiTheme="minorHAnsi" w:eastAsia="Times New Roman" w:hAnsiTheme="minorHAnsi" w:cstheme="minorHAnsi"/>
          <w:sz w:val="20"/>
          <w:szCs w:val="20"/>
        </w:rPr>
        <w:t>do odwołania konkursu</w:t>
      </w:r>
      <w:r w:rsidRPr="00564619">
        <w:rPr>
          <w:rFonts w:asciiTheme="minorHAnsi" w:eastAsia="Times New Roman" w:hAnsiTheme="minorHAnsi" w:cstheme="minorHAnsi"/>
          <w:sz w:val="20"/>
          <w:szCs w:val="20"/>
        </w:rPr>
        <w:t xml:space="preserve"> w każdym czasie lub prawo do przesunięcia terminu składania lub otwarcia ofert, albo terminu rozstrzygnięcia konkursu - bez podawania przyczyny.</w:t>
      </w:r>
    </w:p>
    <w:p w:rsidR="00E94862" w:rsidRPr="00564619" w:rsidRDefault="00E94862" w:rsidP="00E9486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564619">
        <w:rPr>
          <w:rFonts w:asciiTheme="minorHAnsi" w:hAnsiTheme="minorHAnsi" w:cstheme="minorHAnsi"/>
          <w:sz w:val="20"/>
          <w:szCs w:val="20"/>
        </w:rPr>
        <w:t>Oferentowi,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którego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interes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prawny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doznał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uszczerbku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w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wyniku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naruszenia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przez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Udzielającego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zamówienia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zasad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przeprowadzania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postępowania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konkursowego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przysługuje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prawo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do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składania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środków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odwoławczych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(protest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i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odwołanie)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na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zasadach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określonych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w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Szczegółowych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Warunkach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64619">
        <w:rPr>
          <w:rFonts w:asciiTheme="minorHAnsi" w:hAnsiTheme="minorHAnsi" w:cstheme="minorHAnsi"/>
          <w:sz w:val="20"/>
          <w:szCs w:val="20"/>
        </w:rPr>
        <w:t>Konkursu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Ofert </w:t>
      </w:r>
      <w:r w:rsidRPr="00564619">
        <w:rPr>
          <w:rFonts w:asciiTheme="minorHAnsi" w:hAnsiTheme="minorHAnsi" w:cstheme="minorHAnsi"/>
          <w:sz w:val="20"/>
          <w:szCs w:val="20"/>
        </w:rPr>
        <w:t>Nr</w:t>
      </w:r>
      <w:r w:rsidRPr="0056461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546ACA" w:rsidRPr="00564619">
        <w:rPr>
          <w:rFonts w:asciiTheme="minorHAnsi" w:eastAsia="Arial" w:hAnsiTheme="minorHAnsi" w:cstheme="minorHAnsi"/>
          <w:bCs/>
          <w:sz w:val="20"/>
          <w:szCs w:val="20"/>
        </w:rPr>
        <w:t>3</w:t>
      </w:r>
      <w:r w:rsidR="00564619">
        <w:rPr>
          <w:rFonts w:asciiTheme="minorHAnsi" w:eastAsia="Arial" w:hAnsiTheme="minorHAnsi" w:cstheme="minorHAnsi"/>
          <w:bCs/>
          <w:sz w:val="20"/>
          <w:szCs w:val="20"/>
        </w:rPr>
        <w:t>9</w:t>
      </w:r>
      <w:r w:rsidR="00CE55B5" w:rsidRPr="00564619">
        <w:rPr>
          <w:rFonts w:asciiTheme="minorHAnsi" w:eastAsia="Arial" w:hAnsiTheme="minorHAnsi" w:cstheme="minorHAnsi"/>
          <w:bCs/>
          <w:sz w:val="20"/>
          <w:szCs w:val="20"/>
        </w:rPr>
        <w:t>/2020</w:t>
      </w:r>
      <w:r w:rsidRPr="00564619">
        <w:rPr>
          <w:rFonts w:asciiTheme="minorHAnsi" w:eastAsia="Arial" w:hAnsiTheme="minorHAnsi" w:cstheme="minorHAnsi"/>
          <w:bCs/>
          <w:sz w:val="20"/>
          <w:szCs w:val="20"/>
        </w:rPr>
        <w:t>.</w:t>
      </w:r>
    </w:p>
    <w:p w:rsidR="00B54E92" w:rsidRDefault="00E94862" w:rsidP="00B54E92">
      <w:pPr>
        <w:spacing w:after="0" w:line="240" w:lineRule="auto"/>
        <w:ind w:left="5664"/>
        <w:jc w:val="both"/>
        <w:rPr>
          <w:rFonts w:asciiTheme="minorHAnsi" w:eastAsia="Times New Roman" w:hAnsiTheme="minorHAnsi" w:cstheme="minorHAnsi"/>
          <w:color w:val="FF0000"/>
          <w:sz w:val="20"/>
          <w:szCs w:val="20"/>
        </w:rPr>
      </w:pPr>
      <w:r w:rsidRPr="00564619">
        <w:rPr>
          <w:rFonts w:asciiTheme="minorHAnsi" w:eastAsia="Times New Roman" w:hAnsiTheme="minorHAnsi" w:cstheme="minorHAnsi"/>
          <w:color w:val="FF0000"/>
          <w:sz w:val="20"/>
          <w:szCs w:val="20"/>
        </w:rPr>
        <w:t xml:space="preserve">          </w:t>
      </w:r>
    </w:p>
    <w:p w:rsidR="00B54E92" w:rsidRDefault="00B54E92" w:rsidP="00B54E92">
      <w:pPr>
        <w:spacing w:after="0" w:line="240" w:lineRule="auto"/>
        <w:ind w:left="5664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          </w:t>
      </w:r>
    </w:p>
    <w:p w:rsidR="00E94862" w:rsidRPr="00B54E92" w:rsidRDefault="00B54E92" w:rsidP="00B54E92">
      <w:pPr>
        <w:spacing w:after="0" w:line="240" w:lineRule="auto"/>
        <w:ind w:left="5664"/>
        <w:jc w:val="both"/>
        <w:rPr>
          <w:rFonts w:asciiTheme="minorHAnsi" w:eastAsia="Times New Roman" w:hAnsiTheme="minorHAnsi" w:cstheme="minorHAnsi"/>
          <w:color w:val="FF0000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          Z</w:t>
      </w:r>
      <w:r w:rsidR="00E94862" w:rsidRPr="00564619">
        <w:rPr>
          <w:rFonts w:asciiTheme="minorHAnsi" w:eastAsia="Times New Roman" w:hAnsiTheme="minorHAnsi" w:cstheme="minorHAnsi"/>
          <w:sz w:val="20"/>
          <w:szCs w:val="20"/>
        </w:rPr>
        <w:t xml:space="preserve">arząd      </w:t>
      </w:r>
      <w:r w:rsidR="00E94862" w:rsidRPr="00564619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E94862" w:rsidRPr="00564619" w:rsidRDefault="00E94862" w:rsidP="00E9486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4619">
        <w:rPr>
          <w:rFonts w:asciiTheme="minorHAnsi" w:eastAsia="Times New Roman" w:hAnsiTheme="minorHAnsi" w:cstheme="minorHAnsi"/>
          <w:sz w:val="20"/>
          <w:szCs w:val="20"/>
        </w:rPr>
        <w:tab/>
      </w:r>
      <w:r w:rsidRPr="00564619">
        <w:rPr>
          <w:rFonts w:asciiTheme="minorHAnsi" w:eastAsia="Times New Roman" w:hAnsiTheme="minorHAnsi" w:cstheme="minorHAnsi"/>
          <w:sz w:val="20"/>
          <w:szCs w:val="20"/>
        </w:rPr>
        <w:tab/>
      </w:r>
      <w:r w:rsidRPr="00564619">
        <w:rPr>
          <w:rFonts w:asciiTheme="minorHAnsi" w:eastAsia="Times New Roman" w:hAnsiTheme="minorHAnsi" w:cstheme="minorHAnsi"/>
          <w:sz w:val="20"/>
          <w:szCs w:val="20"/>
        </w:rPr>
        <w:tab/>
      </w:r>
      <w:r w:rsidRPr="00564619">
        <w:rPr>
          <w:rFonts w:asciiTheme="minorHAnsi" w:eastAsia="Times New Roman" w:hAnsiTheme="minorHAnsi" w:cstheme="minorHAnsi"/>
          <w:sz w:val="20"/>
          <w:szCs w:val="20"/>
        </w:rPr>
        <w:tab/>
      </w:r>
      <w:r w:rsidRPr="00564619">
        <w:rPr>
          <w:rFonts w:asciiTheme="minorHAnsi" w:eastAsia="Times New Roman" w:hAnsiTheme="minorHAnsi" w:cstheme="minorHAnsi"/>
          <w:sz w:val="20"/>
          <w:szCs w:val="20"/>
        </w:rPr>
        <w:tab/>
        <w:t xml:space="preserve">                               </w:t>
      </w:r>
      <w:r w:rsidR="00141450" w:rsidRPr="00564619">
        <w:rPr>
          <w:rFonts w:asciiTheme="minorHAnsi" w:eastAsia="Times New Roman" w:hAnsiTheme="minorHAnsi" w:cstheme="minorHAnsi"/>
          <w:sz w:val="20"/>
          <w:szCs w:val="20"/>
        </w:rPr>
        <w:t xml:space="preserve">        </w:t>
      </w:r>
      <w:r w:rsidRPr="00564619">
        <w:rPr>
          <w:rFonts w:asciiTheme="minorHAnsi" w:eastAsia="Times New Roman" w:hAnsiTheme="minorHAnsi" w:cstheme="minorHAnsi"/>
          <w:sz w:val="20"/>
          <w:szCs w:val="20"/>
        </w:rPr>
        <w:t xml:space="preserve"> Szpitali Pomorskich Sp. z o.o. </w:t>
      </w:r>
    </w:p>
    <w:p w:rsidR="006E24B4" w:rsidRPr="00564619" w:rsidRDefault="006E24B4" w:rsidP="00E94862">
      <w:pPr>
        <w:rPr>
          <w:rFonts w:asciiTheme="minorHAnsi" w:hAnsiTheme="minorHAnsi" w:cstheme="minorHAnsi"/>
          <w:color w:val="FF0000"/>
        </w:rPr>
      </w:pPr>
    </w:p>
    <w:sectPr w:rsidR="006E24B4" w:rsidRPr="00564619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50D" w:rsidRDefault="00F4350D" w:rsidP="00A8421C">
      <w:pPr>
        <w:spacing w:after="0" w:line="240" w:lineRule="auto"/>
      </w:pPr>
      <w:r>
        <w:separator/>
      </w:r>
    </w:p>
  </w:endnote>
  <w:endnote w:type="continuationSeparator" w:id="0">
    <w:p w:rsidR="00F4350D" w:rsidRDefault="00F4350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Default="00ED0617" w:rsidP="00B90AE7">
    <w:pPr>
      <w:pStyle w:val="Stopka"/>
      <w:jc w:val="center"/>
      <w:rPr>
        <w:b/>
        <w:sz w:val="16"/>
        <w:szCs w:val="16"/>
      </w:rPr>
    </w:pPr>
  </w:p>
  <w:p w:rsidR="00ED0617" w:rsidRDefault="00ED0617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0617" w:rsidRDefault="00ED0617" w:rsidP="001C79B9">
    <w:pPr>
      <w:pStyle w:val="Stopka"/>
      <w:rPr>
        <w:b/>
        <w:noProof/>
        <w:lang w:eastAsia="pl-PL"/>
      </w:rPr>
    </w:pP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172 650 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ED0617" w:rsidRPr="001800AA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50D" w:rsidRDefault="00F4350D" w:rsidP="00A8421C">
      <w:pPr>
        <w:spacing w:after="0" w:line="240" w:lineRule="auto"/>
      </w:pPr>
      <w:r>
        <w:separator/>
      </w:r>
    </w:p>
  </w:footnote>
  <w:footnote w:type="continuationSeparator" w:id="0">
    <w:p w:rsidR="00F4350D" w:rsidRDefault="00F4350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Default="00F4350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Pr="00406824" w:rsidRDefault="00ED0617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350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ED0617" w:rsidRDefault="00ED0617" w:rsidP="00B90AE7">
    <w:pPr>
      <w:pStyle w:val="Nagwek"/>
    </w:pPr>
    <w:r>
      <w:tab/>
    </w:r>
  </w:p>
  <w:p w:rsidR="00ED0617" w:rsidRDefault="00ED0617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0617" w:rsidRPr="002D500A" w:rsidRDefault="00ED0617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Default="00F4350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A1A38FE"/>
    <w:multiLevelType w:val="hybridMultilevel"/>
    <w:tmpl w:val="322C1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406E16"/>
    <w:multiLevelType w:val="hybridMultilevel"/>
    <w:tmpl w:val="B69E7786"/>
    <w:lvl w:ilvl="0" w:tplc="C862F7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8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2"/>
  </w:num>
  <w:num w:numId="21">
    <w:abstractNumId w:val="35"/>
  </w:num>
  <w:num w:numId="22">
    <w:abstractNumId w:val="11"/>
  </w:num>
  <w:num w:numId="23">
    <w:abstractNumId w:val="16"/>
  </w:num>
  <w:num w:numId="24">
    <w:abstractNumId w:val="29"/>
  </w:num>
  <w:num w:numId="25">
    <w:abstractNumId w:val="21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2"/>
  </w:num>
  <w:num w:numId="31">
    <w:abstractNumId w:val="26"/>
  </w:num>
  <w:num w:numId="32">
    <w:abstractNumId w:val="36"/>
  </w:num>
  <w:num w:numId="33">
    <w:abstractNumId w:val="24"/>
  </w:num>
  <w:num w:numId="34">
    <w:abstractNumId w:val="20"/>
  </w:num>
  <w:num w:numId="35">
    <w:abstractNumId w:val="18"/>
  </w:num>
  <w:num w:numId="36">
    <w:abstractNumId w:val="27"/>
  </w:num>
  <w:num w:numId="37">
    <w:abstractNumId w:val="3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20"/>
    <w:rsid w:val="00027080"/>
    <w:rsid w:val="00027CCB"/>
    <w:rsid w:val="00032580"/>
    <w:rsid w:val="00045D0A"/>
    <w:rsid w:val="0006637B"/>
    <w:rsid w:val="000702D6"/>
    <w:rsid w:val="0007788C"/>
    <w:rsid w:val="000851E9"/>
    <w:rsid w:val="000A4903"/>
    <w:rsid w:val="000C44B8"/>
    <w:rsid w:val="000D7854"/>
    <w:rsid w:val="000F6854"/>
    <w:rsid w:val="0011393E"/>
    <w:rsid w:val="0011754E"/>
    <w:rsid w:val="0012182D"/>
    <w:rsid w:val="0014136A"/>
    <w:rsid w:val="00141450"/>
    <w:rsid w:val="00153B9D"/>
    <w:rsid w:val="001548DB"/>
    <w:rsid w:val="001675E8"/>
    <w:rsid w:val="001800AA"/>
    <w:rsid w:val="00186C77"/>
    <w:rsid w:val="00187B7D"/>
    <w:rsid w:val="001C79B9"/>
    <w:rsid w:val="001E6B5A"/>
    <w:rsid w:val="001F1140"/>
    <w:rsid w:val="0020591E"/>
    <w:rsid w:val="00211FF0"/>
    <w:rsid w:val="00217D02"/>
    <w:rsid w:val="00221C47"/>
    <w:rsid w:val="00222DBB"/>
    <w:rsid w:val="00225FDD"/>
    <w:rsid w:val="0023034C"/>
    <w:rsid w:val="00235D58"/>
    <w:rsid w:val="00244D00"/>
    <w:rsid w:val="00270F2A"/>
    <w:rsid w:val="0027263B"/>
    <w:rsid w:val="00274F4E"/>
    <w:rsid w:val="00281F27"/>
    <w:rsid w:val="00285ED3"/>
    <w:rsid w:val="002869BD"/>
    <w:rsid w:val="002A3998"/>
    <w:rsid w:val="002B567C"/>
    <w:rsid w:val="002C37A5"/>
    <w:rsid w:val="002D500A"/>
    <w:rsid w:val="002D5254"/>
    <w:rsid w:val="002E0160"/>
    <w:rsid w:val="002E4B04"/>
    <w:rsid w:val="00307E6A"/>
    <w:rsid w:val="00317D2B"/>
    <w:rsid w:val="00330BF0"/>
    <w:rsid w:val="00341D32"/>
    <w:rsid w:val="003474B0"/>
    <w:rsid w:val="00352E48"/>
    <w:rsid w:val="00357D26"/>
    <w:rsid w:val="003718D5"/>
    <w:rsid w:val="00395233"/>
    <w:rsid w:val="0039537D"/>
    <w:rsid w:val="003A5A45"/>
    <w:rsid w:val="003D6054"/>
    <w:rsid w:val="00406824"/>
    <w:rsid w:val="00422A5E"/>
    <w:rsid w:val="00430997"/>
    <w:rsid w:val="00450DA8"/>
    <w:rsid w:val="00455169"/>
    <w:rsid w:val="004577E4"/>
    <w:rsid w:val="0046620C"/>
    <w:rsid w:val="00481CD3"/>
    <w:rsid w:val="004A68C9"/>
    <w:rsid w:val="004B5C11"/>
    <w:rsid w:val="004C0617"/>
    <w:rsid w:val="004E66F8"/>
    <w:rsid w:val="00504097"/>
    <w:rsid w:val="00513CDD"/>
    <w:rsid w:val="00546ACA"/>
    <w:rsid w:val="005509A1"/>
    <w:rsid w:val="00564619"/>
    <w:rsid w:val="0057129A"/>
    <w:rsid w:val="005722B1"/>
    <w:rsid w:val="005904EA"/>
    <w:rsid w:val="0059203E"/>
    <w:rsid w:val="005A79E9"/>
    <w:rsid w:val="005D27BB"/>
    <w:rsid w:val="005E772A"/>
    <w:rsid w:val="0061781A"/>
    <w:rsid w:val="006415B4"/>
    <w:rsid w:val="00647627"/>
    <w:rsid w:val="00647D13"/>
    <w:rsid w:val="00680C58"/>
    <w:rsid w:val="00683AF3"/>
    <w:rsid w:val="0069180E"/>
    <w:rsid w:val="0069403E"/>
    <w:rsid w:val="006A1DD8"/>
    <w:rsid w:val="006B3FF7"/>
    <w:rsid w:val="006B4987"/>
    <w:rsid w:val="006C6A61"/>
    <w:rsid w:val="006E1DE1"/>
    <w:rsid w:val="006E24B4"/>
    <w:rsid w:val="006F0083"/>
    <w:rsid w:val="006F35BD"/>
    <w:rsid w:val="006F45AE"/>
    <w:rsid w:val="00706A9A"/>
    <w:rsid w:val="0071033B"/>
    <w:rsid w:val="00721AA4"/>
    <w:rsid w:val="007423D3"/>
    <w:rsid w:val="00744361"/>
    <w:rsid w:val="00750442"/>
    <w:rsid w:val="00754EEB"/>
    <w:rsid w:val="00774F31"/>
    <w:rsid w:val="00780734"/>
    <w:rsid w:val="00780ABA"/>
    <w:rsid w:val="0078666D"/>
    <w:rsid w:val="0079561D"/>
    <w:rsid w:val="007B0216"/>
    <w:rsid w:val="007B1674"/>
    <w:rsid w:val="007B3E32"/>
    <w:rsid w:val="007C6AF6"/>
    <w:rsid w:val="007D0F96"/>
    <w:rsid w:val="0081182C"/>
    <w:rsid w:val="00812675"/>
    <w:rsid w:val="008357F9"/>
    <w:rsid w:val="008478E4"/>
    <w:rsid w:val="008577BA"/>
    <w:rsid w:val="008664C1"/>
    <w:rsid w:val="00867D52"/>
    <w:rsid w:val="00886DB6"/>
    <w:rsid w:val="00894710"/>
    <w:rsid w:val="008A3134"/>
    <w:rsid w:val="008A5BCF"/>
    <w:rsid w:val="008A5E8B"/>
    <w:rsid w:val="008B7B6E"/>
    <w:rsid w:val="008D61ED"/>
    <w:rsid w:val="008F7F87"/>
    <w:rsid w:val="00907CDB"/>
    <w:rsid w:val="009163AE"/>
    <w:rsid w:val="00941AD7"/>
    <w:rsid w:val="00951926"/>
    <w:rsid w:val="00953E13"/>
    <w:rsid w:val="00963505"/>
    <w:rsid w:val="00964664"/>
    <w:rsid w:val="0096760F"/>
    <w:rsid w:val="00967F92"/>
    <w:rsid w:val="0097427E"/>
    <w:rsid w:val="0098792E"/>
    <w:rsid w:val="00993266"/>
    <w:rsid w:val="00995240"/>
    <w:rsid w:val="009B2503"/>
    <w:rsid w:val="009B4CF4"/>
    <w:rsid w:val="009B7405"/>
    <w:rsid w:val="009C3C9D"/>
    <w:rsid w:val="009D3D23"/>
    <w:rsid w:val="00A017F9"/>
    <w:rsid w:val="00A04766"/>
    <w:rsid w:val="00A11BF6"/>
    <w:rsid w:val="00A150A5"/>
    <w:rsid w:val="00A25AAF"/>
    <w:rsid w:val="00A31295"/>
    <w:rsid w:val="00A33FCC"/>
    <w:rsid w:val="00A56D16"/>
    <w:rsid w:val="00A611AE"/>
    <w:rsid w:val="00A74DBB"/>
    <w:rsid w:val="00A8421C"/>
    <w:rsid w:val="00A911CD"/>
    <w:rsid w:val="00A92DB4"/>
    <w:rsid w:val="00AA37A9"/>
    <w:rsid w:val="00AA669D"/>
    <w:rsid w:val="00AB239E"/>
    <w:rsid w:val="00AC0845"/>
    <w:rsid w:val="00AC104E"/>
    <w:rsid w:val="00AD7581"/>
    <w:rsid w:val="00AE74AB"/>
    <w:rsid w:val="00B009A7"/>
    <w:rsid w:val="00B11485"/>
    <w:rsid w:val="00B3778D"/>
    <w:rsid w:val="00B54E92"/>
    <w:rsid w:val="00B602E6"/>
    <w:rsid w:val="00B654AD"/>
    <w:rsid w:val="00B7534A"/>
    <w:rsid w:val="00B81B0D"/>
    <w:rsid w:val="00B9019E"/>
    <w:rsid w:val="00B90AE7"/>
    <w:rsid w:val="00BC1D36"/>
    <w:rsid w:val="00BC6301"/>
    <w:rsid w:val="00BD4702"/>
    <w:rsid w:val="00BD4BDA"/>
    <w:rsid w:val="00BF20D2"/>
    <w:rsid w:val="00BF5068"/>
    <w:rsid w:val="00BF7334"/>
    <w:rsid w:val="00C0059B"/>
    <w:rsid w:val="00C04237"/>
    <w:rsid w:val="00C06018"/>
    <w:rsid w:val="00C108AE"/>
    <w:rsid w:val="00C2152B"/>
    <w:rsid w:val="00C22A75"/>
    <w:rsid w:val="00C35500"/>
    <w:rsid w:val="00C43D92"/>
    <w:rsid w:val="00C46BCA"/>
    <w:rsid w:val="00C50264"/>
    <w:rsid w:val="00C50E4A"/>
    <w:rsid w:val="00C54255"/>
    <w:rsid w:val="00C60B7A"/>
    <w:rsid w:val="00C644B3"/>
    <w:rsid w:val="00C7052B"/>
    <w:rsid w:val="00C743AF"/>
    <w:rsid w:val="00C93709"/>
    <w:rsid w:val="00C96416"/>
    <w:rsid w:val="00C97B11"/>
    <w:rsid w:val="00CA363E"/>
    <w:rsid w:val="00CA3974"/>
    <w:rsid w:val="00CA3EA3"/>
    <w:rsid w:val="00CA5915"/>
    <w:rsid w:val="00CA73CC"/>
    <w:rsid w:val="00CC0F35"/>
    <w:rsid w:val="00CE55B5"/>
    <w:rsid w:val="00CE6EA0"/>
    <w:rsid w:val="00D05319"/>
    <w:rsid w:val="00D16901"/>
    <w:rsid w:val="00D24CD0"/>
    <w:rsid w:val="00D329A9"/>
    <w:rsid w:val="00D55976"/>
    <w:rsid w:val="00D60272"/>
    <w:rsid w:val="00D97B4A"/>
    <w:rsid w:val="00DA0864"/>
    <w:rsid w:val="00DA1105"/>
    <w:rsid w:val="00DA5DB4"/>
    <w:rsid w:val="00DD5478"/>
    <w:rsid w:val="00DE109E"/>
    <w:rsid w:val="00DE501B"/>
    <w:rsid w:val="00DF1EBE"/>
    <w:rsid w:val="00DF3DDF"/>
    <w:rsid w:val="00E03E16"/>
    <w:rsid w:val="00E03E4B"/>
    <w:rsid w:val="00E1094C"/>
    <w:rsid w:val="00E2292A"/>
    <w:rsid w:val="00E3037B"/>
    <w:rsid w:val="00E30C52"/>
    <w:rsid w:val="00E31044"/>
    <w:rsid w:val="00E33944"/>
    <w:rsid w:val="00E33C41"/>
    <w:rsid w:val="00E45A06"/>
    <w:rsid w:val="00E56C21"/>
    <w:rsid w:val="00E86BD6"/>
    <w:rsid w:val="00E9243B"/>
    <w:rsid w:val="00E94862"/>
    <w:rsid w:val="00EA355F"/>
    <w:rsid w:val="00EB2454"/>
    <w:rsid w:val="00EB58E7"/>
    <w:rsid w:val="00EB7FA0"/>
    <w:rsid w:val="00EC12D8"/>
    <w:rsid w:val="00EC4030"/>
    <w:rsid w:val="00ED0617"/>
    <w:rsid w:val="00ED3149"/>
    <w:rsid w:val="00F11E2B"/>
    <w:rsid w:val="00F20B41"/>
    <w:rsid w:val="00F277A2"/>
    <w:rsid w:val="00F4350D"/>
    <w:rsid w:val="00F60121"/>
    <w:rsid w:val="00F76624"/>
    <w:rsid w:val="00F77A75"/>
    <w:rsid w:val="00FA3A2F"/>
    <w:rsid w:val="00FB53B4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BEFE5B1"/>
  <w15:docId w15:val="{2B4255BB-CED9-44CF-8005-05B735D8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nhideWhenUsed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94862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qFormat/>
    <w:rsid w:val="00E9486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2C37A5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2C37A5"/>
  </w:style>
  <w:style w:type="character" w:customStyle="1" w:styleId="tabulatory">
    <w:name w:val="tabulatory"/>
    <w:basedOn w:val="Domylnaczcionkaakapitu2"/>
    <w:rsid w:val="002C37A5"/>
  </w:style>
  <w:style w:type="character" w:customStyle="1" w:styleId="Pogrubienie1">
    <w:name w:val="Pogrubienie1"/>
    <w:rsid w:val="002C37A5"/>
    <w:rPr>
      <w:b/>
      <w:bCs/>
    </w:rPr>
  </w:style>
  <w:style w:type="character" w:customStyle="1" w:styleId="ListLabel1">
    <w:name w:val="ListLabel 1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rsid w:val="002C37A5"/>
    <w:rPr>
      <w:rFonts w:ascii="Times New Roman" w:hAnsi="Times New Roman"/>
      <w:b/>
    </w:rPr>
  </w:style>
  <w:style w:type="character" w:customStyle="1" w:styleId="ListLabel3">
    <w:name w:val="ListLabel 3"/>
    <w:rsid w:val="002C37A5"/>
    <w:rPr>
      <w:rFonts w:cs="Times New Roman"/>
    </w:rPr>
  </w:style>
  <w:style w:type="character" w:customStyle="1" w:styleId="ListLabel4">
    <w:name w:val="ListLabel 4"/>
    <w:rsid w:val="002C37A5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2C37A5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2C37A5"/>
    <w:rPr>
      <w:rFonts w:cs="Arial"/>
      <w:sz w:val="18"/>
      <w:szCs w:val="18"/>
    </w:rPr>
  </w:style>
  <w:style w:type="character" w:customStyle="1" w:styleId="ListLabel7">
    <w:name w:val="ListLabel 7"/>
    <w:rsid w:val="002C37A5"/>
    <w:rPr>
      <w:rFonts w:eastAsia="Arial" w:cs="Arial"/>
      <w:bCs/>
      <w:color w:val="000000"/>
      <w:sz w:val="18"/>
      <w:szCs w:val="18"/>
    </w:rPr>
  </w:style>
  <w:style w:type="character" w:customStyle="1" w:styleId="WW8Num2z0">
    <w:name w:val="WW8Num2z0"/>
    <w:rsid w:val="002C37A5"/>
  </w:style>
  <w:style w:type="character" w:customStyle="1" w:styleId="WW8Num2z1">
    <w:name w:val="WW8Num2z1"/>
    <w:rsid w:val="002C37A5"/>
  </w:style>
  <w:style w:type="character" w:customStyle="1" w:styleId="WW8Num2z2">
    <w:name w:val="WW8Num2z2"/>
    <w:rsid w:val="002C37A5"/>
  </w:style>
  <w:style w:type="character" w:customStyle="1" w:styleId="WW8Num2z3">
    <w:name w:val="WW8Num2z3"/>
    <w:rsid w:val="002C37A5"/>
  </w:style>
  <w:style w:type="character" w:customStyle="1" w:styleId="WW8Num2z4">
    <w:name w:val="WW8Num2z4"/>
    <w:rsid w:val="002C37A5"/>
  </w:style>
  <w:style w:type="character" w:customStyle="1" w:styleId="WW8Num2z5">
    <w:name w:val="WW8Num2z5"/>
    <w:rsid w:val="002C37A5"/>
  </w:style>
  <w:style w:type="character" w:customStyle="1" w:styleId="WW8Num2z6">
    <w:name w:val="WW8Num2z6"/>
    <w:rsid w:val="002C37A5"/>
  </w:style>
  <w:style w:type="character" w:customStyle="1" w:styleId="WW8Num2z7">
    <w:name w:val="WW8Num2z7"/>
    <w:rsid w:val="002C37A5"/>
  </w:style>
  <w:style w:type="character" w:customStyle="1" w:styleId="WW8Num2z8">
    <w:name w:val="WW8Num2z8"/>
    <w:rsid w:val="002C37A5"/>
  </w:style>
  <w:style w:type="character" w:customStyle="1" w:styleId="ListLabel8">
    <w:name w:val="ListLabel 8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2C37A5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2C37A5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37A5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2C37A5"/>
  </w:style>
  <w:style w:type="character" w:styleId="Nierozpoznanawzmianka">
    <w:name w:val="Unresolved Mention"/>
    <w:basedOn w:val="Domylnaczcionkaakapitu"/>
    <w:uiPriority w:val="99"/>
    <w:semiHidden/>
    <w:unhideWhenUsed/>
    <w:rsid w:val="00AC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C191-4C53-402E-A1E0-2674B6CA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Nosowicz</cp:lastModifiedBy>
  <cp:revision>23</cp:revision>
  <cp:lastPrinted>2020-09-21T11:55:00Z</cp:lastPrinted>
  <dcterms:created xsi:type="dcterms:W3CDTF">2020-08-25T10:04:00Z</dcterms:created>
  <dcterms:modified xsi:type="dcterms:W3CDTF">2020-09-21T11:56:00Z</dcterms:modified>
</cp:coreProperties>
</file>