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62" w:rsidRPr="0057129A" w:rsidRDefault="003718D5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57129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8602F4">
        <w:rPr>
          <w:rFonts w:ascii="Times New Roman" w:eastAsia="Times New Roman" w:hAnsi="Times New Roman"/>
          <w:bCs/>
          <w:sz w:val="20"/>
          <w:szCs w:val="20"/>
        </w:rPr>
        <w:t xml:space="preserve"> 18</w:t>
      </w:r>
      <w:r w:rsidR="00AD5FFF">
        <w:rPr>
          <w:rFonts w:ascii="Times New Roman" w:eastAsia="Times New Roman" w:hAnsi="Times New Roman"/>
          <w:bCs/>
          <w:sz w:val="20"/>
          <w:szCs w:val="20"/>
        </w:rPr>
        <w:t>.</w:t>
      </w:r>
      <w:r w:rsidR="008602F4">
        <w:rPr>
          <w:rFonts w:ascii="Times New Roman" w:eastAsia="Times New Roman" w:hAnsi="Times New Roman"/>
          <w:bCs/>
          <w:sz w:val="20"/>
          <w:szCs w:val="20"/>
        </w:rPr>
        <w:t>09</w:t>
      </w:r>
      <w:r w:rsidR="00AD5FFF">
        <w:rPr>
          <w:rFonts w:ascii="Times New Roman" w:eastAsia="Times New Roman" w:hAnsi="Times New Roman"/>
          <w:bCs/>
          <w:sz w:val="20"/>
          <w:szCs w:val="20"/>
        </w:rPr>
        <w:t>.2020</w:t>
      </w:r>
      <w:r w:rsidR="00CE6EA0" w:rsidRPr="0057129A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="00E94862" w:rsidRPr="0057129A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E94862" w:rsidRPr="000A4903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A4903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 xml:space="preserve">(tj. Dz.U. </w:t>
      </w:r>
      <w:r w:rsidR="006E111B">
        <w:rPr>
          <w:rFonts w:ascii="Times New Roman" w:eastAsia="Times New Roman" w:hAnsi="Times New Roman"/>
          <w:sz w:val="20"/>
          <w:szCs w:val="20"/>
        </w:rPr>
        <w:t>2020</w:t>
      </w:r>
      <w:r w:rsidR="00F77707">
        <w:rPr>
          <w:rFonts w:ascii="Times New Roman" w:eastAsia="Times New Roman" w:hAnsi="Times New Roman"/>
          <w:sz w:val="20"/>
          <w:szCs w:val="20"/>
        </w:rPr>
        <w:t xml:space="preserve"> r.</w:t>
      </w:r>
      <w:r w:rsidR="006E111B">
        <w:rPr>
          <w:rFonts w:ascii="Times New Roman" w:eastAsia="Times New Roman" w:hAnsi="Times New Roman"/>
          <w:sz w:val="20"/>
          <w:szCs w:val="20"/>
        </w:rPr>
        <w:t xml:space="preserve"> poz. 295</w:t>
      </w:r>
      <w:r w:rsidR="000A4903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CE6EA0">
        <w:rPr>
          <w:rFonts w:ascii="Times New Roman" w:eastAsia="Times New Roman" w:hAnsi="Times New Roman"/>
          <w:sz w:val="20"/>
          <w:szCs w:val="20"/>
        </w:rPr>
        <w:t>)</w:t>
      </w:r>
    </w:p>
    <w:p w:rsidR="00E94862" w:rsidRPr="00993266" w:rsidRDefault="00E94862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E94862" w:rsidRPr="00235D58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35D5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E94862" w:rsidRPr="00235D58" w:rsidRDefault="003718D5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8602F4">
        <w:rPr>
          <w:rFonts w:ascii="Times New Roman" w:eastAsia="Times New Roman" w:hAnsi="Times New Roman"/>
          <w:b/>
          <w:sz w:val="20"/>
          <w:szCs w:val="20"/>
        </w:rPr>
        <w:t>41</w:t>
      </w:r>
      <w:r w:rsidR="00AD5FFF">
        <w:rPr>
          <w:rFonts w:ascii="Times New Roman" w:eastAsia="Times New Roman" w:hAnsi="Times New Roman"/>
          <w:b/>
          <w:sz w:val="20"/>
          <w:szCs w:val="20"/>
        </w:rPr>
        <w:t>/2020</w:t>
      </w:r>
    </w:p>
    <w:p w:rsidR="00E94862" w:rsidRPr="00235D58" w:rsidRDefault="00721AA4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ZAKRES CZYNNOŚCI: </w:t>
      </w:r>
      <w:r w:rsidR="001516E7">
        <w:rPr>
          <w:rFonts w:ascii="Times New Roman" w:eastAsia="Times New Roman" w:hAnsi="Times New Roman"/>
          <w:b/>
          <w:sz w:val="20"/>
          <w:szCs w:val="20"/>
        </w:rPr>
        <w:t>RATOWNIK MEDYCZNY</w:t>
      </w:r>
    </w:p>
    <w:p w:rsidR="002A3998" w:rsidRDefault="002A3998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2A399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23588F" w:rsidRDefault="0023588F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:rsidR="0023588F" w:rsidRPr="00C825BB" w:rsidRDefault="0023588F" w:rsidP="0023588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208F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Pr="00C825BB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Pr="00C825BB">
        <w:rPr>
          <w:rFonts w:ascii="Times New Roman" w:hAnsi="Times New Roman"/>
          <w:sz w:val="20"/>
          <w:szCs w:val="20"/>
        </w:rPr>
        <w:t xml:space="preserve">Spółki </w:t>
      </w:r>
      <w:r w:rsidRPr="00C825B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825BB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lokalizacji przy</w:t>
      </w:r>
      <w:r>
        <w:rPr>
          <w:rFonts w:ascii="Times New Roman" w:hAnsi="Times New Roman"/>
          <w:sz w:val="20"/>
          <w:szCs w:val="20"/>
        </w:rPr>
        <w:t xml:space="preserve"> ul. Wójta Radtkego 1, 81-348 Gdynia w następującym zakresie:</w:t>
      </w:r>
    </w:p>
    <w:p w:rsidR="002A3998" w:rsidRDefault="002A3998" w:rsidP="002A3998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:rsidR="002A3998" w:rsidRDefault="002A3998" w:rsidP="002A399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7427E">
        <w:rPr>
          <w:rFonts w:ascii="Times New Roman" w:hAnsi="Times New Roman"/>
          <w:b/>
          <w:bCs/>
          <w:sz w:val="20"/>
          <w:szCs w:val="20"/>
        </w:rPr>
        <w:t xml:space="preserve">III.1. </w:t>
      </w:r>
      <w:r w:rsidRPr="0097427E">
        <w:rPr>
          <w:rFonts w:ascii="Times New Roman" w:hAnsi="Times New Roman"/>
          <w:b/>
          <w:bCs/>
          <w:sz w:val="20"/>
          <w:szCs w:val="20"/>
          <w:u w:val="single"/>
        </w:rPr>
        <w:t>Świadczenie usług medycznych w ramach kontraktu przez ratownika medycznego w Szpitalnym Oddziale Ratunkowym</w:t>
      </w:r>
      <w:r w:rsidR="003D1075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5E772A" w:rsidRPr="000D7854" w:rsidRDefault="005E772A" w:rsidP="005E77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D785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E94862" w:rsidRPr="003718D5" w:rsidRDefault="00E94862" w:rsidP="00E94862">
      <w:pPr>
        <w:spacing w:after="0" w:line="240" w:lineRule="auto"/>
        <w:jc w:val="both"/>
        <w:rPr>
          <w:rStyle w:val="Domylnaczcionkaakapitu1"/>
          <w:color w:val="FF0000"/>
          <w:sz w:val="20"/>
          <w:szCs w:val="20"/>
        </w:rPr>
      </w:pPr>
    </w:p>
    <w:p w:rsidR="00E94862" w:rsidRPr="0023034C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</w:t>
      </w:r>
      <w:r w:rsidR="006E111B">
        <w:rPr>
          <w:rFonts w:ascii="Times New Roman" w:hAnsi="Times New Roman"/>
          <w:sz w:val="20"/>
          <w:szCs w:val="20"/>
        </w:rPr>
        <w:t>niczej (</w:t>
      </w:r>
      <w:proofErr w:type="spellStart"/>
      <w:r w:rsidR="006E111B">
        <w:rPr>
          <w:rFonts w:ascii="Times New Roman" w:hAnsi="Times New Roman"/>
          <w:sz w:val="20"/>
          <w:szCs w:val="20"/>
        </w:rPr>
        <w:t>t.j</w:t>
      </w:r>
      <w:proofErr w:type="spellEnd"/>
      <w:r w:rsidR="006E111B">
        <w:rPr>
          <w:rFonts w:ascii="Times New Roman" w:hAnsi="Times New Roman"/>
          <w:sz w:val="20"/>
          <w:szCs w:val="20"/>
        </w:rPr>
        <w:t>. Dz.U. 2020 r. poz. 295</w:t>
      </w:r>
      <w:r w:rsidR="00BF778F">
        <w:rPr>
          <w:rFonts w:ascii="Times New Roman" w:hAnsi="Times New Roman"/>
          <w:sz w:val="20"/>
          <w:szCs w:val="20"/>
        </w:rPr>
        <w:t xml:space="preserve"> ze zm.</w:t>
      </w:r>
      <w:r w:rsidRPr="00EB7FA0">
        <w:rPr>
          <w:rFonts w:ascii="Times New Roman" w:hAnsi="Times New Roman"/>
          <w:sz w:val="20"/>
          <w:szCs w:val="20"/>
        </w:rPr>
        <w:t>) oraz art. 10 ustawy o 8 września 2006r. o Państwowym Ratownictwie Medycznym (t.j.Dz.U.</w:t>
      </w:r>
      <w:r w:rsidR="006E111B">
        <w:rPr>
          <w:rFonts w:ascii="Times New Roman" w:hAnsi="Times New Roman"/>
          <w:sz w:val="20"/>
          <w:szCs w:val="20"/>
        </w:rPr>
        <w:t xml:space="preserve">2020 r. poz. 849 </w:t>
      </w:r>
      <w:r w:rsidRPr="00EB7FA0">
        <w:rPr>
          <w:rFonts w:ascii="Times New Roman" w:hAnsi="Times New Roman"/>
          <w:sz w:val="20"/>
          <w:szCs w:val="20"/>
        </w:rPr>
        <w:t xml:space="preserve">) i pozostałych przepisach, 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EB7FA0" w:rsidRPr="00EB7FA0" w:rsidRDefault="00EB7FA0" w:rsidP="000A49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14136A" w:rsidRDefault="0014136A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94862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792E">
        <w:rPr>
          <w:rFonts w:ascii="Times New Roman" w:eastAsia="Times New Roman" w:hAnsi="Times New Roman"/>
          <w:sz w:val="20"/>
          <w:szCs w:val="20"/>
        </w:rPr>
        <w:t>Szczegó</w:t>
      </w:r>
      <w:r w:rsidR="00DD5478" w:rsidRPr="0098792E">
        <w:rPr>
          <w:rFonts w:ascii="Times New Roman" w:eastAsia="Times New Roman" w:hAnsi="Times New Roman"/>
          <w:sz w:val="20"/>
          <w:szCs w:val="20"/>
        </w:rPr>
        <w:t xml:space="preserve">łowe Warunki Konkursu Ofert nr </w:t>
      </w:r>
      <w:r w:rsidR="0023588F">
        <w:rPr>
          <w:rFonts w:ascii="Times New Roman" w:eastAsia="Times New Roman" w:hAnsi="Times New Roman"/>
          <w:sz w:val="20"/>
          <w:szCs w:val="20"/>
        </w:rPr>
        <w:t>41</w:t>
      </w:r>
      <w:r w:rsidR="007D6FD5">
        <w:rPr>
          <w:rFonts w:ascii="Times New Roman" w:eastAsia="Times New Roman" w:hAnsi="Times New Roman"/>
          <w:sz w:val="20"/>
          <w:szCs w:val="20"/>
        </w:rPr>
        <w:t>/2020</w:t>
      </w:r>
      <w:r w:rsidRPr="0098792E">
        <w:rPr>
          <w:rFonts w:ascii="Times New Roman" w:eastAsia="Times New Roman" w:hAnsi="Times New Roman"/>
          <w:sz w:val="20"/>
          <w:szCs w:val="20"/>
        </w:rPr>
        <w:t xml:space="preserve"> oraz Formularze ofertowe dostępne są na stronie internetowej Spółki</w:t>
      </w:r>
      <w:hyperlink r:id="rId8" w:history="1">
        <w:r w:rsidRPr="00995240">
          <w:rPr>
            <w:rStyle w:val="Hipercze"/>
            <w:rFonts w:ascii="Times New Roman" w:eastAsia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772044">
        <w:t xml:space="preserve">. </w:t>
      </w:r>
      <w:r w:rsidRPr="0098792E">
        <w:rPr>
          <w:rFonts w:ascii="Times New Roman" w:eastAsia="Times New Roman" w:hAnsi="Times New Roman"/>
          <w:sz w:val="20"/>
          <w:szCs w:val="20"/>
        </w:rPr>
        <w:t xml:space="preserve">Wzory umów dostępne są w Dziale Kadr </w:t>
      </w:r>
      <w:r w:rsidR="0097427E">
        <w:rPr>
          <w:rFonts w:ascii="Times New Roman" w:eastAsia="Times New Roman" w:hAnsi="Times New Roman"/>
          <w:sz w:val="20"/>
          <w:szCs w:val="20"/>
        </w:rPr>
        <w:t xml:space="preserve">i Płac </w:t>
      </w:r>
      <w:r w:rsidRPr="0098792E">
        <w:rPr>
          <w:rFonts w:ascii="Times New Roman" w:eastAsia="Times New Roman" w:hAnsi="Times New Roman"/>
          <w:sz w:val="20"/>
          <w:szCs w:val="20"/>
        </w:rPr>
        <w:t>spółki Szpitale Pomorskie Sp. z o.o. ul. Powstania Styczniowego 1, 81-519 Gdynia.</w:t>
      </w:r>
    </w:p>
    <w:p w:rsidR="0023588F" w:rsidRPr="0098792E" w:rsidRDefault="0023588F" w:rsidP="00E9486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D5478" w:rsidRPr="0023588F" w:rsidRDefault="0023588F" w:rsidP="0023588F">
      <w:pPr>
        <w:rPr>
          <w:rFonts w:ascii="Times New Roman" w:hAnsi="Times New Roman"/>
          <w:b/>
          <w:sz w:val="20"/>
          <w:szCs w:val="20"/>
        </w:rPr>
      </w:pPr>
      <w:r w:rsidRPr="00B718B9">
        <w:rPr>
          <w:rFonts w:ascii="Times New Roman" w:hAnsi="Times New Roman"/>
          <w:sz w:val="20"/>
          <w:szCs w:val="20"/>
        </w:rPr>
        <w:t xml:space="preserve">W przypadku składania uwag do zapisów umowy należy złożyć stosowny dokument w Kancelarii   Szpitala Morskiego im. PCK w Gdynia, </w:t>
      </w:r>
      <w:r w:rsidRPr="00B718B9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4178A0">
        <w:rPr>
          <w:rFonts w:ascii="Times New Roman" w:hAnsi="Times New Roman"/>
          <w:b/>
          <w:sz w:val="20"/>
          <w:szCs w:val="20"/>
        </w:rPr>
        <w:t>23.09.</w:t>
      </w:r>
      <w:r w:rsidRPr="00B718B9">
        <w:rPr>
          <w:rFonts w:ascii="Times New Roman" w:hAnsi="Times New Roman"/>
          <w:b/>
          <w:sz w:val="20"/>
          <w:szCs w:val="20"/>
        </w:rPr>
        <w:t>2020 r. do godz. 13.30.</w:t>
      </w:r>
    </w:p>
    <w:p w:rsidR="00DA1105" w:rsidRPr="0057129A" w:rsidRDefault="0014136A" w:rsidP="00E94862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D74805">
        <w:rPr>
          <w:rFonts w:ascii="Times New Roman" w:hAnsi="Times New Roman"/>
          <w:sz w:val="20"/>
          <w:szCs w:val="20"/>
        </w:rPr>
        <w:t>Ofertę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wraz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z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wymaganymi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załącznikami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należy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umieścić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w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zamkniętej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kopercie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opatrzonej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danymi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Oferenta</w:t>
      </w:r>
      <w:r w:rsidRPr="00D7480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7480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74805">
        <w:rPr>
          <w:rFonts w:ascii="Times New Roman" w:hAnsi="Times New Roman"/>
          <w:sz w:val="20"/>
          <w:szCs w:val="20"/>
        </w:rPr>
        <w:t>oraz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opisem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tematu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,którego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konkurs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sz w:val="20"/>
          <w:szCs w:val="20"/>
        </w:rPr>
        <w:t>dotyczy</w:t>
      </w:r>
      <w:r w:rsidRPr="00D7480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74805">
        <w:rPr>
          <w:rFonts w:ascii="Times New Roman" w:eastAsia="Times New Roman" w:hAnsi="Times New Roman"/>
          <w:b/>
          <w:bCs/>
          <w:sz w:val="20"/>
          <w:szCs w:val="20"/>
        </w:rPr>
        <w:t>„Szpitale Pomorskie Sp. z o.o., ul. Powstania Styczniowego 1</w:t>
      </w:r>
      <w:r w:rsidR="002A3998">
        <w:rPr>
          <w:rFonts w:ascii="Times New Roman" w:eastAsia="Times New Roman" w:hAnsi="Times New Roman"/>
          <w:b/>
          <w:bCs/>
          <w:sz w:val="20"/>
          <w:szCs w:val="20"/>
        </w:rPr>
        <w:t>,</w:t>
      </w:r>
      <w:r w:rsidRPr="00D74805">
        <w:rPr>
          <w:rFonts w:ascii="Times New Roman" w:eastAsia="Times New Roman" w:hAnsi="Times New Roman"/>
          <w:b/>
          <w:bCs/>
          <w:sz w:val="20"/>
          <w:szCs w:val="20"/>
        </w:rPr>
        <w:t xml:space="preserve"> 81-519 Gdynia - Konkurs ofert nr </w:t>
      </w:r>
      <w:r w:rsidR="0023588F">
        <w:rPr>
          <w:rFonts w:ascii="Times New Roman" w:eastAsia="Times New Roman" w:hAnsi="Times New Roman"/>
          <w:b/>
          <w:bCs/>
          <w:sz w:val="20"/>
          <w:szCs w:val="20"/>
        </w:rPr>
        <w:t>41</w:t>
      </w:r>
      <w:r w:rsidR="007D6FD5">
        <w:rPr>
          <w:rFonts w:ascii="Times New Roman" w:eastAsia="Times New Roman" w:hAnsi="Times New Roman"/>
          <w:b/>
          <w:bCs/>
          <w:sz w:val="20"/>
          <w:szCs w:val="20"/>
        </w:rPr>
        <w:t>/2020</w:t>
      </w:r>
      <w:r w:rsidRPr="00D74805">
        <w:rPr>
          <w:rFonts w:ascii="Times New Roman" w:eastAsia="Times New Roman" w:hAnsi="Times New Roman"/>
          <w:sz w:val="20"/>
          <w:szCs w:val="20"/>
        </w:rPr>
        <w:t>– (zakres oferty)</w:t>
      </w:r>
      <w:r w:rsidR="00565AB6">
        <w:rPr>
          <w:rFonts w:ascii="Times New Roman" w:eastAsia="Times New Roman" w:hAnsi="Times New Roman"/>
          <w:sz w:val="20"/>
          <w:szCs w:val="20"/>
        </w:rPr>
        <w:t xml:space="preserve"> </w:t>
      </w:r>
      <w:r w:rsidRPr="00D74805">
        <w:rPr>
          <w:rFonts w:ascii="Times New Roman" w:hAnsi="Times New Roman"/>
          <w:b/>
          <w:sz w:val="20"/>
          <w:szCs w:val="20"/>
        </w:rPr>
        <w:t>ni</w:t>
      </w:r>
      <w:r w:rsidRPr="00D7480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74805">
        <w:rPr>
          <w:rFonts w:ascii="Times New Roman" w:hAnsi="Times New Roman"/>
          <w:b/>
          <w:sz w:val="20"/>
          <w:szCs w:val="20"/>
        </w:rPr>
        <w:t>otwiera</w:t>
      </w:r>
      <w:r w:rsidRPr="00D7480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57129A">
        <w:rPr>
          <w:rFonts w:ascii="Times New Roman" w:hAnsi="Times New Roman"/>
          <w:b/>
          <w:sz w:val="20"/>
          <w:szCs w:val="20"/>
        </w:rPr>
        <w:t>prze</w:t>
      </w:r>
      <w:r w:rsidRPr="0057129A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4178A0">
        <w:rPr>
          <w:rFonts w:ascii="Times New Roman" w:eastAsia="Arial" w:hAnsi="Times New Roman"/>
          <w:b/>
          <w:sz w:val="20"/>
          <w:szCs w:val="20"/>
        </w:rPr>
        <w:t xml:space="preserve"> 02.10.</w:t>
      </w:r>
      <w:r w:rsidR="00B23143">
        <w:rPr>
          <w:rFonts w:ascii="Times New Roman" w:eastAsia="Arial" w:hAnsi="Times New Roman"/>
          <w:b/>
          <w:sz w:val="20"/>
          <w:szCs w:val="20"/>
        </w:rPr>
        <w:t>2020</w:t>
      </w:r>
      <w:r w:rsidRPr="0057129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57129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57129A">
        <w:rPr>
          <w:rFonts w:ascii="Times New Roman" w:hAnsi="Times New Roman"/>
          <w:b/>
          <w:sz w:val="20"/>
          <w:szCs w:val="20"/>
        </w:rPr>
        <w:t>godz</w:t>
      </w:r>
      <w:r w:rsidRPr="0057129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883104">
        <w:rPr>
          <w:rFonts w:ascii="Times New Roman" w:hAnsi="Times New Roman"/>
          <w:b/>
          <w:sz w:val="20"/>
          <w:szCs w:val="20"/>
        </w:rPr>
        <w:t>11</w:t>
      </w:r>
      <w:r w:rsidRPr="0057129A">
        <w:rPr>
          <w:rFonts w:ascii="Times New Roman" w:hAnsi="Times New Roman"/>
          <w:b/>
          <w:sz w:val="20"/>
          <w:szCs w:val="20"/>
        </w:rPr>
        <w:t>:</w:t>
      </w:r>
      <w:r w:rsidR="00CE6EA0" w:rsidRPr="0057129A">
        <w:rPr>
          <w:rFonts w:ascii="Times New Roman" w:hAnsi="Times New Roman"/>
          <w:b/>
          <w:sz w:val="20"/>
          <w:szCs w:val="20"/>
        </w:rPr>
        <w:t>00</w:t>
      </w:r>
      <w:r w:rsidRPr="0057129A">
        <w:rPr>
          <w:rFonts w:ascii="Times New Roman" w:eastAsia="Times New Roman" w:hAnsi="Times New Roman"/>
          <w:b/>
          <w:sz w:val="20"/>
          <w:szCs w:val="20"/>
        </w:rPr>
        <w:t>”</w:t>
      </w:r>
      <w:r w:rsidRPr="0057129A">
        <w:rPr>
          <w:rFonts w:ascii="Times New Roman" w:eastAsia="Times New Roman" w:hAnsi="Times New Roman"/>
          <w:sz w:val="20"/>
          <w:szCs w:val="20"/>
        </w:rPr>
        <w:t xml:space="preserve"> –składać w Kancelarii </w:t>
      </w:r>
      <w:proofErr w:type="spellStart"/>
      <w:r w:rsidRPr="0057129A">
        <w:rPr>
          <w:rFonts w:ascii="Times New Roman" w:eastAsia="Times New Roman" w:hAnsi="Times New Roman"/>
          <w:sz w:val="20"/>
          <w:szCs w:val="20"/>
        </w:rPr>
        <w:t>Spółki,budynek</w:t>
      </w:r>
      <w:proofErr w:type="spellEnd"/>
      <w:r w:rsidRPr="0057129A">
        <w:rPr>
          <w:rFonts w:ascii="Times New Roman" w:eastAsia="Times New Roman" w:hAnsi="Times New Roman"/>
          <w:sz w:val="20"/>
          <w:szCs w:val="20"/>
        </w:rPr>
        <w:t xml:space="preserve"> nr 6, 0/I p. - pok. nr 04, tel. (58) 72 60 115 lub 33</w:t>
      </w:r>
      <w:r w:rsidRPr="0057129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57129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4178A0">
        <w:rPr>
          <w:rFonts w:ascii="Times New Roman" w:eastAsia="Times New Roman" w:hAnsi="Times New Roman"/>
          <w:b/>
          <w:bCs/>
          <w:sz w:val="20"/>
          <w:szCs w:val="20"/>
        </w:rPr>
        <w:t>02.10.</w:t>
      </w:r>
      <w:r w:rsidR="00B23143">
        <w:rPr>
          <w:rFonts w:ascii="Times New Roman" w:eastAsia="Times New Roman" w:hAnsi="Times New Roman"/>
          <w:b/>
          <w:bCs/>
          <w:sz w:val="20"/>
          <w:szCs w:val="20"/>
        </w:rPr>
        <w:t>2020</w:t>
      </w:r>
      <w:r w:rsidRPr="0057129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351B4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CE6EA0" w:rsidRPr="0057129A">
        <w:rPr>
          <w:rFonts w:ascii="Times New Roman" w:eastAsia="Times New Roman" w:hAnsi="Times New Roman"/>
          <w:b/>
          <w:bCs/>
          <w:sz w:val="20"/>
          <w:szCs w:val="20"/>
        </w:rPr>
        <w:t>.30</w:t>
      </w:r>
      <w:r w:rsidRPr="0057129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14136A" w:rsidRPr="003718D5" w:rsidRDefault="0014136A" w:rsidP="00E94862">
      <w:pPr>
        <w:spacing w:after="0" w:line="240" w:lineRule="auto"/>
        <w:ind w:right="-141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94862" w:rsidRPr="00774F31" w:rsidRDefault="00E94862" w:rsidP="00E94862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774F31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774F31" w:rsidRDefault="00774F31" w:rsidP="00774F3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774F31" w:rsidRPr="0057129A" w:rsidRDefault="00774F31" w:rsidP="0057129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74F31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57129A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57129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4178A0">
        <w:rPr>
          <w:rFonts w:ascii="Times New Roman" w:eastAsia="Times New Roman" w:hAnsi="Times New Roman"/>
          <w:b/>
          <w:sz w:val="20"/>
          <w:szCs w:val="20"/>
        </w:rPr>
        <w:t>02.10.</w:t>
      </w:r>
      <w:r w:rsidR="00B23143">
        <w:rPr>
          <w:rFonts w:ascii="Times New Roman" w:eastAsia="Times New Roman" w:hAnsi="Times New Roman"/>
          <w:b/>
          <w:sz w:val="20"/>
          <w:szCs w:val="20"/>
        </w:rPr>
        <w:t>2020</w:t>
      </w:r>
      <w:r w:rsidR="004351B4">
        <w:rPr>
          <w:rFonts w:ascii="Times New Roman" w:eastAsia="Times New Roman" w:hAnsi="Times New Roman"/>
          <w:b/>
          <w:sz w:val="20"/>
          <w:szCs w:val="20"/>
        </w:rPr>
        <w:t xml:space="preserve"> r. o godz. 11</w:t>
      </w:r>
      <w:r w:rsidRPr="0057129A">
        <w:rPr>
          <w:rFonts w:ascii="Times New Roman" w:eastAsia="Times New Roman" w:hAnsi="Times New Roman"/>
          <w:b/>
          <w:sz w:val="20"/>
          <w:szCs w:val="20"/>
        </w:rPr>
        <w:t>:</w:t>
      </w:r>
      <w:r w:rsidR="00CE6EA0" w:rsidRPr="0057129A">
        <w:rPr>
          <w:rFonts w:ascii="Times New Roman" w:eastAsia="Times New Roman" w:hAnsi="Times New Roman"/>
          <w:b/>
          <w:sz w:val="20"/>
          <w:szCs w:val="20"/>
        </w:rPr>
        <w:t>00</w:t>
      </w:r>
      <w:r w:rsidRPr="0057129A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774F31" w:rsidRPr="003718D5" w:rsidRDefault="00774F31" w:rsidP="00774F3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774F31" w:rsidRPr="0057129A" w:rsidRDefault="00774F31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4F31">
        <w:rPr>
          <w:rFonts w:ascii="Times New Roman" w:hAnsi="Times New Roman"/>
          <w:sz w:val="20"/>
          <w:szCs w:val="20"/>
        </w:rPr>
        <w:t>Rozstrzygnięcie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konkursu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nastąpi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w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siedzibie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Udzielającego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 xml:space="preserve">zamówienia–Szpitale Pomorskie Sp. z o.o., ul. Powstania Styczniowego 1, </w:t>
      </w:r>
      <w:r w:rsidRPr="00774F31">
        <w:rPr>
          <w:rFonts w:ascii="Times New Roman" w:hAnsi="Times New Roman"/>
          <w:iCs/>
          <w:sz w:val="20"/>
          <w:szCs w:val="20"/>
        </w:rPr>
        <w:t xml:space="preserve">81- </w:t>
      </w:r>
      <w:r w:rsidRPr="0057129A">
        <w:rPr>
          <w:rFonts w:ascii="Times New Roman" w:hAnsi="Times New Roman"/>
          <w:iCs/>
          <w:sz w:val="20"/>
          <w:szCs w:val="20"/>
        </w:rPr>
        <w:t>519 Gdynia</w:t>
      </w:r>
      <w:r w:rsidR="00565AB6">
        <w:rPr>
          <w:rFonts w:ascii="Times New Roman" w:hAnsi="Times New Roman"/>
          <w:iCs/>
          <w:sz w:val="20"/>
          <w:szCs w:val="20"/>
        </w:rPr>
        <w:t xml:space="preserve"> </w:t>
      </w:r>
      <w:r w:rsidRPr="0057129A">
        <w:rPr>
          <w:rFonts w:ascii="Times New Roman" w:hAnsi="Times New Roman"/>
          <w:b/>
          <w:sz w:val="20"/>
          <w:szCs w:val="20"/>
          <w:u w:val="single"/>
        </w:rPr>
        <w:t>dnia</w:t>
      </w:r>
      <w:r w:rsidR="004178A0">
        <w:rPr>
          <w:rFonts w:ascii="Times New Roman" w:eastAsia="Arial" w:hAnsi="Times New Roman"/>
          <w:b/>
          <w:sz w:val="20"/>
          <w:szCs w:val="20"/>
          <w:u w:val="single"/>
        </w:rPr>
        <w:t>16.</w:t>
      </w:r>
      <w:r w:rsidR="00423AAF">
        <w:rPr>
          <w:rFonts w:ascii="Times New Roman" w:eastAsia="Arial" w:hAnsi="Times New Roman"/>
          <w:b/>
          <w:sz w:val="20"/>
          <w:szCs w:val="20"/>
          <w:u w:val="single"/>
        </w:rPr>
        <w:t>10</w:t>
      </w:r>
      <w:r w:rsidR="004178A0">
        <w:rPr>
          <w:rFonts w:ascii="Times New Roman" w:eastAsia="Arial" w:hAnsi="Times New Roman"/>
          <w:b/>
          <w:sz w:val="20"/>
          <w:szCs w:val="20"/>
          <w:u w:val="single"/>
        </w:rPr>
        <w:t>.</w:t>
      </w:r>
      <w:r w:rsidR="0027088D">
        <w:rPr>
          <w:rFonts w:ascii="Times New Roman" w:eastAsia="Arial" w:hAnsi="Times New Roman"/>
          <w:b/>
          <w:sz w:val="20"/>
          <w:szCs w:val="20"/>
          <w:u w:val="single"/>
        </w:rPr>
        <w:t>2020</w:t>
      </w:r>
      <w:r w:rsidRPr="0057129A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:rsidR="0023588F" w:rsidRPr="00DA208F" w:rsidRDefault="0023588F" w:rsidP="0023588F">
      <w:pPr>
        <w:pStyle w:val="Tekstpodstawowy"/>
        <w:rPr>
          <w:sz w:val="20"/>
        </w:rPr>
      </w:pPr>
      <w:r w:rsidRPr="00DA208F">
        <w:rPr>
          <w:sz w:val="20"/>
        </w:rPr>
        <w:t xml:space="preserve">Udzielający Zamówienia dopuszcza możliwość częściowego rozstrzygnięcia konkursu. W takim przypadku: </w:t>
      </w:r>
    </w:p>
    <w:p w:rsidR="0023588F" w:rsidRPr="00DA208F" w:rsidRDefault="0023588F" w:rsidP="0023588F">
      <w:pPr>
        <w:pStyle w:val="Tekstpodstawowy"/>
        <w:rPr>
          <w:b/>
          <w:sz w:val="20"/>
        </w:rPr>
      </w:pPr>
      <w:r w:rsidRPr="00DA208F">
        <w:rPr>
          <w:sz w:val="20"/>
        </w:rPr>
        <w:t>- rozstrzygnięcie konkursu w części dotyczącej ofert, które zostaną przyjęte przez Udzielającego Zamówienie bez negocjacji lub</w:t>
      </w:r>
      <w:r w:rsidR="00565AB6">
        <w:rPr>
          <w:sz w:val="20"/>
        </w:rPr>
        <w:t>,</w:t>
      </w:r>
      <w:r w:rsidRPr="00DA208F">
        <w:rPr>
          <w:sz w:val="20"/>
        </w:rPr>
        <w:t xml:space="preserve"> co do których negocjacje z oferentami zostaną zakończone w terminie 3 dni roboczych od dnia otwarcia ofert, nastąpi w siedzibie Udzielającego zamówienia – Szpitale Pomorskie Sp. z o.o., ul. Powstania Styczniowego 1, 81- 519 Gdynia </w:t>
      </w:r>
      <w:r w:rsidRPr="00DA208F">
        <w:rPr>
          <w:b/>
          <w:sz w:val="20"/>
        </w:rPr>
        <w:t xml:space="preserve">dnia </w:t>
      </w:r>
      <w:r w:rsidR="004178A0">
        <w:rPr>
          <w:b/>
          <w:sz w:val="20"/>
        </w:rPr>
        <w:t>07.10</w:t>
      </w:r>
      <w:r w:rsidR="00565AB6">
        <w:rPr>
          <w:b/>
          <w:sz w:val="20"/>
        </w:rPr>
        <w:t>.</w:t>
      </w:r>
      <w:r w:rsidRPr="00DA208F">
        <w:rPr>
          <w:b/>
          <w:sz w:val="20"/>
        </w:rPr>
        <w:t>2020 r.</w:t>
      </w:r>
    </w:p>
    <w:p w:rsidR="0023588F" w:rsidRPr="00DA208F" w:rsidRDefault="0023588F" w:rsidP="0023588F">
      <w:pPr>
        <w:pStyle w:val="Tekstpodstawowy"/>
        <w:rPr>
          <w:sz w:val="20"/>
        </w:rPr>
      </w:pPr>
      <w:r w:rsidRPr="00DA208F">
        <w:rPr>
          <w:sz w:val="20"/>
        </w:rPr>
        <w:t>- rozstrzygnięcie konkursu w odniesieniu do pozostałych ofert nastąpi w siedzibie Udzielającego zamówienia – Szpitale Pomorskie Sp. z o.o., ul. Powstania Styczniowego 1, 81- 519 Gdynia w terminie 30 dni od dnia otwarcia ofert.</w:t>
      </w:r>
    </w:p>
    <w:p w:rsidR="0023588F" w:rsidRDefault="0023588F" w:rsidP="00E94862">
      <w:pPr>
        <w:pStyle w:val="Tekstpodstawowy"/>
        <w:rPr>
          <w:rFonts w:ascii="Tahoma" w:hAnsi="Tahoma" w:cs="Tahoma"/>
          <w:color w:val="FF0000"/>
          <w:sz w:val="20"/>
        </w:rPr>
      </w:pPr>
    </w:p>
    <w:p w:rsidR="00774F31" w:rsidRPr="00774F31" w:rsidRDefault="00774F31" w:rsidP="00774F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74F31">
        <w:rPr>
          <w:rFonts w:ascii="Times New Roman" w:hAnsi="Times New Roman"/>
          <w:sz w:val="20"/>
          <w:szCs w:val="20"/>
        </w:rPr>
        <w:t>O</w:t>
      </w:r>
      <w:r w:rsidR="00B95969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rozstrzygnięciu</w:t>
      </w:r>
      <w:r w:rsidR="00B95969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konkursu</w:t>
      </w:r>
      <w:r w:rsidR="00B95969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Udzielający</w:t>
      </w:r>
      <w:r w:rsidR="00B95969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zamówienia</w:t>
      </w:r>
      <w:r w:rsidR="00B95969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ogłosi</w:t>
      </w:r>
      <w:r w:rsidR="00B95969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w</w:t>
      </w:r>
      <w:r w:rsidR="00B95969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dniu</w:t>
      </w:r>
      <w:r w:rsidR="00B95969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rozstrzygnięcia</w:t>
      </w:r>
      <w:r w:rsidR="00B95969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Pr="00774F31">
        <w:rPr>
          <w:rFonts w:ascii="Times New Roman" w:hAnsi="Times New Roman"/>
          <w:sz w:val="20"/>
          <w:szCs w:val="20"/>
        </w:rPr>
        <w:t xml:space="preserve">na tablicy ogłoszeń Spółki w jej siedzibie w Gdyni przy ul. Powstania Styczniowego 1 </w:t>
      </w:r>
      <w:r w:rsidR="00565AB6">
        <w:rPr>
          <w:rFonts w:ascii="Times New Roman" w:hAnsi="Times New Roman"/>
          <w:sz w:val="20"/>
          <w:szCs w:val="20"/>
        </w:rPr>
        <w:t xml:space="preserve">oraz na  </w:t>
      </w:r>
      <w:r w:rsidRPr="00774F31">
        <w:rPr>
          <w:rFonts w:ascii="Times New Roman" w:hAnsi="Times New Roman"/>
          <w:sz w:val="20"/>
          <w:szCs w:val="20"/>
        </w:rPr>
        <w:t>stronie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internetowej,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zaś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Oferenci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zostaną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774F31">
        <w:rPr>
          <w:rFonts w:ascii="Times New Roman" w:hAnsi="Times New Roman"/>
          <w:sz w:val="20"/>
          <w:szCs w:val="20"/>
        </w:rPr>
        <w:t>powiadomieni drogą elektroniczną lub pisemnie.</w:t>
      </w:r>
    </w:p>
    <w:p w:rsidR="00E94862" w:rsidRPr="003718D5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141450" w:rsidRPr="00141450" w:rsidRDefault="00141450" w:rsidP="0014145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141450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E94862" w:rsidRPr="003718D5" w:rsidRDefault="00E94862" w:rsidP="00E94862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>Udzielający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zamówienia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eastAsia="Times New Roman" w:hAnsi="Times New Roman"/>
          <w:sz w:val="20"/>
          <w:szCs w:val="20"/>
        </w:rPr>
        <w:t>zastrzega sobie prawo do</w:t>
      </w:r>
      <w:r w:rsidR="00106759">
        <w:rPr>
          <w:rFonts w:ascii="Times New Roman" w:eastAsia="Times New Roman" w:hAnsi="Times New Roman"/>
          <w:sz w:val="20"/>
          <w:szCs w:val="20"/>
        </w:rPr>
        <w:t xml:space="preserve"> odwołania konkursu </w:t>
      </w:r>
      <w:r w:rsidRPr="00141450">
        <w:rPr>
          <w:rFonts w:ascii="Times New Roman" w:eastAsia="Times New Roman" w:hAnsi="Times New Roman"/>
          <w:sz w:val="20"/>
          <w:szCs w:val="20"/>
        </w:rPr>
        <w:t>w każdym czasie lub prawo do przesunięcia terminu składania lub otwarcia ofert, albo terminu rozstrzygnięcia konkursu - bez podawania przyczyny.</w:t>
      </w: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41450">
        <w:rPr>
          <w:rFonts w:ascii="Times New Roman" w:hAnsi="Times New Roman"/>
          <w:sz w:val="20"/>
          <w:szCs w:val="20"/>
        </w:rPr>
        <w:t>Oferentowi,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którego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interes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prawny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doznał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uszczerbku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wyniku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naruszenia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przez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Udzielającego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zamówienia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zasad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przeprowadzania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postępowania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konkursowego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przysługuje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prawo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do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składania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środków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odwoławczych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(protest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i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odwołanie)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na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zasadach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określonych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Szczegółowych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Warunkach</w:t>
      </w:r>
      <w:r w:rsidR="00565AB6">
        <w:rPr>
          <w:rFonts w:ascii="Times New Roman" w:hAnsi="Times New Roman"/>
          <w:sz w:val="20"/>
          <w:szCs w:val="20"/>
        </w:rPr>
        <w:t xml:space="preserve"> </w:t>
      </w:r>
      <w:r w:rsidRPr="00141450">
        <w:rPr>
          <w:rFonts w:ascii="Times New Roman" w:hAnsi="Times New Roman"/>
          <w:sz w:val="20"/>
          <w:szCs w:val="20"/>
        </w:rPr>
        <w:t>Konkursu</w:t>
      </w:r>
      <w:r w:rsidRPr="00141450">
        <w:rPr>
          <w:rFonts w:ascii="Times New Roman" w:eastAsia="Arial" w:hAnsi="Times New Roman"/>
          <w:sz w:val="20"/>
          <w:szCs w:val="20"/>
        </w:rPr>
        <w:t xml:space="preserve"> Ofert </w:t>
      </w:r>
      <w:r w:rsidRPr="00141450">
        <w:rPr>
          <w:rFonts w:ascii="Times New Roman" w:hAnsi="Times New Roman"/>
          <w:sz w:val="20"/>
          <w:szCs w:val="20"/>
        </w:rPr>
        <w:t>Nr</w:t>
      </w:r>
      <w:r w:rsidR="0023588F">
        <w:rPr>
          <w:rFonts w:ascii="Times New Roman" w:eastAsia="Arial" w:hAnsi="Times New Roman"/>
          <w:bCs/>
          <w:sz w:val="20"/>
          <w:szCs w:val="20"/>
        </w:rPr>
        <w:t>41</w:t>
      </w:r>
      <w:r w:rsidR="00820A3A">
        <w:rPr>
          <w:rFonts w:ascii="Times New Roman" w:eastAsia="Arial" w:hAnsi="Times New Roman"/>
          <w:bCs/>
          <w:sz w:val="20"/>
          <w:szCs w:val="20"/>
        </w:rPr>
        <w:t>/2</w:t>
      </w:r>
      <w:r w:rsidR="007D6FD5">
        <w:rPr>
          <w:rFonts w:ascii="Times New Roman" w:eastAsia="Arial" w:hAnsi="Times New Roman"/>
          <w:bCs/>
          <w:sz w:val="20"/>
          <w:szCs w:val="20"/>
        </w:rPr>
        <w:t>020</w:t>
      </w:r>
      <w:r w:rsidRPr="00141450">
        <w:rPr>
          <w:rFonts w:ascii="Times New Roman" w:eastAsia="Arial" w:hAnsi="Times New Roman"/>
          <w:bCs/>
          <w:sz w:val="20"/>
          <w:szCs w:val="20"/>
        </w:rPr>
        <w:t>.</w:t>
      </w:r>
    </w:p>
    <w:p w:rsidR="00E94862" w:rsidRPr="003718D5" w:rsidRDefault="00E94862" w:rsidP="00E94862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94862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97427E" w:rsidRPr="003718D5" w:rsidRDefault="0097427E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94862" w:rsidRPr="00141450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141450">
        <w:rPr>
          <w:rFonts w:ascii="Times New Roman" w:eastAsia="Times New Roman" w:hAnsi="Times New Roman"/>
          <w:sz w:val="20"/>
          <w:szCs w:val="20"/>
        </w:rPr>
        <w:tab/>
      </w: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="00301A24">
        <w:rPr>
          <w:rFonts w:ascii="Times New Roman" w:eastAsia="Times New Roman" w:hAnsi="Times New Roman"/>
          <w:sz w:val="20"/>
          <w:szCs w:val="20"/>
        </w:rPr>
        <w:t xml:space="preserve">                                          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Szpitali Pomorskich Sp. z o.o. </w:t>
      </w:r>
    </w:p>
    <w:p w:rsidR="00DE2084" w:rsidRDefault="00DE2084" w:rsidP="00E94862">
      <w:pPr>
        <w:rPr>
          <w:color w:val="FF0000"/>
        </w:rPr>
      </w:pPr>
    </w:p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6E24B4" w:rsidRPr="00DE2084" w:rsidRDefault="006E24B4" w:rsidP="00DE2084"/>
    <w:sectPr w:rsidR="006E24B4" w:rsidRPr="00DE2084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A1B" w:rsidRDefault="00101A1B" w:rsidP="00A8421C">
      <w:pPr>
        <w:spacing w:after="0" w:line="240" w:lineRule="auto"/>
      </w:pPr>
      <w:r>
        <w:separator/>
      </w:r>
    </w:p>
  </w:endnote>
  <w:endnote w:type="continuationSeparator" w:id="0">
    <w:p w:rsidR="00101A1B" w:rsidRDefault="00101A1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0478DE" w:rsidP="00B90AE7">
    <w:pPr>
      <w:pStyle w:val="Stopka"/>
      <w:jc w:val="center"/>
      <w:rPr>
        <w:b/>
        <w:sz w:val="16"/>
        <w:szCs w:val="16"/>
      </w:rPr>
    </w:pPr>
  </w:p>
  <w:p w:rsidR="000478DE" w:rsidRDefault="000478DE" w:rsidP="00DE20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478DE" w:rsidRPr="006F0083" w:rsidRDefault="0027088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="000478DE" w:rsidRPr="006F0083">
      <w:rPr>
        <w:rFonts w:ascii="Century Gothic" w:hAnsi="Century Gothic"/>
        <w:color w:val="004685"/>
        <w:sz w:val="18"/>
        <w:szCs w:val="18"/>
      </w:rPr>
      <w:t>00,00 zł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478DE" w:rsidRPr="001800AA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A1B" w:rsidRDefault="00101A1B" w:rsidP="00A8421C">
      <w:pPr>
        <w:spacing w:after="0" w:line="240" w:lineRule="auto"/>
      </w:pPr>
      <w:r>
        <w:separator/>
      </w:r>
    </w:p>
  </w:footnote>
  <w:footnote w:type="continuationSeparator" w:id="0">
    <w:p w:rsidR="00101A1B" w:rsidRDefault="00101A1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101A1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Pr="00406824" w:rsidRDefault="000478DE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1A1B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478DE" w:rsidRDefault="000478DE" w:rsidP="00B90AE7">
    <w:pPr>
      <w:pStyle w:val="Nagwek"/>
    </w:pPr>
    <w:r>
      <w:tab/>
    </w:r>
  </w:p>
  <w:p w:rsidR="000478DE" w:rsidRDefault="000478DE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2D500A" w:rsidRDefault="000478DE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101A1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A1A38FE"/>
    <w:multiLevelType w:val="hybridMultilevel"/>
    <w:tmpl w:val="322C1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34"/>
  </w:num>
  <w:num w:numId="22">
    <w:abstractNumId w:val="11"/>
  </w:num>
  <w:num w:numId="23">
    <w:abstractNumId w:val="16"/>
  </w:num>
  <w:num w:numId="24">
    <w:abstractNumId w:val="29"/>
  </w:num>
  <w:num w:numId="25">
    <w:abstractNumId w:val="21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6"/>
  </w:num>
  <w:num w:numId="32">
    <w:abstractNumId w:val="35"/>
  </w:num>
  <w:num w:numId="33">
    <w:abstractNumId w:val="24"/>
  </w:num>
  <w:num w:numId="34">
    <w:abstractNumId w:val="20"/>
  </w:num>
  <w:num w:numId="35">
    <w:abstractNumId w:val="18"/>
  </w:num>
  <w:num w:numId="36">
    <w:abstractNumId w:val="2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20"/>
    <w:rsid w:val="00004F1A"/>
    <w:rsid w:val="00024D01"/>
    <w:rsid w:val="00027CCB"/>
    <w:rsid w:val="00032580"/>
    <w:rsid w:val="00045D0A"/>
    <w:rsid w:val="000478DE"/>
    <w:rsid w:val="0007788C"/>
    <w:rsid w:val="00082822"/>
    <w:rsid w:val="000A4903"/>
    <w:rsid w:val="000C44B8"/>
    <w:rsid w:val="000D7854"/>
    <w:rsid w:val="000F470F"/>
    <w:rsid w:val="000F6854"/>
    <w:rsid w:val="00101A1B"/>
    <w:rsid w:val="00106759"/>
    <w:rsid w:val="0011393E"/>
    <w:rsid w:val="0014136A"/>
    <w:rsid w:val="00141450"/>
    <w:rsid w:val="001516E7"/>
    <w:rsid w:val="001541A6"/>
    <w:rsid w:val="001675E8"/>
    <w:rsid w:val="00176218"/>
    <w:rsid w:val="001800AA"/>
    <w:rsid w:val="00186C77"/>
    <w:rsid w:val="001C79B9"/>
    <w:rsid w:val="001D0224"/>
    <w:rsid w:val="001F7C3A"/>
    <w:rsid w:val="00205846"/>
    <w:rsid w:val="00211FF0"/>
    <w:rsid w:val="00217D02"/>
    <w:rsid w:val="00221C47"/>
    <w:rsid w:val="00222DBB"/>
    <w:rsid w:val="00225FDD"/>
    <w:rsid w:val="0023034C"/>
    <w:rsid w:val="0023588F"/>
    <w:rsid w:val="00235D58"/>
    <w:rsid w:val="00255D3B"/>
    <w:rsid w:val="0027088D"/>
    <w:rsid w:val="00270F2A"/>
    <w:rsid w:val="0027263B"/>
    <w:rsid w:val="00285ED3"/>
    <w:rsid w:val="002A3998"/>
    <w:rsid w:val="002B76D9"/>
    <w:rsid w:val="002C37A5"/>
    <w:rsid w:val="002D500A"/>
    <w:rsid w:val="002E0160"/>
    <w:rsid w:val="002E4B04"/>
    <w:rsid w:val="00301819"/>
    <w:rsid w:val="00301A24"/>
    <w:rsid w:val="00316FB0"/>
    <w:rsid w:val="00317D2B"/>
    <w:rsid w:val="00330BF0"/>
    <w:rsid w:val="00340576"/>
    <w:rsid w:val="00341D32"/>
    <w:rsid w:val="003718D5"/>
    <w:rsid w:val="00395233"/>
    <w:rsid w:val="003D1075"/>
    <w:rsid w:val="003D6054"/>
    <w:rsid w:val="00406824"/>
    <w:rsid w:val="004137CC"/>
    <w:rsid w:val="004178A0"/>
    <w:rsid w:val="00422A5E"/>
    <w:rsid w:val="00423AAF"/>
    <w:rsid w:val="004351B4"/>
    <w:rsid w:val="00455169"/>
    <w:rsid w:val="004577E4"/>
    <w:rsid w:val="0046620C"/>
    <w:rsid w:val="00481CD3"/>
    <w:rsid w:val="00493A18"/>
    <w:rsid w:val="004A68C9"/>
    <w:rsid w:val="004B5C11"/>
    <w:rsid w:val="004B741D"/>
    <w:rsid w:val="00513CDD"/>
    <w:rsid w:val="0053718B"/>
    <w:rsid w:val="0054241D"/>
    <w:rsid w:val="005613C4"/>
    <w:rsid w:val="00565AB6"/>
    <w:rsid w:val="0057129A"/>
    <w:rsid w:val="005904EA"/>
    <w:rsid w:val="005A79E9"/>
    <w:rsid w:val="005D2DB1"/>
    <w:rsid w:val="005E772A"/>
    <w:rsid w:val="00654A5F"/>
    <w:rsid w:val="0066008D"/>
    <w:rsid w:val="0069180E"/>
    <w:rsid w:val="006A1DD8"/>
    <w:rsid w:val="006B3FF7"/>
    <w:rsid w:val="006C6A61"/>
    <w:rsid w:val="006E111B"/>
    <w:rsid w:val="006E1DE1"/>
    <w:rsid w:val="006E24B4"/>
    <w:rsid w:val="006F0083"/>
    <w:rsid w:val="00706A9A"/>
    <w:rsid w:val="00721AA4"/>
    <w:rsid w:val="00724C1F"/>
    <w:rsid w:val="00750442"/>
    <w:rsid w:val="00754EEB"/>
    <w:rsid w:val="00772044"/>
    <w:rsid w:val="00773908"/>
    <w:rsid w:val="00774F31"/>
    <w:rsid w:val="007758DC"/>
    <w:rsid w:val="00780734"/>
    <w:rsid w:val="0078666D"/>
    <w:rsid w:val="0079714F"/>
    <w:rsid w:val="007B0216"/>
    <w:rsid w:val="007B1674"/>
    <w:rsid w:val="007B21C7"/>
    <w:rsid w:val="007B44DC"/>
    <w:rsid w:val="007D6FD5"/>
    <w:rsid w:val="007F50D0"/>
    <w:rsid w:val="008066EE"/>
    <w:rsid w:val="00812675"/>
    <w:rsid w:val="00814724"/>
    <w:rsid w:val="00820A3A"/>
    <w:rsid w:val="008478E4"/>
    <w:rsid w:val="008602F4"/>
    <w:rsid w:val="00867D52"/>
    <w:rsid w:val="00871CA6"/>
    <w:rsid w:val="00883104"/>
    <w:rsid w:val="00886909"/>
    <w:rsid w:val="00894710"/>
    <w:rsid w:val="008A5BCF"/>
    <w:rsid w:val="008F7F87"/>
    <w:rsid w:val="00907CDB"/>
    <w:rsid w:val="009149C8"/>
    <w:rsid w:val="00940382"/>
    <w:rsid w:val="00964664"/>
    <w:rsid w:val="00967F92"/>
    <w:rsid w:val="00970308"/>
    <w:rsid w:val="00971595"/>
    <w:rsid w:val="0097427E"/>
    <w:rsid w:val="0098792E"/>
    <w:rsid w:val="00993266"/>
    <w:rsid w:val="00995240"/>
    <w:rsid w:val="009B7405"/>
    <w:rsid w:val="009C3C9D"/>
    <w:rsid w:val="009D3D23"/>
    <w:rsid w:val="009E1C9B"/>
    <w:rsid w:val="009F492C"/>
    <w:rsid w:val="00A017F9"/>
    <w:rsid w:val="00A04766"/>
    <w:rsid w:val="00A31295"/>
    <w:rsid w:val="00A33FCC"/>
    <w:rsid w:val="00A45969"/>
    <w:rsid w:val="00A5137D"/>
    <w:rsid w:val="00A611AE"/>
    <w:rsid w:val="00A74DBB"/>
    <w:rsid w:val="00A8421C"/>
    <w:rsid w:val="00A911CD"/>
    <w:rsid w:val="00A92DB4"/>
    <w:rsid w:val="00AA37A9"/>
    <w:rsid w:val="00AA669D"/>
    <w:rsid w:val="00AC0845"/>
    <w:rsid w:val="00AD5FFF"/>
    <w:rsid w:val="00AE74AB"/>
    <w:rsid w:val="00B002CD"/>
    <w:rsid w:val="00B23143"/>
    <w:rsid w:val="00B3778D"/>
    <w:rsid w:val="00B46002"/>
    <w:rsid w:val="00B46FCA"/>
    <w:rsid w:val="00B602E6"/>
    <w:rsid w:val="00B7534A"/>
    <w:rsid w:val="00B81B0D"/>
    <w:rsid w:val="00B90AE7"/>
    <w:rsid w:val="00B95969"/>
    <w:rsid w:val="00BC1D36"/>
    <w:rsid w:val="00BC6301"/>
    <w:rsid w:val="00BD4702"/>
    <w:rsid w:val="00BF20D2"/>
    <w:rsid w:val="00BF7334"/>
    <w:rsid w:val="00BF778F"/>
    <w:rsid w:val="00C04237"/>
    <w:rsid w:val="00C2152B"/>
    <w:rsid w:val="00C43D92"/>
    <w:rsid w:val="00C46BCA"/>
    <w:rsid w:val="00C50264"/>
    <w:rsid w:val="00C50E4A"/>
    <w:rsid w:val="00C54255"/>
    <w:rsid w:val="00C60B7A"/>
    <w:rsid w:val="00C7052B"/>
    <w:rsid w:val="00C743AF"/>
    <w:rsid w:val="00C93709"/>
    <w:rsid w:val="00C96416"/>
    <w:rsid w:val="00CA363E"/>
    <w:rsid w:val="00CA73CC"/>
    <w:rsid w:val="00CE6EA0"/>
    <w:rsid w:val="00CF3C0B"/>
    <w:rsid w:val="00D02A52"/>
    <w:rsid w:val="00D16901"/>
    <w:rsid w:val="00D17F6B"/>
    <w:rsid w:val="00D24CD0"/>
    <w:rsid w:val="00D54660"/>
    <w:rsid w:val="00D55976"/>
    <w:rsid w:val="00D60272"/>
    <w:rsid w:val="00D63B14"/>
    <w:rsid w:val="00D97B4A"/>
    <w:rsid w:val="00DA1105"/>
    <w:rsid w:val="00DB2B6D"/>
    <w:rsid w:val="00DD5478"/>
    <w:rsid w:val="00DE2084"/>
    <w:rsid w:val="00DE501B"/>
    <w:rsid w:val="00E14228"/>
    <w:rsid w:val="00E2292A"/>
    <w:rsid w:val="00E3037B"/>
    <w:rsid w:val="00E33C41"/>
    <w:rsid w:val="00E56C21"/>
    <w:rsid w:val="00E9243B"/>
    <w:rsid w:val="00E94862"/>
    <w:rsid w:val="00EA05BF"/>
    <w:rsid w:val="00EA355F"/>
    <w:rsid w:val="00EB2454"/>
    <w:rsid w:val="00EB58E7"/>
    <w:rsid w:val="00EB7FA0"/>
    <w:rsid w:val="00EC4030"/>
    <w:rsid w:val="00ED3149"/>
    <w:rsid w:val="00F05EAC"/>
    <w:rsid w:val="00F11E2B"/>
    <w:rsid w:val="00F277A2"/>
    <w:rsid w:val="00F57EEC"/>
    <w:rsid w:val="00F60121"/>
    <w:rsid w:val="00F73B5F"/>
    <w:rsid w:val="00F77707"/>
    <w:rsid w:val="00FA3A2F"/>
    <w:rsid w:val="00FF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64A4CB1B"/>
  <w15:docId w15:val="{0AB07AE7-4C21-4223-9256-395874E0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2C37A5"/>
  </w:style>
  <w:style w:type="character" w:customStyle="1" w:styleId="tabulatory">
    <w:name w:val="tabulatory"/>
    <w:basedOn w:val="Domylnaczcionkaakapitu2"/>
    <w:rsid w:val="002C37A5"/>
  </w:style>
  <w:style w:type="character" w:customStyle="1" w:styleId="Pogrubienie1">
    <w:name w:val="Pogrubienie1"/>
    <w:rsid w:val="002C37A5"/>
    <w:rPr>
      <w:b/>
      <w:bCs/>
    </w:rPr>
  </w:style>
  <w:style w:type="character" w:customStyle="1" w:styleId="ListLabel1">
    <w:name w:val="ListLabel 1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rsid w:val="002C37A5"/>
    <w:rPr>
      <w:rFonts w:ascii="Times New Roman" w:hAnsi="Times New Roman"/>
      <w:b/>
    </w:rPr>
  </w:style>
  <w:style w:type="character" w:customStyle="1" w:styleId="ListLabel3">
    <w:name w:val="ListLabel 3"/>
    <w:rsid w:val="002C37A5"/>
    <w:rPr>
      <w:rFonts w:cs="Times New Roman"/>
    </w:rPr>
  </w:style>
  <w:style w:type="character" w:customStyle="1" w:styleId="ListLabel4">
    <w:name w:val="ListLabel 4"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2C37A5"/>
    <w:rPr>
      <w:rFonts w:cs="Arial"/>
      <w:sz w:val="18"/>
      <w:szCs w:val="18"/>
    </w:rPr>
  </w:style>
  <w:style w:type="character" w:customStyle="1" w:styleId="ListLabel7">
    <w:name w:val="ListLabel 7"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rsid w:val="002C37A5"/>
  </w:style>
  <w:style w:type="character" w:customStyle="1" w:styleId="WW8Num2z1">
    <w:name w:val="WW8Num2z1"/>
    <w:rsid w:val="002C37A5"/>
  </w:style>
  <w:style w:type="character" w:customStyle="1" w:styleId="WW8Num2z2">
    <w:name w:val="WW8Num2z2"/>
    <w:rsid w:val="002C37A5"/>
  </w:style>
  <w:style w:type="character" w:customStyle="1" w:styleId="WW8Num2z3">
    <w:name w:val="WW8Num2z3"/>
    <w:rsid w:val="002C37A5"/>
  </w:style>
  <w:style w:type="character" w:customStyle="1" w:styleId="WW8Num2z4">
    <w:name w:val="WW8Num2z4"/>
    <w:rsid w:val="002C37A5"/>
  </w:style>
  <w:style w:type="character" w:customStyle="1" w:styleId="WW8Num2z5">
    <w:name w:val="WW8Num2z5"/>
    <w:rsid w:val="002C37A5"/>
  </w:style>
  <w:style w:type="character" w:customStyle="1" w:styleId="WW8Num2z6">
    <w:name w:val="WW8Num2z6"/>
    <w:rsid w:val="002C37A5"/>
  </w:style>
  <w:style w:type="character" w:customStyle="1" w:styleId="WW8Num2z7">
    <w:name w:val="WW8Num2z7"/>
    <w:rsid w:val="002C37A5"/>
  </w:style>
  <w:style w:type="character" w:customStyle="1" w:styleId="WW8Num2z8">
    <w:name w:val="WW8Num2z8"/>
    <w:rsid w:val="002C37A5"/>
  </w:style>
  <w:style w:type="character" w:customStyle="1" w:styleId="ListLabel8">
    <w:name w:val="ListLabel 8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2C37A5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2C37A5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7A5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E5C7-F26C-4A5C-A168-AB1DD6A8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4</cp:revision>
  <cp:lastPrinted>2017-12-11T06:38:00Z</cp:lastPrinted>
  <dcterms:created xsi:type="dcterms:W3CDTF">2020-09-18T08:10:00Z</dcterms:created>
  <dcterms:modified xsi:type="dcterms:W3CDTF">2020-09-18T09:42:00Z</dcterms:modified>
</cp:coreProperties>
</file>