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C8" w:rsidRPr="00DE6536" w:rsidRDefault="00CB1FC8" w:rsidP="00B959E7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B959E7" w:rsidRPr="00DE6536" w:rsidRDefault="00587CB6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>N</w:t>
      </w:r>
      <w:r w:rsidR="008C36DA" w:rsidRPr="00DE6536">
        <w:rPr>
          <w:rFonts w:ascii="Times New Roman" w:eastAsia="Times New Roman" w:hAnsi="Times New Roman"/>
          <w:b/>
          <w:sz w:val="28"/>
          <w:szCs w:val="28"/>
        </w:rPr>
        <w:t>r</w:t>
      </w:r>
      <w:r w:rsidR="00397AA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A0688">
        <w:rPr>
          <w:rFonts w:ascii="Times New Roman" w:eastAsia="Times New Roman" w:hAnsi="Times New Roman"/>
          <w:b/>
          <w:sz w:val="28"/>
          <w:szCs w:val="28"/>
        </w:rPr>
        <w:t>41</w:t>
      </w:r>
      <w:r w:rsidR="008C36DA" w:rsidRPr="00DE653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65250E">
        <w:rPr>
          <w:rFonts w:ascii="Times New Roman" w:eastAsia="Times New Roman" w:hAnsi="Times New Roman"/>
          <w:b/>
          <w:sz w:val="28"/>
          <w:szCs w:val="28"/>
        </w:rPr>
        <w:t>/2020</w:t>
      </w:r>
    </w:p>
    <w:p w:rsidR="008C36DA" w:rsidRPr="00DE6536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FD2638">
        <w:rPr>
          <w:rFonts w:ascii="Times New Roman" w:eastAsia="Times New Roman" w:hAnsi="Times New Roman"/>
          <w:b/>
          <w:spacing w:val="20"/>
          <w:sz w:val="28"/>
          <w:szCs w:val="28"/>
        </w:rPr>
        <w:t>18.09.</w:t>
      </w:r>
      <w:r w:rsidR="0065250E">
        <w:rPr>
          <w:rFonts w:ascii="Times New Roman" w:eastAsia="Times New Roman" w:hAnsi="Times New Roman"/>
          <w:b/>
          <w:spacing w:val="20"/>
          <w:sz w:val="28"/>
          <w:szCs w:val="28"/>
        </w:rPr>
        <w:t>2020</w:t>
      </w:r>
      <w:r w:rsidR="00446766"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445A6F"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>r</w:t>
      </w:r>
      <w:r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8E3E73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</w:t>
      </w:r>
      <w:r w:rsidR="00DC5D59" w:rsidRPr="00DC5D59">
        <w:rPr>
          <w:rFonts w:ascii="Times New Roman" w:eastAsia="Times New Roman" w:hAnsi="Times New Roman"/>
          <w:b/>
          <w:sz w:val="28"/>
          <w:szCs w:val="28"/>
          <w:lang w:eastAsia="pl-PL"/>
        </w:rPr>
        <w:t>RATOWNIKÓW MEDYCZNYCH</w:t>
      </w:r>
    </w:p>
    <w:p w:rsidR="00785F4F" w:rsidRPr="00A037E5" w:rsidRDefault="0065250E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LOKALIZACJI</w:t>
      </w:r>
      <w:r w:rsidR="006E0294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="00785F4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785F4F" w:rsidRPr="00A037E5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>
        <w:rPr>
          <w:rFonts w:ascii="Times New Roman" w:eastAsia="Times New Roman" w:hAnsi="Times New Roman"/>
          <w:b/>
          <w:sz w:val="24"/>
          <w:szCs w:val="24"/>
        </w:rPr>
        <w:t>WÓJTA RADTKEGO</w:t>
      </w: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:rsidR="006E0294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>
        <w:rPr>
          <w:rFonts w:ascii="Times New Roman" w:eastAsia="Times New Roman" w:hAnsi="Times New Roman"/>
          <w:b/>
          <w:sz w:val="24"/>
          <w:szCs w:val="24"/>
        </w:rPr>
        <w:t>ŚW. WINCENTEGO A PAULO</w:t>
      </w:r>
      <w:r w:rsidR="006E029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A5DDE" w:rsidRPr="00DE6536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B959E7" w:rsidRPr="00DE6536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SZPITALE </w:t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POMORSKIE</w:t>
      </w:r>
      <w:r w:rsidR="007555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Spółka z o.o. w Gdyni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N</w:t>
      </w: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IP: </w:t>
      </w:r>
      <w:r w:rsidR="002668B9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DE6536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 w:rsidR="00DD5B59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</w:t>
      </w:r>
      <w:r w:rsidRPr="00DE6536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BF6578" w:rsidRPr="00DE6536" w:rsidRDefault="00BF6578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296FD3" w:rsidRPr="00DE6536" w:rsidRDefault="00296FD3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B959E7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  <w:r w:rsidRPr="00DE6536">
        <w:rPr>
          <w:rFonts w:ascii="Times New Roman" w:eastAsia="Times New Roman" w:hAnsi="Times New Roman"/>
          <w:b/>
          <w:bCs/>
        </w:rPr>
        <w:t>Załączniki:</w:t>
      </w:r>
    </w:p>
    <w:p w:rsidR="0069431D" w:rsidRDefault="0069431D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69431D" w:rsidRDefault="0069431D" w:rsidP="00D83D85">
      <w:pPr>
        <w:pStyle w:val="western"/>
        <w:numPr>
          <w:ilvl w:val="0"/>
          <w:numId w:val="10"/>
        </w:numPr>
        <w:spacing w:before="0" w:beforeAutospacing="0" w:after="0" w:line="240" w:lineRule="auto"/>
      </w:pPr>
      <w:r>
        <w:t>Formularz ofertowo-cenowy (Załącznik nr 1)</w:t>
      </w:r>
      <w:r w:rsidR="00DD5B59">
        <w:t>;</w:t>
      </w:r>
      <w:r>
        <w:t xml:space="preserve"> </w:t>
      </w:r>
    </w:p>
    <w:p w:rsidR="0069431D" w:rsidRDefault="0069431D" w:rsidP="00D83D85">
      <w:pPr>
        <w:pStyle w:val="western"/>
        <w:numPr>
          <w:ilvl w:val="0"/>
          <w:numId w:val="10"/>
        </w:numPr>
        <w:spacing w:after="0" w:line="102" w:lineRule="atLeast"/>
      </w:pPr>
      <w:r>
        <w:t>Informacja o kwalifikacjach zawodowych (Załącznik nr 2)</w:t>
      </w:r>
      <w:r w:rsidR="00DD5B59">
        <w:t>;</w:t>
      </w:r>
    </w:p>
    <w:p w:rsidR="0069431D" w:rsidRDefault="0069431D" w:rsidP="00D83D85">
      <w:pPr>
        <w:pStyle w:val="western"/>
        <w:numPr>
          <w:ilvl w:val="0"/>
          <w:numId w:val="10"/>
        </w:numPr>
        <w:spacing w:after="0" w:line="102" w:lineRule="atLeast"/>
      </w:pPr>
      <w:r>
        <w:t>Wzór umowy (Załącznik nr 3)</w:t>
      </w:r>
      <w:r w:rsidR="00DD5B59">
        <w:t>.</w:t>
      </w:r>
    </w:p>
    <w:p w:rsidR="0069431D" w:rsidRDefault="0069431D" w:rsidP="0069431D">
      <w:pPr>
        <w:spacing w:after="0" w:line="240" w:lineRule="auto"/>
        <w:rPr>
          <w:b/>
          <w:bCs/>
        </w:rPr>
      </w:pPr>
    </w:p>
    <w:p w:rsidR="00B959E7" w:rsidRPr="00DE6536" w:rsidRDefault="00B959E7" w:rsidP="00B959E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4D3E02" w:rsidRPr="00DE6536" w:rsidRDefault="007A5DDE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E6536">
        <w:rPr>
          <w:rFonts w:ascii="Times New Roman" w:eastAsia="Times New Roman" w:hAnsi="Times New Roman"/>
          <w:b/>
          <w:sz w:val="20"/>
          <w:szCs w:val="20"/>
        </w:rPr>
        <w:t>Gdynia</w:t>
      </w:r>
      <w:r w:rsidR="00F03A79" w:rsidRPr="00DE6536">
        <w:rPr>
          <w:rFonts w:ascii="Times New Roman" w:eastAsia="Times New Roman" w:hAnsi="Times New Roman"/>
          <w:b/>
          <w:sz w:val="20"/>
          <w:szCs w:val="20"/>
        </w:rPr>
        <w:t>,</w:t>
      </w:r>
      <w:r w:rsidR="009E3DF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A0688">
        <w:rPr>
          <w:rFonts w:ascii="Times New Roman" w:eastAsia="Times New Roman" w:hAnsi="Times New Roman"/>
          <w:b/>
          <w:sz w:val="20"/>
          <w:szCs w:val="20"/>
        </w:rPr>
        <w:t xml:space="preserve"> wrzesień </w:t>
      </w:r>
      <w:r w:rsidR="0065250E">
        <w:rPr>
          <w:rFonts w:ascii="Times New Roman" w:eastAsia="Times New Roman" w:hAnsi="Times New Roman"/>
          <w:b/>
          <w:sz w:val="20"/>
          <w:szCs w:val="20"/>
        </w:rPr>
        <w:t>2020</w:t>
      </w:r>
      <w:r w:rsidR="004D3E02" w:rsidRPr="00DE6536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:rsidR="00B959E7" w:rsidRPr="004644AF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lastRenderedPageBreak/>
        <w:t>I</w:t>
      </w:r>
      <w:r w:rsidR="004644AF" w:rsidRP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ORGAN OGŁASZAJĄCY KONKURS </w:t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4644AF" w:rsidRPr="004270F9" w:rsidRDefault="004644AF" w:rsidP="004644AF">
      <w:pPr>
        <w:spacing w:after="0" w:line="240" w:lineRule="auto"/>
        <w:rPr>
          <w:rFonts w:ascii="Times New Roman" w:hAnsi="Times New Roman"/>
          <w:b/>
        </w:rPr>
      </w:pPr>
      <w:r w:rsidRPr="004270F9">
        <w:rPr>
          <w:rFonts w:ascii="Times New Roman" w:hAnsi="Times New Roman"/>
          <w:b/>
        </w:rPr>
        <w:t>ZARZĄD SZPITALI POMORSKICH SPÓŁKA Z O.O.</w:t>
      </w:r>
      <w:r w:rsidRPr="004270F9">
        <w:rPr>
          <w:rFonts w:ascii="Times New Roman" w:hAnsi="Times New Roman"/>
          <w:b/>
        </w:rPr>
        <w:br/>
        <w:t>ul. Powstania Styczniowego 1</w:t>
      </w:r>
    </w:p>
    <w:p w:rsidR="004644AF" w:rsidRPr="004270F9" w:rsidRDefault="004644AF" w:rsidP="004644AF">
      <w:pPr>
        <w:spacing w:after="0" w:line="240" w:lineRule="auto"/>
        <w:rPr>
          <w:rFonts w:ascii="Times New Roman" w:hAnsi="Times New Roman"/>
          <w:b/>
        </w:rPr>
      </w:pPr>
      <w:r w:rsidRPr="004270F9">
        <w:rPr>
          <w:rFonts w:ascii="Times New Roman" w:hAnsi="Times New Roman"/>
          <w:b/>
        </w:rPr>
        <w:t>81-519 Gdynia</w:t>
      </w:r>
    </w:p>
    <w:p w:rsidR="004644AF" w:rsidRPr="004270F9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</w:rPr>
      </w:pPr>
      <w:r w:rsidRPr="004270F9">
        <w:rPr>
          <w:rFonts w:ascii="Times New Roman" w:hAnsi="Times New Roman"/>
          <w:b/>
          <w:color w:val="auto"/>
        </w:rPr>
        <w:t>KRS 0000492201</w:t>
      </w:r>
    </w:p>
    <w:p w:rsidR="00296FD3" w:rsidRPr="00DE6536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</w:rPr>
        <w:t>Udzielający zamówienia</w:t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B959E7" w:rsidRPr="004644AF" w:rsidRDefault="00B959E7" w:rsidP="00245653">
      <w:pPr>
        <w:spacing w:after="0" w:line="240" w:lineRule="auto"/>
        <w:rPr>
          <w:rFonts w:ascii="Times New Roman" w:eastAsia="Times New Roman" w:hAnsi="Times New Roman"/>
          <w:b/>
          <w:spacing w:val="20"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t>II</w:t>
      </w:r>
      <w:r w:rsid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PODSTAWA PRAWNA</w:t>
      </w:r>
    </w:p>
    <w:p w:rsidR="004644AF" w:rsidRPr="00EA0804" w:rsidRDefault="00296FD3" w:rsidP="00EA0804">
      <w:pPr>
        <w:spacing w:before="100" w:after="100" w:line="100" w:lineRule="atLeast"/>
        <w:rPr>
          <w:rFonts w:ascii="Times New Roman" w:eastAsia="Times New Roman" w:hAnsi="Times New Roman"/>
          <w:b/>
          <w:spacing w:val="20"/>
        </w:rPr>
      </w:pPr>
      <w:r w:rsidRPr="00DE6536">
        <w:rPr>
          <w:rFonts w:ascii="Times New Roman" w:eastAsia="Times New Roman" w:hAnsi="Times New Roman"/>
        </w:rPr>
        <w:t>Art. 26 ust. 1 i 3 ustawy</w:t>
      </w:r>
      <w:r w:rsidR="00B959E7" w:rsidRPr="00DE6536">
        <w:rPr>
          <w:rFonts w:ascii="Times New Roman" w:eastAsia="Times New Roman" w:hAnsi="Times New Roman"/>
        </w:rPr>
        <w:t xml:space="preserve"> z dnia 15 kwietnia 2011</w:t>
      </w:r>
      <w:r w:rsidR="00DD5B59">
        <w:rPr>
          <w:rFonts w:ascii="Times New Roman" w:eastAsia="Times New Roman" w:hAnsi="Times New Roman"/>
        </w:rPr>
        <w:t xml:space="preserve"> </w:t>
      </w:r>
      <w:r w:rsidR="00B959E7" w:rsidRPr="00DE6536">
        <w:rPr>
          <w:rFonts w:ascii="Times New Roman" w:eastAsia="Times New Roman" w:hAnsi="Times New Roman"/>
        </w:rPr>
        <w:t>r. o działalnoś</w:t>
      </w:r>
      <w:r w:rsidR="007A5DDE" w:rsidRPr="00DE6536">
        <w:rPr>
          <w:rFonts w:ascii="Times New Roman" w:eastAsia="Times New Roman" w:hAnsi="Times New Roman"/>
        </w:rPr>
        <w:t>ci leczniczej (</w:t>
      </w:r>
      <w:proofErr w:type="spellStart"/>
      <w:r w:rsidR="007A5DDE" w:rsidRPr="00DE6536">
        <w:rPr>
          <w:rFonts w:ascii="Times New Roman" w:eastAsia="Times New Roman" w:hAnsi="Times New Roman"/>
        </w:rPr>
        <w:t>t.j</w:t>
      </w:r>
      <w:proofErr w:type="spellEnd"/>
      <w:r w:rsidR="007A5DDE" w:rsidRPr="00DE6536">
        <w:rPr>
          <w:rFonts w:ascii="Times New Roman" w:eastAsia="Times New Roman" w:hAnsi="Times New Roman"/>
        </w:rPr>
        <w:t xml:space="preserve">. Dz.U. </w:t>
      </w:r>
      <w:r w:rsidR="00397AA9">
        <w:rPr>
          <w:rFonts w:ascii="Times New Roman" w:eastAsia="Times New Roman" w:hAnsi="Times New Roman"/>
        </w:rPr>
        <w:t>2020 r.</w:t>
      </w:r>
      <w:r w:rsidR="006A30FA">
        <w:rPr>
          <w:rFonts w:ascii="Times New Roman" w:eastAsia="Times New Roman" w:hAnsi="Times New Roman"/>
        </w:rPr>
        <w:t xml:space="preserve"> poz.</w:t>
      </w:r>
      <w:r w:rsidR="00DD5B59">
        <w:rPr>
          <w:rFonts w:ascii="Times New Roman" w:eastAsia="Times New Roman" w:hAnsi="Times New Roman"/>
        </w:rPr>
        <w:t xml:space="preserve"> </w:t>
      </w:r>
      <w:r w:rsidR="00397AA9">
        <w:rPr>
          <w:rFonts w:ascii="Times New Roman" w:eastAsia="Times New Roman" w:hAnsi="Times New Roman"/>
        </w:rPr>
        <w:t>295</w:t>
      </w:r>
      <w:r w:rsidR="008B78EF">
        <w:rPr>
          <w:rFonts w:ascii="Times New Roman" w:eastAsia="Times New Roman" w:hAnsi="Times New Roman"/>
        </w:rPr>
        <w:t xml:space="preserve"> ze zm.</w:t>
      </w:r>
      <w:r w:rsidR="00445A6F">
        <w:rPr>
          <w:rFonts w:ascii="Times New Roman" w:eastAsia="Times New Roman" w:hAnsi="Times New Roman"/>
        </w:rPr>
        <w:t>)</w:t>
      </w:r>
    </w:p>
    <w:p w:rsidR="00B959E7" w:rsidRPr="004644AF" w:rsidRDefault="00B959E7" w:rsidP="00245653">
      <w:pPr>
        <w:spacing w:after="0" w:line="240" w:lineRule="auto"/>
        <w:rPr>
          <w:rFonts w:ascii="Times New Roman" w:eastAsia="Times New Roman" w:hAnsi="Times New Roman"/>
          <w:b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t>III</w:t>
      </w:r>
      <w:r w:rsidR="004644AF" w:rsidRP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PRZEDMIOT KONKURSU</w:t>
      </w:r>
    </w:p>
    <w:p w:rsidR="00B959E7" w:rsidRPr="00DE6536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16"/>
          <w:szCs w:val="16"/>
        </w:rPr>
      </w:pPr>
    </w:p>
    <w:p w:rsidR="00DC5D59" w:rsidRPr="004644AF" w:rsidRDefault="00674E80" w:rsidP="001D7601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DE6536">
        <w:rPr>
          <w:rFonts w:ascii="Times New Roman" w:eastAsia="Times New Roman" w:hAnsi="Times New Roman"/>
        </w:rPr>
        <w:t>Przedmiot</w:t>
      </w:r>
      <w:r w:rsidR="004644AF">
        <w:rPr>
          <w:rFonts w:ascii="Times New Roman" w:eastAsia="Times New Roman" w:hAnsi="Times New Roman"/>
        </w:rPr>
        <w:t xml:space="preserve">em konkursu jest udzielanie świadczeń zdrowotnych przez ratowników medycznych dla </w:t>
      </w:r>
      <w:r w:rsidR="004644AF" w:rsidRPr="004270F9">
        <w:rPr>
          <w:rFonts w:ascii="Times New Roman" w:hAnsi="Times New Roman"/>
        </w:rPr>
        <w:t xml:space="preserve">Spółki </w:t>
      </w:r>
      <w:r w:rsidR="004644AF" w:rsidRPr="004270F9">
        <w:rPr>
          <w:rFonts w:ascii="Times New Roman" w:hAnsi="Times New Roman"/>
          <w:b/>
          <w:bCs/>
        </w:rPr>
        <w:t xml:space="preserve">Szpitale Pomorskie Sp. z o.o. </w:t>
      </w:r>
      <w:r w:rsidR="004644AF" w:rsidRPr="004270F9">
        <w:rPr>
          <w:rFonts w:ascii="Times New Roman" w:hAnsi="Times New Roman"/>
          <w:bCs/>
        </w:rPr>
        <w:t xml:space="preserve">(zwanej dalej Spółką) </w:t>
      </w:r>
      <w:r w:rsidR="0065250E">
        <w:rPr>
          <w:rFonts w:ascii="Times New Roman" w:hAnsi="Times New Roman"/>
        </w:rPr>
        <w:t>w lokalizacji</w:t>
      </w:r>
      <w:r w:rsidR="004644AF">
        <w:rPr>
          <w:rFonts w:ascii="Times New Roman" w:hAnsi="Times New Roman"/>
        </w:rPr>
        <w:t xml:space="preserve"> przy ul. Wójta Rad</w:t>
      </w:r>
      <w:r w:rsidR="00CF6FF5">
        <w:rPr>
          <w:rFonts w:ascii="Times New Roman" w:hAnsi="Times New Roman"/>
        </w:rPr>
        <w:t>t</w:t>
      </w:r>
      <w:r w:rsidR="004644AF">
        <w:rPr>
          <w:rFonts w:ascii="Times New Roman" w:hAnsi="Times New Roman"/>
        </w:rPr>
        <w:t>kego1, Gdynia – Szpital Św. Wincentego a Paulo</w:t>
      </w:r>
      <w:r w:rsidR="006E0294">
        <w:rPr>
          <w:rFonts w:ascii="Times New Roman" w:hAnsi="Times New Roman"/>
        </w:rPr>
        <w:t xml:space="preserve"> </w:t>
      </w:r>
      <w:r w:rsidR="004644AF">
        <w:rPr>
          <w:rFonts w:ascii="Times New Roman" w:eastAsia="Tahoma" w:hAnsi="Times New Roman"/>
          <w:i/>
          <w:shd w:val="clear" w:color="auto" w:fill="FFFFFF"/>
        </w:rPr>
        <w:t xml:space="preserve"> </w:t>
      </w:r>
      <w:r w:rsidR="00777632" w:rsidRPr="00DE6536">
        <w:rPr>
          <w:rFonts w:ascii="Times New Roman" w:eastAsia="Tahoma" w:hAnsi="Times New Roman"/>
          <w:i/>
          <w:shd w:val="clear" w:color="auto" w:fill="FFFFFF"/>
        </w:rPr>
        <w:t>(</w:t>
      </w:r>
      <w:r w:rsidR="00DC5D59" w:rsidRPr="00DC5D59">
        <w:rPr>
          <w:rFonts w:ascii="Times New Roman" w:eastAsia="Tahoma" w:hAnsi="Times New Roman"/>
          <w:i/>
          <w:shd w:val="clear" w:color="auto" w:fill="FFFFFF"/>
          <w:lang w:eastAsia="pl-PL"/>
        </w:rPr>
        <w:t xml:space="preserve">CPV:85100000-0 Usługi ochrony zdrowia, </w:t>
      </w:r>
      <w:r w:rsidR="00DC5D59" w:rsidRPr="00DC5D59">
        <w:rPr>
          <w:rFonts w:ascii="Times New Roman" w:eastAsia="Tahoma" w:hAnsi="Times New Roman"/>
          <w:i/>
          <w:iCs/>
          <w:shd w:val="clear" w:color="auto" w:fill="FFFFFF"/>
          <w:lang w:eastAsia="pl-PL"/>
        </w:rPr>
        <w:t>85140000-2 Różne usługi ochrony zdrowia, 85</w:t>
      </w:r>
      <w:r w:rsidR="00DC5D59" w:rsidRPr="00DC5D59">
        <w:rPr>
          <w:rFonts w:ascii="Times New Roman" w:eastAsia="Tahoma" w:hAnsi="Times New Roman"/>
          <w:i/>
          <w:shd w:val="clear" w:color="auto" w:fill="FFFFFF"/>
          <w:lang w:eastAsia="pl-PL"/>
        </w:rPr>
        <w:t>141000-9 Usługi świadczone przez personel medyczny</w:t>
      </w:r>
      <w:r w:rsidR="00582582" w:rsidRPr="00DE6536">
        <w:rPr>
          <w:rFonts w:ascii="Times New Roman" w:hAnsi="Times New Roman"/>
          <w:bCs/>
          <w:i/>
        </w:rPr>
        <w:t>)</w:t>
      </w:r>
      <w:r w:rsidR="00147611">
        <w:rPr>
          <w:rFonts w:ascii="Times New Roman" w:hAnsi="Times New Roman"/>
          <w:bCs/>
          <w:i/>
        </w:rPr>
        <w:t xml:space="preserve"> </w:t>
      </w:r>
      <w:r w:rsidR="00B91D53">
        <w:rPr>
          <w:rFonts w:ascii="Times New Roman" w:hAnsi="Times New Roman"/>
          <w:bCs/>
          <w:i/>
        </w:rPr>
        <w:br/>
      </w:r>
      <w:r w:rsidR="0065250E">
        <w:rPr>
          <w:rFonts w:ascii="Times New Roman" w:hAnsi="Times New Roman"/>
          <w:bCs/>
        </w:rPr>
        <w:t>w następującym</w:t>
      </w:r>
      <w:r w:rsidR="00147611" w:rsidRPr="001D7601">
        <w:rPr>
          <w:rFonts w:ascii="Times New Roman" w:hAnsi="Times New Roman"/>
          <w:bCs/>
        </w:rPr>
        <w:t xml:space="preserve"> zakres</w:t>
      </w:r>
      <w:r w:rsidR="0065250E">
        <w:rPr>
          <w:rFonts w:ascii="Times New Roman" w:hAnsi="Times New Roman"/>
          <w:bCs/>
        </w:rPr>
        <w:t>ie</w:t>
      </w:r>
      <w:r w:rsidR="00147611" w:rsidRPr="001D7601">
        <w:rPr>
          <w:rFonts w:ascii="Times New Roman" w:hAnsi="Times New Roman"/>
          <w:bCs/>
        </w:rPr>
        <w:t>:</w:t>
      </w:r>
    </w:p>
    <w:p w:rsidR="00147611" w:rsidRPr="001D7601" w:rsidRDefault="00147611" w:rsidP="00DD35F6">
      <w:pPr>
        <w:spacing w:after="0" w:line="100" w:lineRule="atLeast"/>
        <w:ind w:left="720"/>
        <w:jc w:val="center"/>
        <w:rPr>
          <w:rFonts w:ascii="Times New Roman" w:hAnsi="Times New Roman"/>
          <w:bCs/>
        </w:rPr>
      </w:pPr>
    </w:p>
    <w:p w:rsidR="00147611" w:rsidRDefault="00147611" w:rsidP="001D7601">
      <w:pPr>
        <w:spacing w:after="80" w:line="240" w:lineRule="auto"/>
        <w:jc w:val="both"/>
        <w:rPr>
          <w:rFonts w:ascii="Times New Roman" w:hAnsi="Times New Roman"/>
          <w:b/>
          <w:bCs/>
          <w:u w:val="single"/>
        </w:rPr>
      </w:pPr>
      <w:r w:rsidRPr="004270F9">
        <w:rPr>
          <w:rFonts w:ascii="Times New Roman" w:hAnsi="Times New Roman"/>
          <w:b/>
          <w:bCs/>
        </w:rPr>
        <w:t xml:space="preserve">III.1. </w:t>
      </w:r>
      <w:r w:rsidRPr="00943CB0">
        <w:rPr>
          <w:rFonts w:ascii="Times New Roman" w:hAnsi="Times New Roman"/>
          <w:b/>
          <w:bCs/>
          <w:u w:val="single"/>
        </w:rPr>
        <w:t xml:space="preserve">Świadczenie usług medycznych w ramach kontraktu przez </w:t>
      </w:r>
      <w:r>
        <w:rPr>
          <w:rFonts w:ascii="Times New Roman" w:hAnsi="Times New Roman"/>
          <w:b/>
          <w:bCs/>
          <w:u w:val="single"/>
        </w:rPr>
        <w:t xml:space="preserve">ratownika medycznego </w:t>
      </w:r>
      <w:r w:rsidR="006F3DCB">
        <w:rPr>
          <w:rFonts w:ascii="Times New Roman" w:hAnsi="Times New Roman"/>
          <w:b/>
          <w:bCs/>
          <w:u w:val="single"/>
        </w:rPr>
        <w:br/>
      </w:r>
      <w:r>
        <w:rPr>
          <w:rFonts w:ascii="Times New Roman" w:hAnsi="Times New Roman"/>
          <w:b/>
          <w:bCs/>
          <w:u w:val="single"/>
        </w:rPr>
        <w:t>w Szpitalnym Oddziale Ratunkowym</w:t>
      </w:r>
      <w:r w:rsidR="006F3DCB">
        <w:rPr>
          <w:rFonts w:ascii="Times New Roman" w:hAnsi="Times New Roman"/>
          <w:b/>
          <w:bCs/>
          <w:u w:val="single"/>
        </w:rPr>
        <w:t>.</w:t>
      </w:r>
    </w:p>
    <w:p w:rsidR="003E51CC" w:rsidRPr="00BA076A" w:rsidRDefault="003E51CC" w:rsidP="001D7601">
      <w:pPr>
        <w:spacing w:after="0" w:line="240" w:lineRule="auto"/>
        <w:jc w:val="both"/>
        <w:rPr>
          <w:rFonts w:ascii="Times New Roman" w:hAnsi="Times New Roman"/>
          <w:bCs/>
        </w:rPr>
      </w:pPr>
      <w:r w:rsidRPr="00BA076A">
        <w:rPr>
          <w:rFonts w:ascii="Times New Roman" w:hAnsi="Times New Roman"/>
          <w:shd w:val="clear" w:color="auto" w:fill="FFFFFF"/>
        </w:rPr>
        <w:t xml:space="preserve">Przedmiotem konkursu jest udzielanie świadczeń zdrowotnych przez ratownika medycznego </w:t>
      </w:r>
      <w:r w:rsidR="00B91D53" w:rsidRPr="00BA076A">
        <w:rPr>
          <w:rFonts w:ascii="Times New Roman" w:hAnsi="Times New Roman"/>
          <w:shd w:val="clear" w:color="auto" w:fill="FFFFFF"/>
        </w:rPr>
        <w:br/>
      </w:r>
      <w:r w:rsidRPr="00BA076A">
        <w:rPr>
          <w:rFonts w:ascii="Times New Roman" w:hAnsi="Times New Roman"/>
          <w:shd w:val="clear" w:color="auto" w:fill="FFFFFF"/>
        </w:rPr>
        <w:t xml:space="preserve">w Szpitalnym Oddziale Ratunkowym w lokalizacji w Gdyni przy ul. Wójta Radtkego 1, </w:t>
      </w:r>
      <w:r w:rsidR="000E2A89" w:rsidRPr="00BA076A">
        <w:rPr>
          <w:rFonts w:ascii="Times New Roman" w:hAnsi="Times New Roman"/>
          <w:shd w:val="clear" w:color="auto" w:fill="FFFFFF"/>
        </w:rPr>
        <w:t>w ramach dyżurów medycznych trwających do 24 godzin</w:t>
      </w:r>
      <w:r w:rsidR="009E3DF3" w:rsidRPr="00BA076A">
        <w:rPr>
          <w:rFonts w:ascii="Times New Roman" w:hAnsi="Times New Roman"/>
          <w:shd w:val="clear" w:color="auto" w:fill="FFFFFF"/>
        </w:rPr>
        <w:t>, przez 7 dni w tygodniu,</w:t>
      </w:r>
      <w:r w:rsidR="000E2A89" w:rsidRPr="00BA076A">
        <w:rPr>
          <w:rFonts w:ascii="Times New Roman" w:hAnsi="Times New Roman"/>
          <w:shd w:val="clear" w:color="auto" w:fill="FFFFFF"/>
        </w:rPr>
        <w:t xml:space="preserve"> </w:t>
      </w:r>
      <w:r w:rsidRPr="00BA076A">
        <w:rPr>
          <w:rFonts w:ascii="Times New Roman" w:hAnsi="Times New Roman"/>
          <w:shd w:val="clear" w:color="auto" w:fill="FFFFFF"/>
        </w:rPr>
        <w:t>zgodnie z harmonogramem ustalonym przez Udzielającego zamówienia.</w:t>
      </w:r>
      <w:r w:rsidRPr="00BA076A">
        <w:rPr>
          <w:rFonts w:ascii="Times New Roman" w:hAnsi="Times New Roman"/>
          <w:bCs/>
        </w:rPr>
        <w:t xml:space="preserve"> </w:t>
      </w:r>
    </w:p>
    <w:p w:rsidR="003E51CC" w:rsidRPr="00BA076A" w:rsidRDefault="003E51CC" w:rsidP="003E51CC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3E51CC" w:rsidRPr="00BA076A" w:rsidRDefault="003E51CC" w:rsidP="001D7601">
      <w:pPr>
        <w:spacing w:after="0" w:line="240" w:lineRule="auto"/>
        <w:jc w:val="both"/>
        <w:rPr>
          <w:rFonts w:ascii="Times New Roman" w:hAnsi="Times New Roman"/>
        </w:rPr>
      </w:pPr>
      <w:r w:rsidRPr="00BA076A">
        <w:rPr>
          <w:rFonts w:ascii="Times New Roman" w:hAnsi="Times New Roman"/>
        </w:rPr>
        <w:t xml:space="preserve">Udzielający zamówienia dysponuje do wypracowania przez ratowników medycznych łączną pulą godzin wynoszącą średniomiesięcznie </w:t>
      </w:r>
      <w:r w:rsidR="00BA076A" w:rsidRPr="00BA076A">
        <w:rPr>
          <w:rFonts w:ascii="Times New Roman" w:hAnsi="Times New Roman"/>
        </w:rPr>
        <w:t>4990</w:t>
      </w:r>
      <w:r w:rsidRPr="00BA076A">
        <w:rPr>
          <w:rFonts w:ascii="Times New Roman" w:hAnsi="Times New Roman"/>
        </w:rPr>
        <w:t xml:space="preserve"> </w:t>
      </w:r>
      <w:r w:rsidR="00B91D53" w:rsidRPr="00BA076A">
        <w:rPr>
          <w:rFonts w:ascii="Times New Roman" w:hAnsi="Times New Roman"/>
        </w:rPr>
        <w:t xml:space="preserve">godzin </w:t>
      </w:r>
      <w:r w:rsidR="009E3DF3" w:rsidRPr="00BA076A">
        <w:rPr>
          <w:rFonts w:ascii="Times New Roman" w:hAnsi="Times New Roman"/>
        </w:rPr>
        <w:t>dla 30-dniowego miesiąca udzielania świadczeń.</w:t>
      </w:r>
    </w:p>
    <w:p w:rsidR="000E2A89" w:rsidRPr="00BA076A" w:rsidRDefault="000E2A89" w:rsidP="003E51CC">
      <w:pPr>
        <w:spacing w:after="0" w:line="240" w:lineRule="auto"/>
        <w:jc w:val="both"/>
        <w:rPr>
          <w:rFonts w:ascii="Times New Roman" w:hAnsi="Times New Roman"/>
        </w:rPr>
      </w:pPr>
    </w:p>
    <w:p w:rsidR="003E51CC" w:rsidRPr="004270F9" w:rsidRDefault="003E51CC" w:rsidP="00F45DFE">
      <w:pPr>
        <w:spacing w:after="0" w:line="240" w:lineRule="auto"/>
        <w:jc w:val="both"/>
        <w:rPr>
          <w:rFonts w:ascii="Times New Roman" w:hAnsi="Times New Roman"/>
        </w:rPr>
      </w:pPr>
      <w:r w:rsidRPr="00BA076A">
        <w:rPr>
          <w:rFonts w:ascii="Times New Roman" w:hAnsi="Times New Roman"/>
        </w:rPr>
        <w:t>Udzielający zamówienia udzieli zamówienia na w/w łączną liczbę godzin ratownikom medycznym, którzy złożyli najkorzystniejsze oferty, o wymaganej przez Udzielającego zamówienia dyspozycyjności czasowej, do wyczerpania wymaganej do zakontraktowania puli godzin</w:t>
      </w:r>
      <w:r w:rsidRPr="004270F9">
        <w:rPr>
          <w:rFonts w:ascii="Times New Roman" w:hAnsi="Times New Roman"/>
        </w:rPr>
        <w:t xml:space="preserve">, o ile cena danej oferty będzie się mieściła w kwocie, którą Udzielający zamówienia zamierza przeznaczyć na sfinansowanie zamówienia. </w:t>
      </w:r>
    </w:p>
    <w:p w:rsidR="003E51CC" w:rsidRPr="004270F9" w:rsidRDefault="003E51CC" w:rsidP="003E51CC">
      <w:pPr>
        <w:spacing w:after="0" w:line="240" w:lineRule="auto"/>
        <w:jc w:val="both"/>
        <w:rPr>
          <w:rFonts w:ascii="Times New Roman" w:hAnsi="Times New Roman"/>
        </w:rPr>
      </w:pPr>
    </w:p>
    <w:p w:rsidR="003E51CC" w:rsidRDefault="003E51CC" w:rsidP="00F45DFE">
      <w:pPr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 xml:space="preserve">Szczegółowy zakres obowiązków </w:t>
      </w:r>
      <w:r>
        <w:rPr>
          <w:rFonts w:ascii="Times New Roman" w:hAnsi="Times New Roman"/>
          <w:bCs/>
        </w:rPr>
        <w:t xml:space="preserve">ratownika medycznego </w:t>
      </w:r>
      <w:r w:rsidRPr="004270F9">
        <w:rPr>
          <w:rFonts w:ascii="Times New Roman" w:hAnsi="Times New Roman"/>
          <w:bCs/>
        </w:rPr>
        <w:t xml:space="preserve">wskazany jest w projekcie umowy, stanowiącej Załącznik nr </w:t>
      </w:r>
      <w:r w:rsidR="000E2A89">
        <w:rPr>
          <w:rFonts w:ascii="Times New Roman" w:hAnsi="Times New Roman"/>
          <w:bCs/>
          <w:shd w:val="clear" w:color="auto" w:fill="FFFFFF"/>
        </w:rPr>
        <w:t>3</w:t>
      </w:r>
      <w:r>
        <w:rPr>
          <w:rFonts w:ascii="Times New Roman" w:hAnsi="Times New Roman"/>
          <w:bCs/>
          <w:shd w:val="clear" w:color="auto" w:fill="FFFFFF"/>
        </w:rPr>
        <w:t xml:space="preserve"> </w:t>
      </w:r>
      <w:r w:rsidRPr="004270F9">
        <w:rPr>
          <w:rFonts w:ascii="Times New Roman" w:hAnsi="Times New Roman"/>
          <w:bCs/>
        </w:rPr>
        <w:t>do niniejszych Szczegółowych Warunków Konkursu Ofert.</w:t>
      </w:r>
    </w:p>
    <w:p w:rsidR="00FA0688" w:rsidRPr="004270F9" w:rsidRDefault="00FA0688" w:rsidP="00F45DFE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3E51CC" w:rsidRPr="00FA0688" w:rsidRDefault="00FA0688" w:rsidP="00FA068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Hlk50462897"/>
      <w:r w:rsidRPr="007E6224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  <w:bookmarkEnd w:id="0"/>
    </w:p>
    <w:p w:rsidR="003E51CC" w:rsidRDefault="003E51CC" w:rsidP="0024565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4270F9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04263C" w:rsidRDefault="0004263C" w:rsidP="0024565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0E2A89" w:rsidRDefault="000E2A89" w:rsidP="008E3E73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b/>
        </w:rPr>
      </w:pPr>
    </w:p>
    <w:p w:rsidR="000E2A89" w:rsidRPr="00245653" w:rsidRDefault="000E2A89" w:rsidP="00854592">
      <w:pPr>
        <w:pStyle w:val="western"/>
        <w:spacing w:before="0" w:beforeAutospacing="0" w:after="80" w:line="240" w:lineRule="auto"/>
        <w:jc w:val="both"/>
        <w:rPr>
          <w:b/>
          <w:bCs/>
          <w:u w:val="single"/>
        </w:rPr>
      </w:pPr>
      <w:r>
        <w:rPr>
          <w:b/>
          <w:bCs/>
          <w:spacing w:val="20"/>
          <w:u w:val="single"/>
        </w:rPr>
        <w:t xml:space="preserve">IV. </w:t>
      </w:r>
      <w:r>
        <w:rPr>
          <w:b/>
          <w:bCs/>
          <w:u w:val="single"/>
        </w:rPr>
        <w:t>WARUNKI UDZIAŁU W POSTĘPOWANIU KONKURSOWYM WYMAGANE OD OFERENTÓW:</w:t>
      </w:r>
    </w:p>
    <w:p w:rsidR="000E2A89" w:rsidRPr="009E69DB" w:rsidRDefault="000E2A89" w:rsidP="00D83D85">
      <w:pPr>
        <w:pStyle w:val="NormalnyWeb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line="240" w:lineRule="auto"/>
        <w:ind w:left="357"/>
        <w:jc w:val="both"/>
        <w:rPr>
          <w:sz w:val="22"/>
          <w:szCs w:val="22"/>
        </w:rPr>
      </w:pPr>
      <w:r w:rsidRPr="009E69DB">
        <w:rPr>
          <w:sz w:val="22"/>
          <w:szCs w:val="22"/>
        </w:rPr>
        <w:lastRenderedPageBreak/>
        <w:t>Oferty na wykonywanie świadczeń zdrowotnych mogą składać osoby legitymujące się nabyciem fac</w:t>
      </w:r>
      <w:r w:rsidR="00131F3F">
        <w:rPr>
          <w:sz w:val="22"/>
          <w:szCs w:val="22"/>
        </w:rPr>
        <w:t>howych kwalifikacji ratownika medycznego</w:t>
      </w:r>
      <w:r w:rsidRPr="009E69DB">
        <w:rPr>
          <w:sz w:val="22"/>
          <w:szCs w:val="22"/>
        </w:rPr>
        <w:t>, które:</w:t>
      </w:r>
    </w:p>
    <w:p w:rsidR="000E2A89" w:rsidRPr="00B91D53" w:rsidRDefault="000E2A89" w:rsidP="00245653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91D53">
        <w:rPr>
          <w:rFonts w:ascii="Times New Roman" w:hAnsi="Times New Roman"/>
        </w:rPr>
        <w:t xml:space="preserve">są uprawnione do udzielania świadczeń zdrowotnych zgodnie z przedmiotem konkursu zgodnie z </w:t>
      </w:r>
      <w:r w:rsidR="00DD5B59" w:rsidRPr="00B91D53">
        <w:rPr>
          <w:rFonts w:ascii="Times New Roman" w:hAnsi="Times New Roman"/>
        </w:rPr>
        <w:t>art. 26</w:t>
      </w:r>
      <w:r w:rsidR="008B78EF" w:rsidRPr="00B91D53">
        <w:rPr>
          <w:rFonts w:ascii="Times New Roman" w:hAnsi="Times New Roman"/>
        </w:rPr>
        <w:t xml:space="preserve"> ust. 1 ustawy</w:t>
      </w:r>
      <w:r w:rsidRPr="00B91D53">
        <w:rPr>
          <w:rFonts w:ascii="Times New Roman" w:hAnsi="Times New Roman"/>
        </w:rPr>
        <w:t xml:space="preserve"> z dnia 15 kwietnia 2011 r. o działal</w:t>
      </w:r>
      <w:r w:rsidR="008B78EF" w:rsidRPr="00B91D53">
        <w:rPr>
          <w:rFonts w:ascii="Times New Roman" w:hAnsi="Times New Roman"/>
        </w:rPr>
        <w:t>ności lec</w:t>
      </w:r>
      <w:r w:rsidR="00397AA9">
        <w:rPr>
          <w:rFonts w:ascii="Times New Roman" w:hAnsi="Times New Roman"/>
        </w:rPr>
        <w:t>zniczej (</w:t>
      </w:r>
      <w:proofErr w:type="spellStart"/>
      <w:r w:rsidR="00397AA9">
        <w:rPr>
          <w:rFonts w:ascii="Times New Roman" w:hAnsi="Times New Roman"/>
        </w:rPr>
        <w:t>t.j</w:t>
      </w:r>
      <w:proofErr w:type="spellEnd"/>
      <w:r w:rsidR="00397AA9">
        <w:rPr>
          <w:rFonts w:ascii="Times New Roman" w:hAnsi="Times New Roman"/>
        </w:rPr>
        <w:t>. Dz.U.2020 r.</w:t>
      </w:r>
      <w:r w:rsidR="002668B9" w:rsidRPr="00B91D53">
        <w:rPr>
          <w:rFonts w:ascii="Times New Roman" w:hAnsi="Times New Roman"/>
        </w:rPr>
        <w:t xml:space="preserve"> </w:t>
      </w:r>
      <w:r w:rsidR="00CF6FF5" w:rsidRPr="00B91D53">
        <w:rPr>
          <w:rFonts w:ascii="Times New Roman" w:hAnsi="Times New Roman"/>
        </w:rPr>
        <w:t>poz.</w:t>
      </w:r>
      <w:r w:rsidR="00DD5B59" w:rsidRPr="00B91D53">
        <w:rPr>
          <w:rFonts w:ascii="Times New Roman" w:hAnsi="Times New Roman"/>
        </w:rPr>
        <w:t xml:space="preserve"> </w:t>
      </w:r>
      <w:r w:rsidR="00397AA9">
        <w:rPr>
          <w:rFonts w:ascii="Times New Roman" w:hAnsi="Times New Roman"/>
        </w:rPr>
        <w:t>295</w:t>
      </w:r>
      <w:r w:rsidR="008B78EF" w:rsidRPr="00B91D53">
        <w:rPr>
          <w:rFonts w:ascii="Times New Roman" w:hAnsi="Times New Roman"/>
        </w:rPr>
        <w:t xml:space="preserve"> </w:t>
      </w:r>
      <w:r w:rsidRPr="00B91D53">
        <w:rPr>
          <w:rFonts w:ascii="Times New Roman" w:hAnsi="Times New Roman"/>
        </w:rPr>
        <w:t>z</w:t>
      </w:r>
      <w:r w:rsidR="008B78EF" w:rsidRPr="00B91D53">
        <w:rPr>
          <w:rFonts w:ascii="Times New Roman" w:hAnsi="Times New Roman"/>
        </w:rPr>
        <w:t>e zm.) i pozostałych przepisach</w:t>
      </w:r>
      <w:r w:rsidR="00DD5B59" w:rsidRPr="00B91D53">
        <w:rPr>
          <w:rFonts w:ascii="Times New Roman" w:hAnsi="Times New Roman"/>
        </w:rPr>
        <w:t xml:space="preserve"> </w:t>
      </w:r>
      <w:r w:rsidR="00D70606">
        <w:rPr>
          <w:rFonts w:ascii="Times New Roman" w:hAnsi="Times New Roman"/>
        </w:rPr>
        <w:t>oraz art. 10 ustawy z dnia</w:t>
      </w:r>
      <w:r w:rsidR="00EC0C34" w:rsidRPr="00B91D53">
        <w:rPr>
          <w:rFonts w:ascii="Times New Roman" w:hAnsi="Times New Roman"/>
        </w:rPr>
        <w:t xml:space="preserve"> 8 września 2006</w:t>
      </w:r>
      <w:r w:rsidR="002668B9" w:rsidRPr="00B91D53">
        <w:rPr>
          <w:rFonts w:ascii="Times New Roman" w:hAnsi="Times New Roman"/>
        </w:rPr>
        <w:t xml:space="preserve"> </w:t>
      </w:r>
      <w:r w:rsidR="00EC0C34" w:rsidRPr="00B91D53">
        <w:rPr>
          <w:rFonts w:ascii="Times New Roman" w:hAnsi="Times New Roman"/>
        </w:rPr>
        <w:t>r. o Państwowym Ratow</w:t>
      </w:r>
      <w:r w:rsidR="00DD5B59" w:rsidRPr="00B91D53">
        <w:rPr>
          <w:rFonts w:ascii="Times New Roman" w:hAnsi="Times New Roman"/>
        </w:rPr>
        <w:t>nictwi</w:t>
      </w:r>
      <w:r w:rsidR="00397AA9">
        <w:rPr>
          <w:rFonts w:ascii="Times New Roman" w:hAnsi="Times New Roman"/>
        </w:rPr>
        <w:t>e Medycznym (</w:t>
      </w:r>
      <w:proofErr w:type="spellStart"/>
      <w:r w:rsidR="00397AA9">
        <w:rPr>
          <w:rFonts w:ascii="Times New Roman" w:hAnsi="Times New Roman"/>
        </w:rPr>
        <w:t>t.j</w:t>
      </w:r>
      <w:proofErr w:type="spellEnd"/>
      <w:r w:rsidR="00397AA9">
        <w:rPr>
          <w:rFonts w:ascii="Times New Roman" w:hAnsi="Times New Roman"/>
        </w:rPr>
        <w:t>.</w:t>
      </w:r>
      <w:r w:rsidR="00E21940">
        <w:rPr>
          <w:rFonts w:ascii="Times New Roman" w:hAnsi="Times New Roman"/>
        </w:rPr>
        <w:t xml:space="preserve"> </w:t>
      </w:r>
      <w:r w:rsidR="00397AA9">
        <w:rPr>
          <w:rFonts w:ascii="Times New Roman" w:hAnsi="Times New Roman"/>
        </w:rPr>
        <w:t>Dz.U.</w:t>
      </w:r>
      <w:r w:rsidR="00E21940">
        <w:rPr>
          <w:rFonts w:ascii="Times New Roman" w:hAnsi="Times New Roman"/>
        </w:rPr>
        <w:t xml:space="preserve"> z </w:t>
      </w:r>
      <w:r w:rsidR="00397AA9">
        <w:rPr>
          <w:rFonts w:ascii="Times New Roman" w:hAnsi="Times New Roman"/>
        </w:rPr>
        <w:t>2020 r.</w:t>
      </w:r>
      <w:r w:rsidR="00E21940">
        <w:rPr>
          <w:rFonts w:ascii="Times New Roman" w:hAnsi="Times New Roman"/>
        </w:rPr>
        <w:t>, poz.</w:t>
      </w:r>
      <w:r w:rsidR="00397AA9">
        <w:rPr>
          <w:rFonts w:ascii="Times New Roman" w:hAnsi="Times New Roman"/>
        </w:rPr>
        <w:t xml:space="preserve"> 882</w:t>
      </w:r>
      <w:r w:rsidR="00EC0C34" w:rsidRPr="00B91D53">
        <w:rPr>
          <w:rFonts w:ascii="Times New Roman" w:hAnsi="Times New Roman"/>
        </w:rPr>
        <w:t xml:space="preserve">) i pozostałych przepisach, </w:t>
      </w:r>
    </w:p>
    <w:p w:rsidR="000E2A89" w:rsidRPr="00B91D53" w:rsidRDefault="000E2A89" w:rsidP="0024565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B91D53">
        <w:rPr>
          <w:rFonts w:ascii="Times New Roman" w:hAnsi="Times New Roman"/>
        </w:rPr>
        <w:t>posiadają wpis do Centralnej Ewidencji i Informacji o Działalności Gospodarczej;</w:t>
      </w:r>
    </w:p>
    <w:p w:rsidR="000E2A89" w:rsidRPr="00B91D53" w:rsidRDefault="000E2A89" w:rsidP="00245653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B91D53">
        <w:rPr>
          <w:rFonts w:ascii="Times New Roman" w:hAnsi="Times New Roman"/>
        </w:rPr>
        <w:t>mają zawartą umowę ubezpieczenia odpowiedzial</w:t>
      </w:r>
      <w:r w:rsidR="008B78EF" w:rsidRPr="00B91D53">
        <w:rPr>
          <w:rFonts w:ascii="Times New Roman" w:hAnsi="Times New Roman"/>
        </w:rPr>
        <w:t>ności cywilnej w zakresie udzielonych świadczeń zdrowotnych (objętych konkursem ofert)</w:t>
      </w:r>
      <w:r w:rsidR="00B91D53">
        <w:rPr>
          <w:rFonts w:ascii="Times New Roman" w:hAnsi="Times New Roman"/>
        </w:rPr>
        <w:t xml:space="preserve"> lub</w:t>
      </w:r>
      <w:r w:rsidRPr="00B91D53">
        <w:rPr>
          <w:rFonts w:ascii="Times New Roman" w:hAnsi="Times New Roman"/>
        </w:rPr>
        <w:t xml:space="preserve"> złożą oświadczenie o zamiarze jej zawarcia, </w:t>
      </w:r>
    </w:p>
    <w:p w:rsidR="000E2A89" w:rsidRPr="00B91D53" w:rsidRDefault="000E2A89" w:rsidP="00245653">
      <w:pPr>
        <w:pStyle w:val="Akapitzlist"/>
        <w:numPr>
          <w:ilvl w:val="0"/>
          <w:numId w:val="25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B91D53">
        <w:rPr>
          <w:rFonts w:ascii="Times New Roman" w:hAnsi="Times New Roman"/>
        </w:rPr>
        <w:t>potwierdzą dyspozycyjność do świadczenia usług objętych konkursem w zakresie składanej oferty.</w:t>
      </w:r>
    </w:p>
    <w:p w:rsidR="000E2A89" w:rsidRPr="009E69DB" w:rsidRDefault="000E2A89" w:rsidP="00D933CA">
      <w:pPr>
        <w:pStyle w:val="Normalny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  <w:rPr>
          <w:color w:val="auto"/>
          <w:sz w:val="22"/>
          <w:szCs w:val="22"/>
        </w:rPr>
      </w:pPr>
      <w:r w:rsidRPr="009E69DB">
        <w:rPr>
          <w:color w:val="auto"/>
          <w:sz w:val="22"/>
          <w:szCs w:val="22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</w:t>
      </w:r>
      <w:r>
        <w:rPr>
          <w:color w:val="auto"/>
          <w:sz w:val="22"/>
          <w:szCs w:val="22"/>
        </w:rPr>
        <w:br/>
      </w:r>
      <w:r w:rsidRPr="009E69DB">
        <w:rPr>
          <w:color w:val="auto"/>
          <w:sz w:val="22"/>
          <w:szCs w:val="22"/>
        </w:rPr>
        <w:t xml:space="preserve">o wymagane w SWKO dokumenty wyszczególnione w punkcie V. </w:t>
      </w:r>
    </w:p>
    <w:p w:rsidR="000E2A89" w:rsidRPr="007A6069" w:rsidRDefault="000E2A89" w:rsidP="00854592">
      <w:pPr>
        <w:pStyle w:val="Normalny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80" w:line="240" w:lineRule="auto"/>
        <w:ind w:left="357" w:hanging="357"/>
        <w:jc w:val="both"/>
        <w:rPr>
          <w:color w:val="auto"/>
          <w:sz w:val="22"/>
          <w:szCs w:val="22"/>
        </w:rPr>
      </w:pPr>
      <w:r w:rsidRPr="007A6069">
        <w:rPr>
          <w:color w:val="auto"/>
          <w:sz w:val="22"/>
          <w:szCs w:val="22"/>
        </w:rPr>
        <w:t>Oferent po podpisaniu umowy na wykonywanie świadczeń zdrowotnych nie powinien w spółce Szpitale Pomorskie sp. z o.o. w Gdyni świadczyć pracy na podstawie stosunku</w:t>
      </w:r>
      <w:r w:rsidR="008B78EF">
        <w:rPr>
          <w:color w:val="auto"/>
          <w:sz w:val="22"/>
          <w:szCs w:val="22"/>
        </w:rPr>
        <w:t xml:space="preserve"> pracy lub umowy cywilnoprawnej na stanowisku lub w zakresie pokrywającym się z przedmiotem niniejszego konkursu.</w:t>
      </w:r>
      <w:r w:rsidRPr="007A6069">
        <w:rPr>
          <w:color w:val="auto"/>
          <w:sz w:val="22"/>
          <w:szCs w:val="22"/>
        </w:rPr>
        <w:t xml:space="preserve"> W przypadku pozostawania w zatrudnieniu na podstawie stosunku pracy lub udzielania świadczeń w ramach umowy cywilnoprawnej</w:t>
      </w:r>
      <w:r w:rsidR="008B78EF">
        <w:rPr>
          <w:color w:val="auto"/>
          <w:sz w:val="22"/>
          <w:szCs w:val="22"/>
        </w:rPr>
        <w:t xml:space="preserve"> w zakresie pokrywającym się z przedmio</w:t>
      </w:r>
      <w:r w:rsidR="00786AB0">
        <w:rPr>
          <w:color w:val="auto"/>
          <w:sz w:val="22"/>
          <w:szCs w:val="22"/>
        </w:rPr>
        <w:t xml:space="preserve">tem niniejszego konkursu, z chwilą podpisania umowy </w:t>
      </w:r>
      <w:r w:rsidRPr="007A6069">
        <w:rPr>
          <w:color w:val="auto"/>
          <w:sz w:val="22"/>
          <w:szCs w:val="22"/>
        </w:rPr>
        <w:t>o świadczenie usług zdrowotnych Oferent winien złożyć w wniosek o rozwiązanie łączącej go ze Spółką Szpitale Pomorskie Sp</w:t>
      </w:r>
      <w:r w:rsidR="00E21940">
        <w:rPr>
          <w:color w:val="auto"/>
          <w:sz w:val="22"/>
          <w:szCs w:val="22"/>
        </w:rPr>
        <w:t>.</w:t>
      </w:r>
      <w:r w:rsidRPr="007A6069">
        <w:rPr>
          <w:color w:val="auto"/>
          <w:sz w:val="22"/>
          <w:szCs w:val="22"/>
        </w:rPr>
        <w:t xml:space="preserve"> z o.o. </w:t>
      </w:r>
      <w:r w:rsidR="0021596A">
        <w:rPr>
          <w:color w:val="auto"/>
          <w:sz w:val="22"/>
          <w:szCs w:val="22"/>
        </w:rPr>
        <w:br/>
      </w:r>
      <w:r w:rsidRPr="007A6069">
        <w:rPr>
          <w:color w:val="auto"/>
          <w:sz w:val="22"/>
          <w:szCs w:val="22"/>
        </w:rPr>
        <w:t xml:space="preserve">w Gdyni umowy za porozumieniem stron. </w:t>
      </w:r>
    </w:p>
    <w:p w:rsidR="000E2A89" w:rsidRDefault="000E2A89" w:rsidP="006B78D3">
      <w:pPr>
        <w:pStyle w:val="western"/>
        <w:spacing w:before="0" w:beforeAutospacing="0" w:after="80" w:line="240" w:lineRule="auto"/>
        <w:jc w:val="both"/>
      </w:pPr>
      <w:r>
        <w:rPr>
          <w:b/>
          <w:bCs/>
          <w:u w:val="single"/>
        </w:rPr>
        <w:t xml:space="preserve">V. WYMAGANIA DOTYCZĄCE OFERTY – WYKAZ WYMAGANYCH DOKUMENTÓW: </w:t>
      </w:r>
    </w:p>
    <w:p w:rsidR="000E2A89" w:rsidRDefault="000E2A89" w:rsidP="006B78D3">
      <w:pPr>
        <w:pStyle w:val="western"/>
        <w:numPr>
          <w:ilvl w:val="0"/>
          <w:numId w:val="13"/>
        </w:numPr>
        <w:spacing w:before="0" w:beforeAutospacing="0" w:after="0" w:line="240" w:lineRule="auto"/>
        <w:ind w:left="357" w:hanging="357"/>
        <w:jc w:val="both"/>
      </w:pPr>
      <w:r>
        <w:t>Wypełniony formularz cenowo - ofertowy wraz z kryteriami oceny punktowej zawierający wszystkie oświadczenia i zobowiązania zgodnie z treścią formular</w:t>
      </w:r>
      <w:r w:rsidR="0021596A">
        <w:t>za – według wzoru stanowiącego Z</w:t>
      </w:r>
      <w:r>
        <w:t>ałącznik nr 1 stosownie do zakresu</w:t>
      </w:r>
      <w:r w:rsidR="0021596A">
        <w:t>, na który składana jest oferta.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Informacje o kwalifikacjach zawodowych osób przeznaczonych do udzielania świadczeń objętych ofertą – według wzoru stanowiącego Załącznik nr 2 wraz z załączonymi dokumentami potwierdzając</w:t>
      </w:r>
      <w:r w:rsidR="00967C04">
        <w:t>ymi wykształcenie (dyplom)</w:t>
      </w:r>
      <w:r>
        <w:t>, do uzyskania dodatkowej punktacji - opinia przełożonego o nienagannej pracy za podany okres – zgodnie z danymi zaoferowanymi na formularzu ofertowym – k</w:t>
      </w:r>
      <w:r w:rsidR="0021596A">
        <w:t>ryteria oceny punktowej.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Aktualny odpis z właściwego rejestru poświadczony za zgodność z oryginałem przez osobę uprawnioną lub wydruk z Centralnej Ewide</w:t>
      </w:r>
      <w:r w:rsidR="0021596A">
        <w:t>ncji Działalności Gospodarczej.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Ubezpieczenie OC za szkody wyrządzone przy udzielaniu świadczeń zdrowotnych (objętych konkursem ofert), na które złożono ofertę lub oświadczenie Oferenta o zamiarze zawarcia umowy ubezpieczenia OC</w:t>
      </w:r>
      <w:r w:rsidR="0021596A">
        <w:t xml:space="preserve"> w przypadku wyboru jego oferty.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Pełnomocnictwo dla osoby podpisującej ofertę, o ile jej uprawnienia nie wynikają z d</w:t>
      </w:r>
      <w:r w:rsidR="000C442F">
        <w:t>okumentu określonego w punkcie 3</w:t>
      </w:r>
      <w:r>
        <w:t>.</w:t>
      </w:r>
    </w:p>
    <w:p w:rsidR="000E2A89" w:rsidRDefault="000E2A89" w:rsidP="0017242F">
      <w:pPr>
        <w:pStyle w:val="western"/>
        <w:spacing w:before="0" w:beforeAutospacing="0" w:after="80" w:line="240" w:lineRule="auto"/>
        <w:jc w:val="both"/>
      </w:pPr>
      <w:r>
        <w:rPr>
          <w:sz w:val="18"/>
          <w:szCs w:val="18"/>
        </w:rPr>
        <w:t>*Przedstawiciel Oferenta załącza stosowne pełnomocnictwo</w:t>
      </w:r>
    </w:p>
    <w:p w:rsidR="000E2A89" w:rsidRPr="004E2B3F" w:rsidRDefault="000E2A89" w:rsidP="004E2B3F">
      <w:pPr>
        <w:spacing w:after="0" w:line="240" w:lineRule="auto"/>
        <w:rPr>
          <w:rFonts w:ascii="Times New Roman" w:eastAsia="Times New Roman" w:hAnsi="Times New Roman"/>
          <w:b/>
          <w:bCs/>
          <w:color w:val="00000A"/>
          <w:u w:val="single"/>
          <w:lang w:eastAsia="pl-PL"/>
        </w:rPr>
      </w:pPr>
      <w:r w:rsidRPr="004E2B3F">
        <w:rPr>
          <w:rFonts w:ascii="Times New Roman" w:hAnsi="Times New Roman"/>
          <w:b/>
          <w:bCs/>
          <w:u w:val="single"/>
        </w:rPr>
        <w:t xml:space="preserve">VI. WYMAGANIA DOTYCZĄCE OFERTY - OPIS SPOSOBU PRZYGOTOWANIA OFERTY: </w:t>
      </w:r>
    </w:p>
    <w:p w:rsidR="000E2A89" w:rsidRDefault="000E2A89" w:rsidP="0017242F">
      <w:pPr>
        <w:pStyle w:val="western"/>
        <w:numPr>
          <w:ilvl w:val="0"/>
          <w:numId w:val="14"/>
        </w:numPr>
        <w:spacing w:before="0" w:beforeAutospacing="0" w:after="0" w:line="240" w:lineRule="auto"/>
        <w:ind w:left="357" w:hanging="357"/>
        <w:jc w:val="both"/>
      </w:pPr>
      <w: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lastRenderedPageBreak/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Oferent może wskazać wyłącznie jeden wariant wynagrodzenia – wskazany przez Udzielającego zamówienia w formularzu oferty – w pozycji do wpisania.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Jeżeli do oświadczeń i wykazów przewidziany jest wzór – załącznik do SWKO, dokumenty te sporządza się według tych wzorów, jeżeli nie ma - Oferent sporządza go samodzielnie.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Oferent może złożyć ofertę wyłącznie na formularzu oferty Udzielającego zamówienia – wymagane wypełnienie Formularza ofertowego i Formularza kryteria oceny punktowej.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Oferta musi być podpisana przez osobę upoważnioną do reprezentowania Oferenta. W przypadku składania oferty przez pełnomocników </w:t>
      </w:r>
      <w:r>
        <w:rPr>
          <w:u w:val="single"/>
        </w:rPr>
        <w:t>należy dołączyć oryginał pełnomocnictwa lub kopię,</w:t>
      </w:r>
      <w:r>
        <w:t xml:space="preserve"> podpisaną przez mocodawcę upoważnionego do reprezentowania Oferenta lub uwierzytelniona przez notariusza.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Ofertę oraz pozostałe oświadczenia Oferenta należy złożyć w oryginale.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Do oferty należy dołączyć wszystkie wymagane dokumenty i oświadczenia wymienione</w:t>
      </w:r>
      <w:r w:rsidR="0021596A">
        <w:t xml:space="preserve"> </w:t>
      </w:r>
      <w:r w:rsidR="0021596A">
        <w:br/>
        <w:t>w</w:t>
      </w:r>
      <w:r>
        <w:t xml:space="preserve"> SWKO.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rPr>
          <w:b/>
          <w:bCs/>
        </w:rPr>
        <w:t xml:space="preserve">W charakterze załączników do oferty Oferent przedkłada </w:t>
      </w:r>
      <w:r>
        <w:rPr>
          <w:b/>
          <w:bCs/>
          <w:u w:val="single"/>
        </w:rPr>
        <w:t>oryginały lub potwierdzone za zgodność z oryginałem kserokopie odpowiednich dokumentów</w:t>
      </w:r>
      <w:r>
        <w:rPr>
          <w:u w:val="single"/>
        </w:rPr>
        <w:t>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Każda strona powinna być opatrzona kolejnym numerem i podpisana przez Oferenta lub osobę przez niego upoważnioną.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Oferenci ponoszą wszystkie koszty związane z przygotowaniem i złożeniem oferty.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Oferta powinna być trwale zabezpieczona uniemożliwiając zmianę jej zawartości.</w:t>
      </w:r>
    </w:p>
    <w:p w:rsidR="000E2A89" w:rsidRPr="00475521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b/>
          <w:color w:val="auto"/>
        </w:rPr>
      </w:pPr>
      <w: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>
        <w:rPr>
          <w:b/>
          <w:bCs/>
        </w:rPr>
        <w:t xml:space="preserve">„Szpitale Pomorskie w Gdyni Sp. z o.o., </w:t>
      </w:r>
      <w:r>
        <w:rPr>
          <w:b/>
          <w:bCs/>
        </w:rPr>
        <w:br/>
        <w:t>ul. Powstania Styczniowego 1, 81-</w:t>
      </w:r>
      <w:r w:rsidR="0065250E">
        <w:rPr>
          <w:b/>
          <w:bCs/>
        </w:rPr>
        <w:t xml:space="preserve">519 Gdynia - Konkurs ofert nr </w:t>
      </w:r>
      <w:r w:rsidR="00FA0688">
        <w:rPr>
          <w:b/>
          <w:bCs/>
        </w:rPr>
        <w:t>41</w:t>
      </w:r>
      <w:r w:rsidR="0065250E">
        <w:rPr>
          <w:b/>
          <w:bCs/>
        </w:rPr>
        <w:t>/2020</w:t>
      </w:r>
      <w:r>
        <w:rPr>
          <w:b/>
          <w:bCs/>
        </w:rPr>
        <w:t xml:space="preserve">  </w:t>
      </w:r>
      <w:r w:rsidRPr="009F4AFE">
        <w:rPr>
          <w:b/>
        </w:rPr>
        <w:t>– (zakres oferty)</w:t>
      </w:r>
      <w:r>
        <w:rPr>
          <w:b/>
        </w:rPr>
        <w:t>.</w:t>
      </w:r>
      <w:r>
        <w:rPr>
          <w:b/>
          <w:bCs/>
        </w:rPr>
        <w:t xml:space="preserve"> Nie otwierać przed </w:t>
      </w:r>
      <w:r w:rsidR="00FA0688">
        <w:rPr>
          <w:b/>
          <w:bCs/>
          <w:color w:val="auto"/>
        </w:rPr>
        <w:t xml:space="preserve"> </w:t>
      </w:r>
      <w:r w:rsidR="00FD2638">
        <w:rPr>
          <w:b/>
          <w:bCs/>
          <w:color w:val="auto"/>
        </w:rPr>
        <w:t>02.10.</w:t>
      </w:r>
      <w:r w:rsidR="002B187B">
        <w:rPr>
          <w:b/>
          <w:bCs/>
          <w:color w:val="auto"/>
        </w:rPr>
        <w:t>2020</w:t>
      </w:r>
      <w:r w:rsidR="005C7F7F">
        <w:rPr>
          <w:b/>
          <w:bCs/>
          <w:color w:val="auto"/>
        </w:rPr>
        <w:t xml:space="preserve"> r. o godz. 11</w:t>
      </w:r>
      <w:r w:rsidRPr="00475521">
        <w:rPr>
          <w:b/>
          <w:bCs/>
          <w:color w:val="auto"/>
        </w:rPr>
        <w:t>.00”</w:t>
      </w:r>
      <w:r w:rsidRPr="00475521">
        <w:rPr>
          <w:color w:val="auto"/>
        </w:rPr>
        <w:t xml:space="preserve"> </w:t>
      </w:r>
      <w:r w:rsidRPr="00475521">
        <w:rPr>
          <w:b/>
          <w:color w:val="auto"/>
        </w:rPr>
        <w:t>– składać w Kancelarii Spółki, budynek nr 6, 0/I p. - pok. nr 04, tel. (</w:t>
      </w:r>
      <w:r w:rsidR="00D37D25">
        <w:rPr>
          <w:b/>
          <w:color w:val="auto"/>
        </w:rPr>
        <w:t>58) 72 60 115 lub 334 do</w:t>
      </w:r>
      <w:r w:rsidR="00397AA9">
        <w:rPr>
          <w:b/>
          <w:color w:val="auto"/>
        </w:rPr>
        <w:t xml:space="preserve"> dnia </w:t>
      </w:r>
      <w:r w:rsidR="00FD2638">
        <w:rPr>
          <w:b/>
          <w:color w:val="auto"/>
        </w:rPr>
        <w:t>02.10.</w:t>
      </w:r>
      <w:r w:rsidR="002B187B">
        <w:rPr>
          <w:b/>
          <w:color w:val="auto"/>
        </w:rPr>
        <w:t>2020</w:t>
      </w:r>
      <w:r w:rsidR="00D37D25">
        <w:rPr>
          <w:b/>
          <w:color w:val="auto"/>
        </w:rPr>
        <w:t xml:space="preserve"> </w:t>
      </w:r>
      <w:r w:rsidR="005C7F7F">
        <w:rPr>
          <w:b/>
          <w:color w:val="auto"/>
        </w:rPr>
        <w:t>r. do godz.10</w:t>
      </w:r>
      <w:r w:rsidRPr="00475521">
        <w:rPr>
          <w:b/>
          <w:color w:val="auto"/>
        </w:rPr>
        <w:t>.30.</w:t>
      </w:r>
    </w:p>
    <w:p w:rsidR="000E2A89" w:rsidRPr="00475521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</w:rPr>
      </w:pPr>
      <w:r w:rsidRPr="00475521">
        <w:rPr>
          <w:color w:val="auto"/>
        </w:rPr>
        <w:t>Zamknięcie koperty powinno wykluczać możliwość jej przypadkowego otwarcia. Koperta nie może być przezroczysta.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 w:rsidRPr="00475521">
        <w:rPr>
          <w:color w:val="auto"/>
        </w:rPr>
        <w:t>Informacji w sprawach formalnych konkursu ofert udziela – Dział Kadr i Płac – budynek nr</w:t>
      </w:r>
      <w:r w:rsidR="004E2B3F">
        <w:t xml:space="preserve"> 6, I p. - pok. nr 1.11</w:t>
      </w:r>
      <w:r>
        <w:t xml:space="preserve"> w dniach od poniedziałku do piątku w godz. 7</w:t>
      </w:r>
      <w:r w:rsidR="004E2B3F">
        <w:t>:30 – 14:30, tel. (58) 72 60 425</w:t>
      </w:r>
      <w:r>
        <w:t xml:space="preserve">, zaś </w:t>
      </w:r>
      <w:r w:rsidR="00987AC8">
        <w:br/>
      </w:r>
      <w:r>
        <w:t xml:space="preserve">w sprawach merytorycznych –Dyrektor ds. pielęgniarstwa – mgr Monika Jasinowska - tel. (58) 72 60 710. </w:t>
      </w:r>
    </w:p>
    <w:p w:rsidR="004D5820" w:rsidRDefault="000E2A89" w:rsidP="004D5820">
      <w:pPr>
        <w:pStyle w:val="western"/>
        <w:numPr>
          <w:ilvl w:val="0"/>
          <w:numId w:val="14"/>
        </w:numPr>
        <w:spacing w:before="0" w:beforeAutospacing="0" w:after="80" w:line="240" w:lineRule="auto"/>
        <w:ind w:left="357" w:hanging="357"/>
        <w:jc w:val="both"/>
      </w:pPr>
      <w:r>
        <w:t>Z materiałami informacyjnymi o przedmiocie konkursu, w tym z projektami umów można zapoznać się w Dziale Kadr</w:t>
      </w:r>
      <w:r w:rsidR="007D00B5">
        <w:t xml:space="preserve"> i Płac </w:t>
      </w:r>
      <w:r>
        <w:rPr>
          <w:color w:val="0070C0"/>
        </w:rPr>
        <w:t xml:space="preserve">– </w:t>
      </w:r>
      <w:r>
        <w:t>b</w:t>
      </w:r>
      <w:r w:rsidR="004E2B3F">
        <w:t>udynek nr 6, I p. - pok. nr 1.11</w:t>
      </w:r>
      <w:r>
        <w:t xml:space="preserve"> w dniach od poniedziałku do piątku w godz. 7</w:t>
      </w:r>
      <w:r w:rsidR="007D00B5">
        <w:t xml:space="preserve">:30 – 14:30, tel. (58) 72 60 470 </w:t>
      </w:r>
      <w:r>
        <w:rPr>
          <w:b/>
          <w:bCs/>
        </w:rPr>
        <w:t xml:space="preserve">- formularze ofert </w:t>
      </w:r>
      <w:r w:rsidR="007D00B5">
        <w:rPr>
          <w:b/>
          <w:bCs/>
        </w:rPr>
        <w:t>udostępni O</w:t>
      </w:r>
      <w:r>
        <w:rPr>
          <w:b/>
          <w:bCs/>
        </w:rPr>
        <w:t xml:space="preserve">ferentom w/w Dział. </w:t>
      </w:r>
      <w:r>
        <w:t>SWKO oraz formularze ofert (bez projektów umów) dostępne są również na stronie inte</w:t>
      </w:r>
      <w:r w:rsidR="007D00B5">
        <w:t xml:space="preserve">rnetowej </w:t>
      </w:r>
      <w:hyperlink r:id="rId9" w:history="1">
        <w:r w:rsidR="009C5763" w:rsidRPr="00F560D3">
          <w:rPr>
            <w:rStyle w:val="Hipercze"/>
          </w:rPr>
          <w:t>www.szpitalepomorskie.eu</w:t>
        </w:r>
      </w:hyperlink>
      <w:r w:rsidR="007D00B5">
        <w:t xml:space="preserve"> </w:t>
      </w:r>
      <w:r>
        <w:t>Dokumenty</w:t>
      </w:r>
      <w:r w:rsidR="007D00B5">
        <w:t xml:space="preserve"> będą</w:t>
      </w:r>
      <w:r>
        <w:t xml:space="preserve"> dostępne od dnia ogłoszenia </w:t>
      </w:r>
      <w:r w:rsidR="007D00B5">
        <w:br/>
      </w:r>
      <w:r>
        <w:t>o konkursie.</w:t>
      </w:r>
    </w:p>
    <w:p w:rsidR="000E2A89" w:rsidRPr="004D5820" w:rsidRDefault="000E2A89" w:rsidP="004D5820">
      <w:pPr>
        <w:pStyle w:val="western"/>
        <w:spacing w:before="0" w:beforeAutospacing="0" w:after="8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VII. MIEJSCE I TERMIN SKŁADANIA I OTWARCIA OFERT</w:t>
      </w:r>
      <w:r w:rsidR="0017242F">
        <w:rPr>
          <w:b/>
          <w:bCs/>
          <w:u w:val="single"/>
        </w:rPr>
        <w:t>:</w:t>
      </w:r>
      <w:r>
        <w:rPr>
          <w:b/>
          <w:bCs/>
          <w:u w:val="single"/>
        </w:rPr>
        <w:t xml:space="preserve"> </w:t>
      </w:r>
    </w:p>
    <w:p w:rsidR="000E2A89" w:rsidRPr="00475521" w:rsidRDefault="000E2A89" w:rsidP="004D5820">
      <w:pPr>
        <w:pStyle w:val="western"/>
        <w:numPr>
          <w:ilvl w:val="0"/>
          <w:numId w:val="15"/>
        </w:numPr>
        <w:spacing w:before="0" w:beforeAutospacing="0" w:after="0" w:line="240" w:lineRule="auto"/>
        <w:ind w:left="357" w:hanging="357"/>
        <w:jc w:val="both"/>
        <w:rPr>
          <w:b/>
          <w:color w:val="auto"/>
        </w:rPr>
      </w:pPr>
      <w:r>
        <w:t xml:space="preserve">Oferty należy składać osobiście lub pocztą w siedzibie Udzielającego zamówienia – Szpitale Pomorskie Sp. z o.o., ul. Powstania Styczniowego 1, 81- 519 Gdynia </w:t>
      </w:r>
      <w:r>
        <w:rPr>
          <w:b/>
          <w:bCs/>
        </w:rPr>
        <w:t xml:space="preserve">w Kancelarii Spółki, </w:t>
      </w:r>
      <w:r>
        <w:t xml:space="preserve">budynek nr 6, 0/I p. - pok. nr 04, tel. (58) 72 60 115 lub 334 - </w:t>
      </w:r>
      <w:r w:rsidRPr="00475521">
        <w:rPr>
          <w:b/>
          <w:color w:val="auto"/>
        </w:rPr>
        <w:t>do</w:t>
      </w:r>
      <w:r w:rsidRPr="00475521">
        <w:rPr>
          <w:b/>
          <w:bCs/>
          <w:color w:val="auto"/>
        </w:rPr>
        <w:t xml:space="preserve"> </w:t>
      </w:r>
      <w:r w:rsidR="00CF6FF5">
        <w:rPr>
          <w:b/>
          <w:bCs/>
          <w:color w:val="auto"/>
        </w:rPr>
        <w:t>dnia</w:t>
      </w:r>
      <w:r w:rsidR="00397AA9">
        <w:rPr>
          <w:b/>
          <w:bCs/>
          <w:color w:val="auto"/>
        </w:rPr>
        <w:t xml:space="preserve"> </w:t>
      </w:r>
      <w:r w:rsidR="00FD2638">
        <w:rPr>
          <w:b/>
          <w:bCs/>
          <w:color w:val="auto"/>
        </w:rPr>
        <w:t>02.10.</w:t>
      </w:r>
      <w:r w:rsidR="002B187B">
        <w:rPr>
          <w:b/>
          <w:bCs/>
          <w:color w:val="auto"/>
        </w:rPr>
        <w:t>2020</w:t>
      </w:r>
      <w:r w:rsidR="00145629">
        <w:rPr>
          <w:b/>
          <w:bCs/>
          <w:color w:val="auto"/>
        </w:rPr>
        <w:t xml:space="preserve"> </w:t>
      </w:r>
      <w:r w:rsidRPr="00475521">
        <w:rPr>
          <w:b/>
          <w:bCs/>
          <w:color w:val="auto"/>
        </w:rPr>
        <w:t>r. do godz.</w:t>
      </w:r>
      <w:r w:rsidR="00C941D4">
        <w:rPr>
          <w:b/>
          <w:bCs/>
          <w:color w:val="auto"/>
        </w:rPr>
        <w:t>10.3</w:t>
      </w:r>
      <w:r w:rsidRPr="00475521">
        <w:rPr>
          <w:b/>
          <w:bCs/>
          <w:color w:val="auto"/>
        </w:rPr>
        <w:t>0.</w:t>
      </w:r>
    </w:p>
    <w:p w:rsidR="000E2A89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</w:pPr>
      <w:r>
        <w:lastRenderedPageBreak/>
        <w:t>Oferty złożone (przesłane) po w/w terminie zostaną odrzucone.</w:t>
      </w:r>
      <w:r w:rsidR="000C442F">
        <w:t xml:space="preserve"> </w:t>
      </w:r>
      <w:r>
        <w:t xml:space="preserve">W przypadku przesłania oferty drogą pocztową o terminie jej złożenia decyduje data wpływu do Kancelarii Udzielającego zamówienia. </w:t>
      </w:r>
    </w:p>
    <w:p w:rsidR="000E2A89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</w:pPr>
      <w:r>
        <w:t>Oferta, która wpłynie do Udzielającego zamówienia po upływie terminu składania ofert, będzie odesłana bez otwierania.</w:t>
      </w:r>
    </w:p>
    <w:p w:rsidR="000E2A89" w:rsidRPr="00475521" w:rsidRDefault="000E2A89" w:rsidP="004D5820">
      <w:pPr>
        <w:pStyle w:val="western"/>
        <w:numPr>
          <w:ilvl w:val="0"/>
          <w:numId w:val="15"/>
        </w:numPr>
        <w:spacing w:before="0" w:beforeAutospacing="0" w:after="80" w:line="240" w:lineRule="auto"/>
        <w:ind w:left="357" w:hanging="357"/>
        <w:jc w:val="both"/>
        <w:rPr>
          <w:b/>
          <w:color w:val="auto"/>
        </w:rPr>
      </w:pPr>
      <w:r w:rsidRPr="00E603E6">
        <w:rPr>
          <w:b/>
          <w:bCs/>
        </w:rPr>
        <w:t xml:space="preserve">Otwarcie ofert na w/w świadczenia nastąpi w Sali Konferencyjnej Spółki przy ul. Powstania Styczniowego 1, 81-519 Gdynia </w:t>
      </w:r>
      <w:r w:rsidRPr="00E603E6">
        <w:rPr>
          <w:b/>
        </w:rPr>
        <w:t xml:space="preserve">budynek nr 6, II p. </w:t>
      </w:r>
      <w:r w:rsidRPr="00475521">
        <w:rPr>
          <w:b/>
          <w:bCs/>
          <w:color w:val="auto"/>
        </w:rPr>
        <w:t xml:space="preserve">w </w:t>
      </w:r>
      <w:r w:rsidR="00C941D4">
        <w:rPr>
          <w:b/>
          <w:bCs/>
          <w:color w:val="auto"/>
        </w:rPr>
        <w:t>dniu</w:t>
      </w:r>
      <w:r w:rsidR="00397AA9">
        <w:rPr>
          <w:b/>
          <w:bCs/>
          <w:color w:val="auto"/>
        </w:rPr>
        <w:t xml:space="preserve"> </w:t>
      </w:r>
      <w:r w:rsidR="00FD2638">
        <w:rPr>
          <w:b/>
          <w:bCs/>
          <w:color w:val="auto"/>
        </w:rPr>
        <w:t>02.10.</w:t>
      </w:r>
      <w:r w:rsidR="002B187B">
        <w:rPr>
          <w:b/>
          <w:bCs/>
          <w:color w:val="auto"/>
        </w:rPr>
        <w:t>2020</w:t>
      </w:r>
      <w:r w:rsidR="006A1EE3">
        <w:rPr>
          <w:b/>
          <w:bCs/>
          <w:color w:val="auto"/>
        </w:rPr>
        <w:t xml:space="preserve"> </w:t>
      </w:r>
      <w:r w:rsidR="00C941D4">
        <w:rPr>
          <w:b/>
          <w:bCs/>
          <w:color w:val="auto"/>
        </w:rPr>
        <w:t>r. o godz. 11</w:t>
      </w:r>
      <w:r w:rsidRPr="00475521">
        <w:rPr>
          <w:b/>
          <w:bCs/>
          <w:color w:val="auto"/>
        </w:rPr>
        <w:t xml:space="preserve">.00. </w:t>
      </w:r>
    </w:p>
    <w:p w:rsidR="000E2A89" w:rsidRPr="00475521" w:rsidRDefault="000E2A89" w:rsidP="004D5820">
      <w:pPr>
        <w:pStyle w:val="western"/>
        <w:spacing w:before="0" w:beforeAutospacing="0" w:after="80" w:line="240" w:lineRule="auto"/>
        <w:jc w:val="both"/>
        <w:rPr>
          <w:color w:val="auto"/>
        </w:rPr>
      </w:pPr>
      <w:r w:rsidRPr="00475521">
        <w:rPr>
          <w:b/>
          <w:bCs/>
          <w:color w:val="auto"/>
          <w:u w:val="single"/>
        </w:rPr>
        <w:t>VIII. TERMIN ZWIĄZANIA OFERTĄ</w:t>
      </w:r>
      <w:r w:rsidR="004D5820">
        <w:rPr>
          <w:b/>
          <w:bCs/>
          <w:color w:val="auto"/>
          <w:u w:val="single"/>
        </w:rPr>
        <w:t>:</w:t>
      </w:r>
    </w:p>
    <w:p w:rsidR="000E2A89" w:rsidRDefault="000E2A89" w:rsidP="004D5820">
      <w:pPr>
        <w:pStyle w:val="western"/>
        <w:numPr>
          <w:ilvl w:val="0"/>
          <w:numId w:val="21"/>
        </w:numPr>
        <w:spacing w:before="0" w:beforeAutospacing="0" w:after="0" w:line="240" w:lineRule="auto"/>
        <w:ind w:left="357" w:hanging="357"/>
        <w:jc w:val="both"/>
      </w:pPr>
      <w:r>
        <w:t xml:space="preserve">Oferent jest związany ofertą przez okres </w:t>
      </w:r>
      <w:r>
        <w:rPr>
          <w:color w:val="000000"/>
        </w:rPr>
        <w:t>30 dni licząc od dnia, w którym upływa termin składania ofert.</w:t>
      </w:r>
    </w:p>
    <w:p w:rsidR="000E2A89" w:rsidRDefault="000E2A89" w:rsidP="00E17C1F">
      <w:pPr>
        <w:pStyle w:val="western"/>
        <w:numPr>
          <w:ilvl w:val="0"/>
          <w:numId w:val="21"/>
        </w:numPr>
        <w:spacing w:before="0" w:beforeAutospacing="0" w:after="80" w:line="240" w:lineRule="auto"/>
        <w:ind w:left="357" w:hanging="357"/>
        <w:jc w:val="both"/>
      </w:pPr>
      <w:r>
        <w:t>Oferent może wyrazić zgodę na przedłużenie okresu związania oferta o czas wskazany przez Udzielającego zamówienia, nie dłużej niż 60 dni.</w:t>
      </w:r>
    </w:p>
    <w:p w:rsidR="000E2A89" w:rsidRDefault="00BC26A9" w:rsidP="00B878D3">
      <w:pPr>
        <w:pStyle w:val="western"/>
        <w:spacing w:before="0" w:beforeAutospacing="0" w:after="80" w:line="240" w:lineRule="auto"/>
        <w:jc w:val="both"/>
      </w:pPr>
      <w:r>
        <w:rPr>
          <w:b/>
          <w:bCs/>
        </w:rPr>
        <w:t>I</w:t>
      </w:r>
      <w:r w:rsidR="000E2A89">
        <w:rPr>
          <w:b/>
          <w:bCs/>
        </w:rPr>
        <w:t xml:space="preserve">X. </w:t>
      </w:r>
      <w:r w:rsidR="000E2A89">
        <w:rPr>
          <w:b/>
          <w:bCs/>
          <w:u w:val="single"/>
        </w:rPr>
        <w:t>SPOSÓB ROZPATRZENIA OFERTY</w:t>
      </w:r>
      <w:r w:rsidR="00B878D3">
        <w:rPr>
          <w:b/>
          <w:bCs/>
          <w:u w:val="single"/>
        </w:rPr>
        <w:t>:</w:t>
      </w:r>
    </w:p>
    <w:p w:rsidR="000E2A89" w:rsidRDefault="000E2A89" w:rsidP="00B878D3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line="240" w:lineRule="auto"/>
        <w:ind w:left="357" w:hanging="357"/>
        <w:jc w:val="both"/>
      </w:pPr>
      <w:r>
        <w:t>Postępowanie konkursowe przeprowadzi komisja konkursowa powołana przez Udzielającego zamówienia.</w:t>
      </w:r>
    </w:p>
    <w:p w:rsidR="000E2A89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Komisja konkursowa obradująca na wspólnym posiedzeniu dokonuje oceny spełnienia warunków koniecznych przez Oferentów oraz oceny złożonych ofert.</w:t>
      </w:r>
    </w:p>
    <w:p w:rsidR="000E2A89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Przed oceną merytoryczną ofert</w:t>
      </w:r>
      <w:r w:rsidR="00A22562">
        <w:t>,</w:t>
      </w:r>
      <w:r>
        <w:t xml:space="preserve"> komisja konkursowa w pierwszej kolejności sprawdzi wymogi formalne ofert oraz kompletność załączonej dokumentacji. </w:t>
      </w:r>
    </w:p>
    <w:p w:rsidR="000E2A89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 xml:space="preserve">Komisja następnie sprawdzi czy każda z ofert spełnia wymagane warunki określone w punkcie V Szczegółowych Warunków Konkursu Ofert oraz wynikające z ustawy z dnia 15 kwietnia 2011 r. </w:t>
      </w:r>
      <w:r w:rsidR="00EC0D38">
        <w:br/>
      </w:r>
      <w:r>
        <w:t>o działalności lec</w:t>
      </w:r>
      <w:r w:rsidR="00397AA9">
        <w:t>zniczej (</w:t>
      </w:r>
      <w:proofErr w:type="spellStart"/>
      <w:r w:rsidR="00397AA9">
        <w:t>t.j</w:t>
      </w:r>
      <w:proofErr w:type="spellEnd"/>
      <w:r w:rsidR="00397AA9">
        <w:t>. Dz.U.2020 r. poz. 295</w:t>
      </w:r>
      <w:r>
        <w:t xml:space="preserve"> ze zm.) oraz stosowanych odpowiednio przepisów ustawy z dnia 27 sierpnia 2004 r. o świadczeniach zdrowotnych finansowanych ze środkó</w:t>
      </w:r>
      <w:r w:rsidR="0099409F">
        <w:t>w publicznyc</w:t>
      </w:r>
      <w:r w:rsidR="007C00DC">
        <w:t>h (tj. Dz.U. z 2019 poz. 1373</w:t>
      </w:r>
      <w:r>
        <w:t xml:space="preserve"> ze zm.).</w:t>
      </w:r>
    </w:p>
    <w:p w:rsidR="000E2A89" w:rsidRDefault="000E2A89" w:rsidP="00D83D85">
      <w:pPr>
        <w:pStyle w:val="western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</w:pPr>
      <w:r>
        <w:t>W niniejszym postępowaniu odrzuca się ofertę:</w:t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5.1. złożoną po terminie;</w:t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5.2. zawierającą nieprawdziwe informacje;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349"/>
        <w:jc w:val="both"/>
      </w:pPr>
      <w:r>
        <w:t>5.3. jeżeli Oferent nie określił przedmiotu oferty lub nie podał proponowanej ceny świadczeń  opieki zdrowotnej;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5.4. jeżeli zawiera rażąco niską cenę w stosunku do przedmiotu zamówienia;</w:t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5.5. jeżeli jest nieważna na podstawie odrębnych przepisów;</w:t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5.6. jeżeli Oferent złożył ofertę alternatywną;</w:t>
      </w:r>
      <w:r>
        <w:tab/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349"/>
        <w:jc w:val="both"/>
      </w:pPr>
      <w:r>
        <w:t>5.7 jeżeli Oferent lub oferta nie spełniają wymaganych warunków określonych w przepisach prawa oraz warunków określonych w niniejszych warunkach konkursu,</w:t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349"/>
        <w:jc w:val="both"/>
      </w:pPr>
      <w: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0E2A89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</w:pPr>
      <w:r>
        <w:t>W przypadku, gdy braki, o których mowa w ust. 5, dotyczą tylko części oferty, ofertę można odrzucić w części dotkniętej brakiem.</w:t>
      </w:r>
    </w:p>
    <w:p w:rsidR="000E2A89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0E2A89" w:rsidRPr="00475521" w:rsidRDefault="000E2A89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W toku postępowania komisja konkursowa może żądać od Oferenta ubiegającego się o zawarcie umowy złożenia wyjaśnień dotyczących złożonych ofert i załączonych dokumentów.</w:t>
      </w:r>
    </w:p>
    <w:p w:rsidR="000E2A89" w:rsidRDefault="000E2A89" w:rsidP="00AA3CD8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80" w:line="240" w:lineRule="auto"/>
        <w:ind w:left="357" w:hanging="357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lastRenderedPageBreak/>
        <w:t xml:space="preserve">Do </w:t>
      </w:r>
      <w:r w:rsidR="005C0389">
        <w:rPr>
          <w:rFonts w:ascii="Times New Roman" w:eastAsia="Times New Roman" w:hAnsi="Times New Roman"/>
          <w:lang w:eastAsia="pl-PL"/>
        </w:rPr>
        <w:t>wyboru</w:t>
      </w:r>
      <w:r w:rsidRPr="00047B39">
        <w:rPr>
          <w:rFonts w:ascii="Times New Roman" w:eastAsia="Times New Roman" w:hAnsi="Times New Roman"/>
          <w:lang w:eastAsia="pl-PL"/>
        </w:rPr>
        <w:t xml:space="preserve"> kwalifikuje się Oferentów, licząc kolejno od najwyższej łącznej oceny uzyskanej na podstawie kryteriów konkursowych</w:t>
      </w:r>
      <w:r w:rsidR="005C0389">
        <w:rPr>
          <w:rFonts w:ascii="Times New Roman" w:eastAsia="Times New Roman" w:hAnsi="Times New Roman"/>
          <w:lang w:eastAsia="pl-PL"/>
        </w:rPr>
        <w:t xml:space="preserve">, do momentu zakontraktowania wskazanej w ogłoszeniu liczby godzin. </w:t>
      </w:r>
    </w:p>
    <w:p w:rsidR="00BC26A9" w:rsidRDefault="00BC26A9" w:rsidP="00BC26A9">
      <w:pPr>
        <w:pStyle w:val="western"/>
        <w:spacing w:before="0" w:beforeAutospacing="0" w:after="80" w:line="240" w:lineRule="auto"/>
        <w:jc w:val="both"/>
      </w:pPr>
      <w:r>
        <w:rPr>
          <w:b/>
          <w:bCs/>
          <w:u w:val="single"/>
        </w:rPr>
        <w:t xml:space="preserve">X. KRYTERIA OCENY OFERT: </w:t>
      </w:r>
    </w:p>
    <w:p w:rsidR="00BC26A9" w:rsidRPr="003F131F" w:rsidRDefault="00BC26A9" w:rsidP="0033360C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Komisja konkursowa dokonuje porównania ofert, ocenia oferty i wybiera najkorzystniejsze z nich stosując następujące kryteria oceny :</w:t>
      </w:r>
    </w:p>
    <w:p w:rsidR="00BC26A9" w:rsidRPr="003F131F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cena,</w:t>
      </w:r>
    </w:p>
    <w:p w:rsidR="00BC26A9" w:rsidRPr="003F131F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liczba oferowanych świadczeń opieki zdrowotnej,</w:t>
      </w:r>
    </w:p>
    <w:p w:rsidR="00BC26A9" w:rsidRPr="003F131F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kompleksowość oferty,</w:t>
      </w:r>
    </w:p>
    <w:p w:rsidR="00BC26A9" w:rsidRPr="003F131F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kwalifikacje i uprawnienia zawodowe oraz doświadczenie, potwierdzone stosownymi dokumentami,</w:t>
      </w:r>
    </w:p>
    <w:p w:rsidR="00BC26A9" w:rsidRPr="003F131F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jakość udzielanych świadczeń, poświadczoną m.in. testami wiedzy, opiniami zawodowymi itp.,</w:t>
      </w:r>
    </w:p>
    <w:p w:rsidR="00BC26A9" w:rsidRPr="003F131F" w:rsidRDefault="00BC26A9" w:rsidP="0033360C">
      <w:pPr>
        <w:numPr>
          <w:ilvl w:val="0"/>
          <w:numId w:val="28"/>
        </w:numPr>
        <w:tabs>
          <w:tab w:val="clear" w:pos="1440"/>
          <w:tab w:val="num" w:pos="720"/>
        </w:tabs>
        <w:spacing w:after="0" w:line="240" w:lineRule="auto"/>
        <w:ind w:left="72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dyspozycyjność.</w:t>
      </w:r>
    </w:p>
    <w:p w:rsidR="004B6120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 xml:space="preserve">Kryteria oceny ofert i warunki wymagane od </w:t>
      </w:r>
      <w:r w:rsidR="004B6120">
        <w:rPr>
          <w:rFonts w:ascii="Times New Roman" w:hAnsi="Times New Roman"/>
        </w:rPr>
        <w:t>Oferentów</w:t>
      </w:r>
      <w:r w:rsidRPr="003F131F">
        <w:rPr>
          <w:rFonts w:ascii="Times New Roman" w:hAnsi="Times New Roman"/>
        </w:rPr>
        <w:t xml:space="preserve"> są jawne i nie podlegają zmianie w toku postępowania.</w:t>
      </w:r>
    </w:p>
    <w:p w:rsidR="00BC26A9" w:rsidRPr="004B6120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</w:rPr>
      </w:pPr>
      <w:r w:rsidRPr="004B6120">
        <w:rPr>
          <w:rFonts w:ascii="Times New Roman" w:hAnsi="Times New Roman"/>
        </w:rPr>
        <w:t xml:space="preserve">Komisja konkursowa dokonuje wyboru ofert biorąc pod uwagę ilość uzyskanych punktów, </w:t>
      </w:r>
      <w:r w:rsidR="004B6120">
        <w:rPr>
          <w:rFonts w:ascii="Times New Roman" w:hAnsi="Times New Roman"/>
        </w:rPr>
        <w:br/>
      </w:r>
      <w:r w:rsidRPr="004B6120">
        <w:rPr>
          <w:rFonts w:ascii="Times New Roman" w:hAnsi="Times New Roman"/>
        </w:rPr>
        <w:t xml:space="preserve">z zastrzeżeniem pkt </w:t>
      </w:r>
      <w:r w:rsidR="0033360C" w:rsidRPr="004B6120">
        <w:rPr>
          <w:rFonts w:ascii="Times New Roman" w:hAnsi="Times New Roman"/>
        </w:rPr>
        <w:t>4</w:t>
      </w:r>
      <w:r w:rsidRPr="004B6120">
        <w:rPr>
          <w:rFonts w:ascii="Times New Roman" w:hAnsi="Times New Roman"/>
        </w:rPr>
        <w:t xml:space="preserve"> poniżej.  </w:t>
      </w:r>
    </w:p>
    <w:p w:rsidR="004B6120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</w:rPr>
      </w:pPr>
      <w:r w:rsidRPr="003F131F">
        <w:rPr>
          <w:rFonts w:ascii="Times New Roman" w:hAnsi="Times New Roman"/>
        </w:rPr>
        <w:t>Komisja konkursowa – do czasu rozstrzygnięcia ofert – może, kierując się interesem Udzielającego Zamówienia, zap</w:t>
      </w:r>
      <w:r w:rsidR="004B6120">
        <w:rPr>
          <w:rFonts w:ascii="Times New Roman" w:hAnsi="Times New Roman"/>
        </w:rPr>
        <w:t>rosić i prowadzić negocjacje z O</w:t>
      </w:r>
      <w:r w:rsidRPr="003F131F">
        <w:rPr>
          <w:rFonts w:ascii="Times New Roman" w:hAnsi="Times New Roman"/>
        </w:rPr>
        <w:t>ferentami. Komisja konkursowa może przeprowadzić negocjacje z Oferentami w zakresi</w:t>
      </w:r>
      <w:r w:rsidR="004B6120">
        <w:rPr>
          <w:rFonts w:ascii="Times New Roman" w:hAnsi="Times New Roman"/>
        </w:rPr>
        <w:t xml:space="preserve">e liczby oferowanych świadczeń </w:t>
      </w:r>
      <w:r w:rsidRPr="003F131F">
        <w:rPr>
          <w:rFonts w:ascii="Times New Roman" w:hAnsi="Times New Roman"/>
        </w:rPr>
        <w:t>zdrowotnych oraz ich ceny, w szczególności w przypadku złożenia ofert równorzędnych lub w przypadku złożenia ofert w ilości przekraczającej potrzeby Udzielającego zamówienia, celem wyłonienia najkorzystniejszej oferty lub ofert.</w:t>
      </w:r>
    </w:p>
    <w:p w:rsidR="00BC26A9" w:rsidRPr="004B6120" w:rsidRDefault="00BC26A9" w:rsidP="004B6120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</w:rPr>
      </w:pPr>
      <w:r w:rsidRPr="004B6120">
        <w:rPr>
          <w:rFonts w:ascii="Times New Roman" w:hAnsi="Times New Roman"/>
        </w:rPr>
        <w:t>Komisja konkursowa, po dokonaniu porównania złożonych ofert oraz przeprowadzeniu negocjacji, wybiera najkorzystniejszą ofertę lub nie przyjmuje żadnej z ofert, może jednak wybrać kilka najkorzystniejszych ofert w celu realizacji całości zamówienia - sporządzając z przebiegu prac Komisji właściwy protokół.</w:t>
      </w:r>
    </w:p>
    <w:p w:rsidR="00BC26A9" w:rsidRPr="00BC26A9" w:rsidRDefault="00BC26A9" w:rsidP="0033360C">
      <w:pPr>
        <w:numPr>
          <w:ilvl w:val="0"/>
          <w:numId w:val="27"/>
        </w:numPr>
        <w:spacing w:after="0" w:line="240" w:lineRule="auto"/>
        <w:ind w:left="360" w:right="-141"/>
        <w:jc w:val="both"/>
        <w:rPr>
          <w:rFonts w:ascii="Times New Roman" w:hAnsi="Times New Roman"/>
          <w:bCs/>
        </w:rPr>
      </w:pPr>
      <w:r w:rsidRPr="00BC26A9">
        <w:rPr>
          <w:rFonts w:ascii="Times New Roman" w:hAnsi="Times New Roman"/>
        </w:rPr>
        <w:t>W p</w:t>
      </w:r>
      <w:r w:rsidR="004B6120">
        <w:rPr>
          <w:rFonts w:ascii="Times New Roman" w:hAnsi="Times New Roman"/>
        </w:rPr>
        <w:t>rzypadku nie</w:t>
      </w:r>
      <w:r w:rsidRPr="00BC26A9">
        <w:rPr>
          <w:rFonts w:ascii="Times New Roman" w:hAnsi="Times New Roman"/>
        </w:rPr>
        <w:t>wyłonienia właściwej oferty następuje umorzenie postępowania konkursowego.</w:t>
      </w:r>
    </w:p>
    <w:p w:rsidR="00BC26A9" w:rsidRPr="00BC26A9" w:rsidRDefault="00BC26A9" w:rsidP="00BC26A9">
      <w:pPr>
        <w:tabs>
          <w:tab w:val="num" w:pos="360"/>
        </w:tabs>
        <w:spacing w:after="8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466B42" w:rsidRDefault="000E2A89" w:rsidP="00AA3CD8">
      <w:pPr>
        <w:pStyle w:val="western"/>
        <w:spacing w:before="0" w:beforeAutospacing="0" w:after="8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XI. ROZSTRZYGNIĘCIE POSTĘPOWANIA </w:t>
      </w:r>
    </w:p>
    <w:p w:rsidR="000E2A89" w:rsidRPr="00551642" w:rsidRDefault="000E2A89" w:rsidP="00D83D85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unieważnia postępowanie w sprawie zawarcia umowy o udzielanie świadczeń opieki zdrowotnej, gdy: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1.1. nie wpłynęła żadna oferta;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1.2. wpłynęła jedna oferta niepodlegająca odrzuceniu, z zastrzeżeniem ust. 2;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1.3. odrzucono wszystkie oferty;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0E2A89" w:rsidRPr="00551642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0E2A89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nie nastąpiło unieważnienie postępowania w sprawie zawarcia umowy o udzielanie świadczeń opieki zdrowotnej, komisja ogłasza o rozstrzygnięciu postępowania konkursowego.</w:t>
      </w:r>
    </w:p>
    <w:p w:rsidR="00611A5E" w:rsidRPr="00551642" w:rsidRDefault="00611A5E" w:rsidP="00C67C21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611A5E">
        <w:rPr>
          <w:rFonts w:ascii="Times New Roman" w:hAnsi="Times New Roman"/>
        </w:rPr>
        <w:t>Udzielający zamówienia zast</w:t>
      </w:r>
      <w:r w:rsidR="00C67C21">
        <w:rPr>
          <w:rFonts w:ascii="Times New Roman" w:hAnsi="Times New Roman"/>
        </w:rPr>
        <w:t xml:space="preserve">rzega możliwość wybrania ofert </w:t>
      </w:r>
      <w:r w:rsidRPr="00611A5E">
        <w:rPr>
          <w:rFonts w:ascii="Times New Roman" w:hAnsi="Times New Roman"/>
        </w:rPr>
        <w:t xml:space="preserve">o ile cena oferty nie przekracza kwoty, którą Udzielający zamówienia przeznaczył na realizację zamówienia, celem zakontraktowania całkowitej puli godzin w danym zakresie, przy czym Komisja konkursowa może nie przyjąć ofert, których cena przewyższa kwotę przeznaczoną na sfinansowanie zamówienia. </w:t>
      </w:r>
    </w:p>
    <w:p w:rsidR="000E2A89" w:rsidRPr="00EB5469" w:rsidRDefault="000E2A89" w:rsidP="00D83D85">
      <w:pPr>
        <w:numPr>
          <w:ilvl w:val="0"/>
          <w:numId w:val="9"/>
        </w:numPr>
        <w:tabs>
          <w:tab w:val="clear" w:pos="720"/>
          <w:tab w:val="left" w:pos="426"/>
          <w:tab w:val="left" w:pos="993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>Rozstrzygnięcie konkursu nastąpi w siedzibie Udzielającego zamówienia</w:t>
      </w:r>
      <w:r w:rsidR="00AD4C3D">
        <w:rPr>
          <w:rFonts w:ascii="Times New Roman" w:hAnsi="Times New Roman"/>
        </w:rPr>
        <w:t xml:space="preserve"> </w:t>
      </w:r>
      <w:r w:rsidRPr="00551642">
        <w:rPr>
          <w:rFonts w:ascii="Times New Roman" w:hAnsi="Times New Roman"/>
        </w:rPr>
        <w:t xml:space="preserve">– Szpitale Pomorskie Sp. z o.o., ul. Powstania Styczniowego 1, </w:t>
      </w:r>
      <w:r w:rsidRPr="00551642">
        <w:rPr>
          <w:rFonts w:ascii="Times New Roman" w:hAnsi="Times New Roman"/>
          <w:iCs/>
        </w:rPr>
        <w:t>81- 519 Gdynia</w:t>
      </w:r>
      <w:r>
        <w:rPr>
          <w:rFonts w:ascii="Times New Roman" w:hAnsi="Times New Roman"/>
          <w:iCs/>
        </w:rPr>
        <w:t xml:space="preserve"> </w:t>
      </w:r>
      <w:r w:rsidR="001174C1">
        <w:rPr>
          <w:rFonts w:ascii="Times New Roman" w:hAnsi="Times New Roman"/>
          <w:b/>
        </w:rPr>
        <w:t>dni</w:t>
      </w:r>
      <w:r w:rsidR="004C0662">
        <w:rPr>
          <w:rFonts w:ascii="Times New Roman" w:hAnsi="Times New Roman"/>
          <w:b/>
        </w:rPr>
        <w:t xml:space="preserve">a </w:t>
      </w:r>
      <w:r w:rsidR="00FD2638">
        <w:rPr>
          <w:rFonts w:ascii="Times New Roman" w:hAnsi="Times New Roman"/>
          <w:b/>
        </w:rPr>
        <w:t>16.10.</w:t>
      </w:r>
      <w:r w:rsidR="004E2B3F">
        <w:rPr>
          <w:rFonts w:ascii="Times New Roman" w:hAnsi="Times New Roman"/>
          <w:b/>
        </w:rPr>
        <w:t>2020</w:t>
      </w:r>
      <w:r w:rsidRPr="00475521">
        <w:rPr>
          <w:rFonts w:ascii="Times New Roman" w:hAnsi="Times New Roman"/>
          <w:b/>
        </w:rPr>
        <w:t xml:space="preserve"> r.</w:t>
      </w:r>
    </w:p>
    <w:p w:rsidR="00EB5469" w:rsidRPr="00EB5469" w:rsidRDefault="00EB5469" w:rsidP="00EB5469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EB5469">
        <w:rPr>
          <w:rFonts w:ascii="Times New Roman" w:hAnsi="Times New Roman"/>
        </w:rPr>
        <w:t xml:space="preserve">Udzielający Zamówienia dopuszcza możliwość częściowego rozstrzygnięcia konkursu. W takim przypadku: </w:t>
      </w:r>
    </w:p>
    <w:p w:rsidR="00EB5469" w:rsidRPr="00EB5469" w:rsidRDefault="00EB5469" w:rsidP="00EB5469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</w:t>
      </w:r>
      <w:r w:rsidRPr="00EB5469">
        <w:rPr>
          <w:rFonts w:ascii="Times New Roman" w:hAnsi="Times New Roman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</w:t>
      </w:r>
      <w:r>
        <w:rPr>
          <w:rFonts w:ascii="Times New Roman" w:hAnsi="Times New Roman"/>
        </w:rPr>
        <w:t xml:space="preserve">   </w:t>
      </w:r>
      <w:r w:rsidRPr="00EB5469">
        <w:rPr>
          <w:rFonts w:ascii="Times New Roman" w:hAnsi="Times New Roman"/>
        </w:rPr>
        <w:t xml:space="preserve">Pomorskie Sp. z o.o., ul. Powstania Styczniowego 1, 81- 519 Gdynia dnia </w:t>
      </w:r>
      <w:r w:rsidR="00FD2638">
        <w:rPr>
          <w:rFonts w:ascii="Times New Roman" w:hAnsi="Times New Roman"/>
          <w:b/>
        </w:rPr>
        <w:t>07</w:t>
      </w:r>
      <w:r w:rsidRPr="00EB5469">
        <w:rPr>
          <w:rFonts w:ascii="Times New Roman" w:hAnsi="Times New Roman"/>
          <w:b/>
        </w:rPr>
        <w:t>.</w:t>
      </w:r>
      <w:r w:rsidR="00FD2638">
        <w:rPr>
          <w:rFonts w:ascii="Times New Roman" w:hAnsi="Times New Roman"/>
          <w:b/>
        </w:rPr>
        <w:t>10</w:t>
      </w:r>
      <w:r w:rsidRPr="00EB5469">
        <w:rPr>
          <w:rFonts w:ascii="Times New Roman" w:hAnsi="Times New Roman"/>
          <w:b/>
        </w:rPr>
        <w:t>.2020 r.</w:t>
      </w:r>
    </w:p>
    <w:p w:rsidR="00EB5469" w:rsidRPr="00475521" w:rsidRDefault="00EB5469" w:rsidP="00EB5469">
      <w:pPr>
        <w:suppressAutoHyphens/>
        <w:spacing w:after="0" w:line="240" w:lineRule="auto"/>
        <w:ind w:left="567" w:hanging="141"/>
        <w:jc w:val="both"/>
        <w:rPr>
          <w:rFonts w:ascii="Times New Roman" w:hAnsi="Times New Roman"/>
        </w:rPr>
      </w:pPr>
      <w:r w:rsidRPr="00EB5469">
        <w:rPr>
          <w:rFonts w:ascii="Times New Roman" w:hAnsi="Times New Roman"/>
        </w:rPr>
        <w:t xml:space="preserve">- rozstrzygnięcie konkursu w odniesieniu do pozostałych ofert nastąpi w siedzibie Udzielającego zamówienia Szpitale Pomorskie Sp. z o.o., ul. Powstania Styczniowego 1, 81- 519 Gdynia w terminie 30 dni od dnia otwarcia ofert. </w:t>
      </w:r>
    </w:p>
    <w:p w:rsidR="000E2A89" w:rsidRPr="00551642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</w:rPr>
      </w:pPr>
      <w:r w:rsidRPr="00551642">
        <w:rPr>
          <w:rFonts w:ascii="Times New Roman" w:hAnsi="Times New Roman"/>
        </w:rPr>
        <w:t>O rozstrzygnięciu konkursu Udzielający zamówienia w ogłosi w dniu rozstrzygnięcia na tablicy ogłoszeń Spółki w jej siedzibie w Gdyni przy ul. Powstania Styczniowego 1 oraz na jego stronie internetowej, zaś Oferenci zostaną powiadomieni drogą elektroniczną lub pisemnie.</w:t>
      </w:r>
    </w:p>
    <w:p w:rsidR="000E2A89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zastrzega sobie prawo do odwołania konkursu ofert oraz do przedłużenia terminu składania ofert i terminu ogłoszenia rozstrzygnięcia konkursu ofert.</w:t>
      </w:r>
    </w:p>
    <w:p w:rsidR="008A65A7" w:rsidRPr="00304681" w:rsidRDefault="000E2A89" w:rsidP="0004263C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304681">
        <w:rPr>
          <w:rFonts w:ascii="Times New Roman" w:hAnsi="Times New Roman"/>
          <w:bCs/>
        </w:rPr>
        <w:t>Udzielający zamówienia zawrze umowę z Oferentem, którego oferta odpowiada warunkom formalnym oraz zostanie uznana za najkorzystniejszą w oparciu o ustalone kryteria oceny</w:t>
      </w:r>
      <w:r w:rsidR="00304681" w:rsidRPr="00304681">
        <w:rPr>
          <w:rFonts w:ascii="Times New Roman" w:hAnsi="Times New Roman"/>
          <w:bCs/>
        </w:rPr>
        <w:t>.</w:t>
      </w:r>
      <w:r w:rsidRPr="00304681">
        <w:rPr>
          <w:rFonts w:ascii="Times New Roman" w:hAnsi="Times New Roman"/>
          <w:bCs/>
        </w:rPr>
        <w:t xml:space="preserve"> </w:t>
      </w:r>
    </w:p>
    <w:p w:rsidR="00304681" w:rsidRPr="00304681" w:rsidRDefault="00304681" w:rsidP="00304681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</w:p>
    <w:p w:rsidR="000E2A89" w:rsidRPr="008A65A7" w:rsidRDefault="000E2A89" w:rsidP="008A65A7">
      <w:pPr>
        <w:tabs>
          <w:tab w:val="left" w:pos="426"/>
        </w:tabs>
        <w:spacing w:after="0" w:line="240" w:lineRule="auto"/>
        <w:ind w:left="66"/>
        <w:jc w:val="both"/>
        <w:rPr>
          <w:rFonts w:ascii="Times New Roman" w:hAnsi="Times New Roman"/>
        </w:rPr>
      </w:pPr>
      <w:r w:rsidRPr="008A65A7">
        <w:rPr>
          <w:rFonts w:ascii="Times New Roman" w:hAnsi="Times New Roman"/>
          <w:b/>
          <w:bCs/>
          <w:u w:val="single"/>
        </w:rPr>
        <w:t xml:space="preserve">XII. UMOWA I ROZLICZENIE </w:t>
      </w:r>
    </w:p>
    <w:p w:rsidR="007968A9" w:rsidRPr="007968A9" w:rsidRDefault="00D3677A" w:rsidP="007968A9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3E3E36">
        <w:rPr>
          <w:rFonts w:ascii="Times New Roman" w:hAnsi="Times New Roman"/>
          <w:b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 w:rsidR="00F45DFE">
        <w:rPr>
          <w:rFonts w:ascii="Times New Roman" w:hAnsi="Times New Roman"/>
          <w:b/>
          <w:u w:val="single"/>
        </w:rPr>
        <w:t xml:space="preserve">ż w terminie związania ofertą. </w:t>
      </w:r>
      <w:r w:rsidRPr="003E3E36">
        <w:rPr>
          <w:rFonts w:ascii="Times New Roman" w:hAnsi="Times New Roman"/>
          <w:b/>
          <w:u w:val="single"/>
        </w:rPr>
        <w:t>W przypadku bezzasadnej odmowy podpisania umowy Oferent ponosi wobec Udzielającego zamówienia odpowiedzialność odszkodowawczą z tego tytułu.</w:t>
      </w:r>
    </w:p>
    <w:p w:rsidR="007968A9" w:rsidRPr="007968A9" w:rsidRDefault="007968A9" w:rsidP="007968A9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</w:rPr>
      </w:pPr>
      <w:r w:rsidRPr="00A6446D">
        <w:rPr>
          <w:rFonts w:ascii="Times New Roman" w:hAnsi="Times New Roman"/>
        </w:rPr>
        <w:t xml:space="preserve">W toku postępowania Oferent ma prawo złożyć umotywowane zastrzeżenia do umowy, składając je na piśmie wraz z uzasadnieniem proponowanych zmian  </w:t>
      </w:r>
      <w:r w:rsidRPr="00A6446D">
        <w:rPr>
          <w:rFonts w:ascii="Times New Roman" w:hAnsi="Times New Roman"/>
          <w:b/>
        </w:rPr>
        <w:t xml:space="preserve">w terminie do </w:t>
      </w:r>
      <w:r w:rsidR="00FD2638">
        <w:rPr>
          <w:rFonts w:ascii="Times New Roman" w:hAnsi="Times New Roman"/>
          <w:b/>
        </w:rPr>
        <w:t>23.09.</w:t>
      </w:r>
      <w:r w:rsidRPr="00A6446D">
        <w:rPr>
          <w:rFonts w:ascii="Times New Roman" w:hAnsi="Times New Roman"/>
          <w:b/>
        </w:rPr>
        <w:t xml:space="preserve">2020 r. do godz. 13.30 </w:t>
      </w:r>
      <w:r w:rsidRPr="00A6446D">
        <w:rPr>
          <w:rFonts w:ascii="Times New Roman" w:hAnsi="Times New Roman"/>
        </w:rPr>
        <w:t xml:space="preserve">w Kancelarii Spółki, budynek nr 6, 0/I p. Udzielający zamówienia może przedłożone zastrzeżenia  uwzględnić lub nie.  </w:t>
      </w:r>
    </w:p>
    <w:p w:rsidR="000E2A89" w:rsidRPr="009E69DB" w:rsidRDefault="000E2A89" w:rsidP="00D3677A">
      <w:pPr>
        <w:pStyle w:val="western"/>
        <w:numPr>
          <w:ilvl w:val="0"/>
          <w:numId w:val="23"/>
        </w:numPr>
        <w:spacing w:after="0" w:line="102" w:lineRule="atLeast"/>
        <w:jc w:val="both"/>
      </w:pPr>
      <w:r w:rsidRPr="009E69DB">
        <w:t xml:space="preserve">Podpisanie umów nastąpi w miejscu i czasie określonym przez Udzielającego zamówienia, w jego siedzibie. </w:t>
      </w:r>
    </w:p>
    <w:p w:rsidR="000E2A89" w:rsidRPr="009E69DB" w:rsidRDefault="000E2A89" w:rsidP="00D3677A">
      <w:pPr>
        <w:pStyle w:val="NormalnyWeb"/>
        <w:numPr>
          <w:ilvl w:val="0"/>
          <w:numId w:val="23"/>
        </w:numPr>
        <w:spacing w:after="0" w:line="240" w:lineRule="auto"/>
        <w:ind w:right="-142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Przed podpisaniem umowy Oferent winien złożyć dodatkowo następujące dokumenty:</w:t>
      </w:r>
    </w:p>
    <w:p w:rsidR="000E2A89" w:rsidRPr="009E69DB" w:rsidRDefault="000E2A89" w:rsidP="00B554C1">
      <w:pPr>
        <w:pStyle w:val="western"/>
        <w:numPr>
          <w:ilvl w:val="0"/>
          <w:numId w:val="26"/>
        </w:numPr>
        <w:spacing w:before="0" w:beforeAutospacing="0" w:after="0" w:line="240" w:lineRule="auto"/>
        <w:ind w:right="-130"/>
        <w:jc w:val="both"/>
      </w:pPr>
      <w:r w:rsidRPr="009E69DB">
        <w:t>kopię zaświadczenia l</w:t>
      </w:r>
      <w:r>
        <w:t>ekarskiego o zdolności do pracy;</w:t>
      </w:r>
      <w:r w:rsidRPr="009E69DB">
        <w:t xml:space="preserve"> </w:t>
      </w:r>
    </w:p>
    <w:p w:rsidR="000E2A89" w:rsidRPr="009E69DB" w:rsidRDefault="000E2A89" w:rsidP="00B554C1">
      <w:pPr>
        <w:pStyle w:val="western"/>
        <w:numPr>
          <w:ilvl w:val="0"/>
          <w:numId w:val="26"/>
        </w:numPr>
        <w:spacing w:after="0" w:line="240" w:lineRule="auto"/>
        <w:ind w:right="-130"/>
        <w:jc w:val="both"/>
      </w:pPr>
      <w:r w:rsidRPr="009E69DB">
        <w:t>kopię zaświadczenia o przeszkoleniu BHP</w:t>
      </w:r>
      <w:r>
        <w:t>;</w:t>
      </w:r>
    </w:p>
    <w:p w:rsidR="000E2A89" w:rsidRPr="009E69DB" w:rsidRDefault="000E2A89" w:rsidP="00B554C1">
      <w:pPr>
        <w:pStyle w:val="western"/>
        <w:numPr>
          <w:ilvl w:val="0"/>
          <w:numId w:val="26"/>
        </w:numPr>
        <w:spacing w:after="0" w:line="240" w:lineRule="auto"/>
        <w:ind w:right="-130"/>
        <w:jc w:val="both"/>
      </w:pPr>
      <w:r w:rsidRPr="009E69DB">
        <w:t>polisę OC, jeżeli nie została złożona w ofercie konkursowej.</w:t>
      </w:r>
    </w:p>
    <w:p w:rsidR="000E2A89" w:rsidRPr="009E69DB" w:rsidRDefault="000E2A89" w:rsidP="00D3677A">
      <w:pPr>
        <w:pStyle w:val="NormalnyWeb"/>
        <w:numPr>
          <w:ilvl w:val="0"/>
          <w:numId w:val="23"/>
        </w:numPr>
        <w:spacing w:before="0" w:beforeAutospacing="0" w:after="0" w:line="240" w:lineRule="auto"/>
        <w:jc w:val="both"/>
        <w:rPr>
          <w:sz w:val="22"/>
          <w:szCs w:val="22"/>
        </w:rPr>
      </w:pPr>
      <w:r w:rsidRPr="009E69DB">
        <w:rPr>
          <w:sz w:val="22"/>
          <w:szCs w:val="22"/>
        </w:rPr>
        <w:t xml:space="preserve">Zapłata za świadczenia realizowana będzie w terminach miesięcznych, przelewem na konto wskazane przez Przyjmującego zamówienie w terminie: do 18-ego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0E2A89" w:rsidRPr="009E69DB" w:rsidRDefault="000E2A89" w:rsidP="00D3677A">
      <w:pPr>
        <w:pStyle w:val="NormalnyWeb"/>
        <w:numPr>
          <w:ilvl w:val="0"/>
          <w:numId w:val="23"/>
        </w:numPr>
        <w:spacing w:after="0" w:line="240" w:lineRule="auto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Rachunek/faktura może być wystawiony tylko za świadczenia zdrowotne faktycznie zrealizowane na rzecz Udzielającego zamówienie.</w:t>
      </w:r>
    </w:p>
    <w:p w:rsidR="000E2A89" w:rsidRPr="00161CCD" w:rsidRDefault="000E2A89" w:rsidP="00296280">
      <w:pPr>
        <w:pStyle w:val="NormalnyWeb"/>
        <w:numPr>
          <w:ilvl w:val="0"/>
          <w:numId w:val="23"/>
        </w:numPr>
        <w:spacing w:before="0" w:beforeAutospacing="0" w:after="80" w:line="240" w:lineRule="auto"/>
        <w:ind w:left="357" w:hanging="357"/>
        <w:jc w:val="both"/>
        <w:rPr>
          <w:sz w:val="22"/>
          <w:szCs w:val="22"/>
        </w:rPr>
      </w:pPr>
      <w:r w:rsidRPr="009E69DB">
        <w:rPr>
          <w:sz w:val="22"/>
          <w:szCs w:val="22"/>
        </w:rPr>
        <w:t>Za datę spełnienia świadczenia przyjmuje się dzień, w którym nastąpiło obciążenie rachunku bankowego Udzielającego zamówienia.</w:t>
      </w:r>
    </w:p>
    <w:p w:rsidR="000E2A89" w:rsidRDefault="000E2A89" w:rsidP="001D7601">
      <w:pPr>
        <w:pStyle w:val="western"/>
        <w:spacing w:before="0" w:beforeAutospacing="0" w:after="8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XIII. ZASADY WNOSZENIA ŚRODKÓW ODWOŁAWCZYCH</w:t>
      </w:r>
      <w:r w:rsidR="00296280">
        <w:rPr>
          <w:b/>
          <w:bCs/>
          <w:u w:val="single"/>
        </w:rPr>
        <w:t>:</w:t>
      </w:r>
    </w:p>
    <w:p w:rsidR="000E2A89" w:rsidRPr="00551642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0E2A89" w:rsidRPr="00551642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Środki odwoławcze nie przysługują na:</w:t>
      </w:r>
    </w:p>
    <w:p w:rsidR="000E2A89" w:rsidRPr="00551642" w:rsidRDefault="000E2A89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2.1. wybór trybu postępowania;</w:t>
      </w:r>
    </w:p>
    <w:p w:rsidR="000E2A89" w:rsidRPr="00551642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2.2. niedokonanie wyboru Przyjmującego zamówienie;</w:t>
      </w:r>
    </w:p>
    <w:p w:rsidR="000E2A89" w:rsidRPr="00551642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2.3. unieważnienie postępowania konkursowego w sprawie zawarcia umowy o udzielanie świadczeń opieki zdrowotnej.</w:t>
      </w:r>
    </w:p>
    <w:p w:rsidR="000E2A89" w:rsidRPr="00350929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551642">
        <w:rPr>
          <w:rFonts w:ascii="Times New Roman" w:hAnsi="Times New Roman"/>
        </w:rPr>
        <w:t xml:space="preserve">W toku postępowania konkursowego, do czasu zakończenia postępowania, Oferent może złożyć do </w:t>
      </w:r>
      <w:r w:rsidRPr="00350929">
        <w:rPr>
          <w:rFonts w:ascii="Times New Roman" w:hAnsi="Times New Roman"/>
        </w:rPr>
        <w:t xml:space="preserve">komisji umotywowany protest w terminie 7 dni roboczych od dnia dokonania zaskarżonej czynności. 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Do czasu rozpatrzenia protestu postępowanie konkursowe ulega zawieszeniu, chyba że z treści protestu wynika, że jest on oczywiście bezzasadny.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Protest złożony po terminie nie podlega rozpatrzeniu.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Informację o wniesieniu protestu i jego rozstrzygnięciu niezwłocznie zamieszcza się na tablicy ogłoszeń oraz na stronie internetowej Udzielającego zamówienia.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przypadku uwzględnienia protestu komisja powtarza zaskarżoną czynność.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551642">
        <w:rPr>
          <w:rFonts w:ascii="Times New Roman" w:hAnsi="Times New Roman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7" w:name="JEDN_SGML_ID=25114218"/>
      <w:bookmarkEnd w:id="7"/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Odwołanie rozpatrywane jest w terminie 7 dni od dnia jego otrzymania. Wniesienie odwołania wstrzymuje zawarcie umowy o udzielanie świadczeń opieki zdrowotnej do czasu jego rozpatrzenia.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W przypadku uwzględnienia odwołania, przeprowadza się ponownie postępowanie </w:t>
      </w:r>
      <w:r w:rsidRPr="00551642">
        <w:rPr>
          <w:rFonts w:ascii="Times New Roman" w:hAnsi="Times New Roman"/>
        </w:rPr>
        <w:br/>
        <w:t>o udzielanie zamówienia.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zastrzega sobie prawo do odwołania konkursu w całości lub odwołania</w:t>
      </w:r>
      <w:r w:rsidR="001A5360">
        <w:rPr>
          <w:rFonts w:ascii="Times New Roman" w:hAnsi="Times New Roman"/>
        </w:rPr>
        <w:t xml:space="preserve"> konkursu </w:t>
      </w:r>
      <w:r w:rsidRPr="00551642">
        <w:rPr>
          <w:rFonts w:ascii="Times New Roman" w:hAnsi="Times New Roman"/>
        </w:rPr>
        <w:t>- w każdym czasie lub przesunięcia terminów składania lub otwarcia ofert, bądź terminu rozstrzygnięcia konkursu ofert - bez podawania przyczyny.</w:t>
      </w:r>
    </w:p>
    <w:p w:rsidR="000E2A89" w:rsidRPr="00996501" w:rsidRDefault="000E2A89" w:rsidP="000E2A89">
      <w:pPr>
        <w:pStyle w:val="western"/>
        <w:spacing w:after="0" w:line="102" w:lineRule="atLeast"/>
        <w:ind w:left="5664"/>
        <w:jc w:val="both"/>
      </w:pPr>
      <w:r w:rsidRPr="00996501">
        <w:t xml:space="preserve">Zarząd </w:t>
      </w:r>
    </w:p>
    <w:p w:rsidR="000E2A89" w:rsidRPr="00996501" w:rsidRDefault="000E2A89" w:rsidP="000E2A89">
      <w:pPr>
        <w:pStyle w:val="western"/>
        <w:spacing w:before="0" w:beforeAutospacing="0" w:after="0" w:line="102" w:lineRule="atLeast"/>
        <w:ind w:left="4956"/>
        <w:jc w:val="both"/>
      </w:pPr>
      <w:r w:rsidRPr="00996501">
        <w:t>Szpitali Pomorskich Sp. z o.o.</w:t>
      </w:r>
    </w:p>
    <w:p w:rsidR="000E2A89" w:rsidRPr="008A65A7" w:rsidRDefault="0065250E" w:rsidP="008A65A7">
      <w:pPr>
        <w:pStyle w:val="western"/>
        <w:spacing w:after="0" w:line="391" w:lineRule="atLeast"/>
        <w:jc w:val="both"/>
        <w:rPr>
          <w:color w:val="auto"/>
        </w:rPr>
      </w:pPr>
      <w:r>
        <w:rPr>
          <w:color w:val="auto"/>
        </w:rPr>
        <w:t xml:space="preserve">Gdynia, </w:t>
      </w:r>
      <w:r w:rsidR="004C0662">
        <w:rPr>
          <w:color w:val="auto"/>
        </w:rPr>
        <w:t xml:space="preserve">dnia </w:t>
      </w:r>
      <w:r w:rsidR="00FD2638">
        <w:rPr>
          <w:color w:val="auto"/>
        </w:rPr>
        <w:t>18 wrześ</w:t>
      </w:r>
      <w:bookmarkStart w:id="8" w:name="_GoBack"/>
      <w:bookmarkEnd w:id="8"/>
      <w:r w:rsidR="00FD2638">
        <w:rPr>
          <w:color w:val="auto"/>
        </w:rPr>
        <w:t>nia</w:t>
      </w:r>
      <w:r>
        <w:rPr>
          <w:color w:val="auto"/>
        </w:rPr>
        <w:t xml:space="preserve"> 2020</w:t>
      </w:r>
      <w:r w:rsidR="003933EF">
        <w:rPr>
          <w:color w:val="auto"/>
        </w:rPr>
        <w:t xml:space="preserve"> r.</w:t>
      </w:r>
    </w:p>
    <w:sectPr w:rsidR="000E2A89" w:rsidRPr="008A65A7" w:rsidSect="000148B8">
      <w:headerReference w:type="default" r:id="rId10"/>
      <w:footerReference w:type="default" r:id="rId11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AA9" w:rsidRDefault="00397AA9" w:rsidP="00A8421C">
      <w:pPr>
        <w:spacing w:after="0" w:line="240" w:lineRule="auto"/>
      </w:pPr>
      <w:r>
        <w:separator/>
      </w:r>
    </w:p>
  </w:endnote>
  <w:endnote w:type="continuationSeparator" w:id="0">
    <w:p w:rsidR="00397AA9" w:rsidRDefault="00397AA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AA9" w:rsidRDefault="00397AA9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7AA9" w:rsidRPr="006F0083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97AA9" w:rsidRPr="006F0083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97AA9" w:rsidRPr="006F0083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172 650 5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397AA9" w:rsidRPr="006F0083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97AA9" w:rsidRPr="000148B8" w:rsidRDefault="00397AA9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AA9" w:rsidRDefault="00397AA9" w:rsidP="00A8421C">
      <w:pPr>
        <w:spacing w:after="0" w:line="240" w:lineRule="auto"/>
      </w:pPr>
      <w:r>
        <w:separator/>
      </w:r>
    </w:p>
  </w:footnote>
  <w:footnote w:type="continuationSeparator" w:id="0">
    <w:p w:rsidR="00397AA9" w:rsidRDefault="00397AA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AA9" w:rsidRDefault="00397AA9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97AA9" w:rsidRPr="00C43D92" w:rsidRDefault="00397AA9" w:rsidP="00B90AE7">
    <w:pPr>
      <w:pStyle w:val="Nagwek"/>
      <w:rPr>
        <w:noProof/>
        <w:sz w:val="24"/>
        <w:szCs w:val="24"/>
        <w:lang w:eastAsia="pl-PL"/>
      </w:rPr>
    </w:pPr>
    <w:r>
      <w:tab/>
    </w: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97AA9" w:rsidRDefault="00397A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EFD081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9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2FAE5C43"/>
    <w:multiLevelType w:val="hybridMultilevel"/>
    <w:tmpl w:val="801AFF92"/>
    <w:lvl w:ilvl="0" w:tplc="6930BD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D5E345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E22F00"/>
    <w:multiLevelType w:val="multilevel"/>
    <w:tmpl w:val="8702F2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560E5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05A5CAF"/>
    <w:multiLevelType w:val="hybridMultilevel"/>
    <w:tmpl w:val="A7BEC110"/>
    <w:lvl w:ilvl="0" w:tplc="E452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3A8602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DA4C8B"/>
    <w:multiLevelType w:val="multilevel"/>
    <w:tmpl w:val="6E6E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997834"/>
    <w:multiLevelType w:val="multilevel"/>
    <w:tmpl w:val="82B037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FA19AD"/>
    <w:multiLevelType w:val="hybridMultilevel"/>
    <w:tmpl w:val="4E96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0"/>
  </w:num>
  <w:num w:numId="4">
    <w:abstractNumId w:val="9"/>
  </w:num>
  <w:num w:numId="5">
    <w:abstractNumId w:val="13"/>
  </w:num>
  <w:num w:numId="6">
    <w:abstractNumId w:val="12"/>
  </w:num>
  <w:num w:numId="7">
    <w:abstractNumId w:val="26"/>
  </w:num>
  <w:num w:numId="8">
    <w:abstractNumId w:val="5"/>
  </w:num>
  <w:num w:numId="9">
    <w:abstractNumId w:val="6"/>
  </w:num>
  <w:num w:numId="10">
    <w:abstractNumId w:val="32"/>
  </w:num>
  <w:num w:numId="11">
    <w:abstractNumId w:val="16"/>
  </w:num>
  <w:num w:numId="12">
    <w:abstractNumId w:val="25"/>
  </w:num>
  <w:num w:numId="13">
    <w:abstractNumId w:val="11"/>
  </w:num>
  <w:num w:numId="14">
    <w:abstractNumId w:val="17"/>
  </w:num>
  <w:num w:numId="15">
    <w:abstractNumId w:val="27"/>
  </w:num>
  <w:num w:numId="16">
    <w:abstractNumId w:val="23"/>
  </w:num>
  <w:num w:numId="17">
    <w:abstractNumId w:val="10"/>
  </w:num>
  <w:num w:numId="18">
    <w:abstractNumId w:val="31"/>
  </w:num>
  <w:num w:numId="19">
    <w:abstractNumId w:val="28"/>
  </w:num>
  <w:num w:numId="20">
    <w:abstractNumId w:val="19"/>
  </w:num>
  <w:num w:numId="21">
    <w:abstractNumId w:val="18"/>
  </w:num>
  <w:num w:numId="22">
    <w:abstractNumId w:val="14"/>
  </w:num>
  <w:num w:numId="23">
    <w:abstractNumId w:val="24"/>
  </w:num>
  <w:num w:numId="24">
    <w:abstractNumId w:val="21"/>
  </w:num>
  <w:num w:numId="25">
    <w:abstractNumId w:val="29"/>
  </w:num>
  <w:num w:numId="26">
    <w:abstractNumId w:val="20"/>
  </w:num>
  <w:num w:numId="27">
    <w:abstractNumId w:val="22"/>
  </w:num>
  <w:num w:numId="28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1E9B"/>
    <w:rsid w:val="00012632"/>
    <w:rsid w:val="000142B1"/>
    <w:rsid w:val="000148B8"/>
    <w:rsid w:val="000159CE"/>
    <w:rsid w:val="00021852"/>
    <w:rsid w:val="00025650"/>
    <w:rsid w:val="00034FE0"/>
    <w:rsid w:val="0004183A"/>
    <w:rsid w:val="0004263C"/>
    <w:rsid w:val="000512BD"/>
    <w:rsid w:val="0006717A"/>
    <w:rsid w:val="000732D5"/>
    <w:rsid w:val="0007788C"/>
    <w:rsid w:val="00084537"/>
    <w:rsid w:val="00086002"/>
    <w:rsid w:val="000A0A3B"/>
    <w:rsid w:val="000A592B"/>
    <w:rsid w:val="000B5077"/>
    <w:rsid w:val="000C28D1"/>
    <w:rsid w:val="000C442F"/>
    <w:rsid w:val="000D2959"/>
    <w:rsid w:val="000D7873"/>
    <w:rsid w:val="000E2A89"/>
    <w:rsid w:val="000E547F"/>
    <w:rsid w:val="000E5FEA"/>
    <w:rsid w:val="000F2A9B"/>
    <w:rsid w:val="00111673"/>
    <w:rsid w:val="001174C1"/>
    <w:rsid w:val="00122415"/>
    <w:rsid w:val="00131F3F"/>
    <w:rsid w:val="00144A22"/>
    <w:rsid w:val="00145629"/>
    <w:rsid w:val="00147611"/>
    <w:rsid w:val="00151B2C"/>
    <w:rsid w:val="00153C48"/>
    <w:rsid w:val="00160984"/>
    <w:rsid w:val="00166163"/>
    <w:rsid w:val="0017182A"/>
    <w:rsid w:val="0017242F"/>
    <w:rsid w:val="00173B8F"/>
    <w:rsid w:val="001749C5"/>
    <w:rsid w:val="00177BDA"/>
    <w:rsid w:val="0018185A"/>
    <w:rsid w:val="00183CA6"/>
    <w:rsid w:val="00187480"/>
    <w:rsid w:val="001912B5"/>
    <w:rsid w:val="001A3D27"/>
    <w:rsid w:val="001A41C8"/>
    <w:rsid w:val="001A5360"/>
    <w:rsid w:val="001C162F"/>
    <w:rsid w:val="001D1180"/>
    <w:rsid w:val="001D1B2E"/>
    <w:rsid w:val="001D7601"/>
    <w:rsid w:val="001E23B5"/>
    <w:rsid w:val="001E4661"/>
    <w:rsid w:val="001F2EFB"/>
    <w:rsid w:val="001F5020"/>
    <w:rsid w:val="00202FF8"/>
    <w:rsid w:val="00207611"/>
    <w:rsid w:val="00213BE3"/>
    <w:rsid w:val="00214D55"/>
    <w:rsid w:val="0021596A"/>
    <w:rsid w:val="00215D2A"/>
    <w:rsid w:val="00222810"/>
    <w:rsid w:val="00225FDD"/>
    <w:rsid w:val="00236AE1"/>
    <w:rsid w:val="0024165C"/>
    <w:rsid w:val="00245653"/>
    <w:rsid w:val="00245ED2"/>
    <w:rsid w:val="00251714"/>
    <w:rsid w:val="00255439"/>
    <w:rsid w:val="00256719"/>
    <w:rsid w:val="00264DEB"/>
    <w:rsid w:val="002668B9"/>
    <w:rsid w:val="002669B8"/>
    <w:rsid w:val="0029048E"/>
    <w:rsid w:val="00292D8C"/>
    <w:rsid w:val="00295145"/>
    <w:rsid w:val="00296280"/>
    <w:rsid w:val="00296FD3"/>
    <w:rsid w:val="002A49C7"/>
    <w:rsid w:val="002A5D22"/>
    <w:rsid w:val="002A6ECB"/>
    <w:rsid w:val="002B187B"/>
    <w:rsid w:val="002B3853"/>
    <w:rsid w:val="002C0979"/>
    <w:rsid w:val="002E0160"/>
    <w:rsid w:val="002F3796"/>
    <w:rsid w:val="002F59AD"/>
    <w:rsid w:val="002F6E0E"/>
    <w:rsid w:val="00304681"/>
    <w:rsid w:val="003235EA"/>
    <w:rsid w:val="0033360C"/>
    <w:rsid w:val="00333FC7"/>
    <w:rsid w:val="003348F5"/>
    <w:rsid w:val="00341D32"/>
    <w:rsid w:val="00362339"/>
    <w:rsid w:val="00362EE1"/>
    <w:rsid w:val="00365338"/>
    <w:rsid w:val="00367B93"/>
    <w:rsid w:val="00367F3A"/>
    <w:rsid w:val="00374848"/>
    <w:rsid w:val="00382BFF"/>
    <w:rsid w:val="003851A1"/>
    <w:rsid w:val="003930E4"/>
    <w:rsid w:val="003933EF"/>
    <w:rsid w:val="00395233"/>
    <w:rsid w:val="00395BA5"/>
    <w:rsid w:val="00397AA9"/>
    <w:rsid w:val="003A119F"/>
    <w:rsid w:val="003A3B02"/>
    <w:rsid w:val="003A44CF"/>
    <w:rsid w:val="003A7C59"/>
    <w:rsid w:val="003E0844"/>
    <w:rsid w:val="003E3E36"/>
    <w:rsid w:val="003E51CC"/>
    <w:rsid w:val="003F131F"/>
    <w:rsid w:val="00403832"/>
    <w:rsid w:val="00405AA8"/>
    <w:rsid w:val="00406DBF"/>
    <w:rsid w:val="004107C8"/>
    <w:rsid w:val="00425222"/>
    <w:rsid w:val="00425E72"/>
    <w:rsid w:val="004403E2"/>
    <w:rsid w:val="00445A6F"/>
    <w:rsid w:val="00446766"/>
    <w:rsid w:val="004577E4"/>
    <w:rsid w:val="004644AF"/>
    <w:rsid w:val="00466B42"/>
    <w:rsid w:val="00475521"/>
    <w:rsid w:val="0047756D"/>
    <w:rsid w:val="00485E6A"/>
    <w:rsid w:val="00497B40"/>
    <w:rsid w:val="00497FCC"/>
    <w:rsid w:val="004A1C9E"/>
    <w:rsid w:val="004A33C1"/>
    <w:rsid w:val="004A3FDC"/>
    <w:rsid w:val="004A68C9"/>
    <w:rsid w:val="004A6EE4"/>
    <w:rsid w:val="004B1A9B"/>
    <w:rsid w:val="004B2A9F"/>
    <w:rsid w:val="004B2AC7"/>
    <w:rsid w:val="004B6120"/>
    <w:rsid w:val="004C0630"/>
    <w:rsid w:val="004C0662"/>
    <w:rsid w:val="004D3E02"/>
    <w:rsid w:val="004D5820"/>
    <w:rsid w:val="004D7649"/>
    <w:rsid w:val="004E03D1"/>
    <w:rsid w:val="004E2B3F"/>
    <w:rsid w:val="004F0BE8"/>
    <w:rsid w:val="004F57E3"/>
    <w:rsid w:val="005058BC"/>
    <w:rsid w:val="00510A26"/>
    <w:rsid w:val="00513F95"/>
    <w:rsid w:val="0052726A"/>
    <w:rsid w:val="00547EA1"/>
    <w:rsid w:val="005527BA"/>
    <w:rsid w:val="005570DA"/>
    <w:rsid w:val="005578F0"/>
    <w:rsid w:val="00566351"/>
    <w:rsid w:val="00571C85"/>
    <w:rsid w:val="00582582"/>
    <w:rsid w:val="00583276"/>
    <w:rsid w:val="00587521"/>
    <w:rsid w:val="00587CB6"/>
    <w:rsid w:val="005B7BE6"/>
    <w:rsid w:val="005C0389"/>
    <w:rsid w:val="005C117F"/>
    <w:rsid w:val="005C3C19"/>
    <w:rsid w:val="005C7F7F"/>
    <w:rsid w:val="005D2D55"/>
    <w:rsid w:val="005E2364"/>
    <w:rsid w:val="006110F8"/>
    <w:rsid w:val="00611A5E"/>
    <w:rsid w:val="0061493C"/>
    <w:rsid w:val="0061628B"/>
    <w:rsid w:val="00621701"/>
    <w:rsid w:val="00623765"/>
    <w:rsid w:val="0062402A"/>
    <w:rsid w:val="00631C8F"/>
    <w:rsid w:val="00640519"/>
    <w:rsid w:val="00641C4E"/>
    <w:rsid w:val="00647230"/>
    <w:rsid w:val="00647752"/>
    <w:rsid w:val="0065250E"/>
    <w:rsid w:val="00652652"/>
    <w:rsid w:val="006714B5"/>
    <w:rsid w:val="00674E80"/>
    <w:rsid w:val="00680EE5"/>
    <w:rsid w:val="0069431D"/>
    <w:rsid w:val="00695F62"/>
    <w:rsid w:val="00696C81"/>
    <w:rsid w:val="006A12AC"/>
    <w:rsid w:val="006A1DD8"/>
    <w:rsid w:val="006A1EE3"/>
    <w:rsid w:val="006A30FA"/>
    <w:rsid w:val="006B032B"/>
    <w:rsid w:val="006B2F68"/>
    <w:rsid w:val="006B3FF7"/>
    <w:rsid w:val="006B5ACF"/>
    <w:rsid w:val="006B6D86"/>
    <w:rsid w:val="006B78D3"/>
    <w:rsid w:val="006C2D3D"/>
    <w:rsid w:val="006C6A61"/>
    <w:rsid w:val="006D51EB"/>
    <w:rsid w:val="006E0294"/>
    <w:rsid w:val="006E2368"/>
    <w:rsid w:val="006E24B4"/>
    <w:rsid w:val="006E5B17"/>
    <w:rsid w:val="006F3DCB"/>
    <w:rsid w:val="00704D76"/>
    <w:rsid w:val="00706EB0"/>
    <w:rsid w:val="00707EA7"/>
    <w:rsid w:val="007203E3"/>
    <w:rsid w:val="007233C1"/>
    <w:rsid w:val="007249AE"/>
    <w:rsid w:val="00725B65"/>
    <w:rsid w:val="00727FA9"/>
    <w:rsid w:val="00730BC1"/>
    <w:rsid w:val="00733A0D"/>
    <w:rsid w:val="00734571"/>
    <w:rsid w:val="00736D53"/>
    <w:rsid w:val="007467FF"/>
    <w:rsid w:val="00750442"/>
    <w:rsid w:val="00755564"/>
    <w:rsid w:val="00756DFF"/>
    <w:rsid w:val="00757645"/>
    <w:rsid w:val="00772AD1"/>
    <w:rsid w:val="00777632"/>
    <w:rsid w:val="00777864"/>
    <w:rsid w:val="0078053E"/>
    <w:rsid w:val="00780734"/>
    <w:rsid w:val="00785F4F"/>
    <w:rsid w:val="00786AB0"/>
    <w:rsid w:val="00790343"/>
    <w:rsid w:val="00794BD3"/>
    <w:rsid w:val="007968A9"/>
    <w:rsid w:val="007A5DDE"/>
    <w:rsid w:val="007B0216"/>
    <w:rsid w:val="007B474A"/>
    <w:rsid w:val="007C00DC"/>
    <w:rsid w:val="007C2B6D"/>
    <w:rsid w:val="007C4740"/>
    <w:rsid w:val="007C674C"/>
    <w:rsid w:val="007C78EF"/>
    <w:rsid w:val="007C7E58"/>
    <w:rsid w:val="007D00B5"/>
    <w:rsid w:val="007D0477"/>
    <w:rsid w:val="007E1982"/>
    <w:rsid w:val="007F2145"/>
    <w:rsid w:val="007F745C"/>
    <w:rsid w:val="0080115F"/>
    <w:rsid w:val="0080228D"/>
    <w:rsid w:val="00811F3A"/>
    <w:rsid w:val="00820FE8"/>
    <w:rsid w:val="0082258C"/>
    <w:rsid w:val="00825E91"/>
    <w:rsid w:val="00827D81"/>
    <w:rsid w:val="00841271"/>
    <w:rsid w:val="00853069"/>
    <w:rsid w:val="00853485"/>
    <w:rsid w:val="00854592"/>
    <w:rsid w:val="0086480D"/>
    <w:rsid w:val="00875514"/>
    <w:rsid w:val="00894FEF"/>
    <w:rsid w:val="008A5BCF"/>
    <w:rsid w:val="008A65A7"/>
    <w:rsid w:val="008B25B2"/>
    <w:rsid w:val="008B583B"/>
    <w:rsid w:val="008B78EF"/>
    <w:rsid w:val="008C2E12"/>
    <w:rsid w:val="008C36DA"/>
    <w:rsid w:val="008C52F0"/>
    <w:rsid w:val="008C6599"/>
    <w:rsid w:val="008D0F6A"/>
    <w:rsid w:val="008E009A"/>
    <w:rsid w:val="008E0F4E"/>
    <w:rsid w:val="008E203C"/>
    <w:rsid w:val="008E30A6"/>
    <w:rsid w:val="008E3E73"/>
    <w:rsid w:val="008E6F2B"/>
    <w:rsid w:val="008F45C3"/>
    <w:rsid w:val="008F7B63"/>
    <w:rsid w:val="00915D65"/>
    <w:rsid w:val="0094081C"/>
    <w:rsid w:val="00954E17"/>
    <w:rsid w:val="00964664"/>
    <w:rsid w:val="00966697"/>
    <w:rsid w:val="00967C04"/>
    <w:rsid w:val="00967CEC"/>
    <w:rsid w:val="009705C7"/>
    <w:rsid w:val="0097571B"/>
    <w:rsid w:val="00976F46"/>
    <w:rsid w:val="00981CA8"/>
    <w:rsid w:val="00987AC8"/>
    <w:rsid w:val="0099409F"/>
    <w:rsid w:val="0099431D"/>
    <w:rsid w:val="00994799"/>
    <w:rsid w:val="009962B3"/>
    <w:rsid w:val="009979F0"/>
    <w:rsid w:val="009B6282"/>
    <w:rsid w:val="009B6767"/>
    <w:rsid w:val="009C14BD"/>
    <w:rsid w:val="009C1504"/>
    <w:rsid w:val="009C5113"/>
    <w:rsid w:val="009C5763"/>
    <w:rsid w:val="009D2DC9"/>
    <w:rsid w:val="009D5DDD"/>
    <w:rsid w:val="009E3CA9"/>
    <w:rsid w:val="009E3DF3"/>
    <w:rsid w:val="009E4B7F"/>
    <w:rsid w:val="009F5FA0"/>
    <w:rsid w:val="00A012B2"/>
    <w:rsid w:val="00A01E4A"/>
    <w:rsid w:val="00A2059F"/>
    <w:rsid w:val="00A22562"/>
    <w:rsid w:val="00A23B4E"/>
    <w:rsid w:val="00A36B7A"/>
    <w:rsid w:val="00A45617"/>
    <w:rsid w:val="00A53FD9"/>
    <w:rsid w:val="00A56B55"/>
    <w:rsid w:val="00A63B6F"/>
    <w:rsid w:val="00A63EC0"/>
    <w:rsid w:val="00A64235"/>
    <w:rsid w:val="00A65BAB"/>
    <w:rsid w:val="00A67321"/>
    <w:rsid w:val="00A8072E"/>
    <w:rsid w:val="00A8421C"/>
    <w:rsid w:val="00A95159"/>
    <w:rsid w:val="00A96562"/>
    <w:rsid w:val="00AA1706"/>
    <w:rsid w:val="00AA37A9"/>
    <w:rsid w:val="00AA3CD8"/>
    <w:rsid w:val="00AA7948"/>
    <w:rsid w:val="00AB162E"/>
    <w:rsid w:val="00AB7633"/>
    <w:rsid w:val="00AC00D8"/>
    <w:rsid w:val="00AC7FA7"/>
    <w:rsid w:val="00AD08E2"/>
    <w:rsid w:val="00AD110D"/>
    <w:rsid w:val="00AD4C3D"/>
    <w:rsid w:val="00AE2282"/>
    <w:rsid w:val="00AE3B36"/>
    <w:rsid w:val="00AE74AB"/>
    <w:rsid w:val="00AF65C3"/>
    <w:rsid w:val="00B00560"/>
    <w:rsid w:val="00B021DA"/>
    <w:rsid w:val="00B05363"/>
    <w:rsid w:val="00B06501"/>
    <w:rsid w:val="00B12A49"/>
    <w:rsid w:val="00B12C3D"/>
    <w:rsid w:val="00B20E8E"/>
    <w:rsid w:val="00B347C4"/>
    <w:rsid w:val="00B504F5"/>
    <w:rsid w:val="00B5181B"/>
    <w:rsid w:val="00B554C1"/>
    <w:rsid w:val="00B569C7"/>
    <w:rsid w:val="00B57855"/>
    <w:rsid w:val="00B63682"/>
    <w:rsid w:val="00B65053"/>
    <w:rsid w:val="00B7513F"/>
    <w:rsid w:val="00B77305"/>
    <w:rsid w:val="00B81B0D"/>
    <w:rsid w:val="00B878D3"/>
    <w:rsid w:val="00B90AE7"/>
    <w:rsid w:val="00B90D9B"/>
    <w:rsid w:val="00B91D53"/>
    <w:rsid w:val="00B9476A"/>
    <w:rsid w:val="00B959E7"/>
    <w:rsid w:val="00BA076A"/>
    <w:rsid w:val="00BB1BE2"/>
    <w:rsid w:val="00BB5311"/>
    <w:rsid w:val="00BB6181"/>
    <w:rsid w:val="00BB6768"/>
    <w:rsid w:val="00BC26A9"/>
    <w:rsid w:val="00BC6301"/>
    <w:rsid w:val="00BD55BC"/>
    <w:rsid w:val="00BD776E"/>
    <w:rsid w:val="00BE0958"/>
    <w:rsid w:val="00BE4A0A"/>
    <w:rsid w:val="00BF17C5"/>
    <w:rsid w:val="00BF6578"/>
    <w:rsid w:val="00C02462"/>
    <w:rsid w:val="00C04237"/>
    <w:rsid w:val="00C11007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79DD"/>
    <w:rsid w:val="00C67C21"/>
    <w:rsid w:val="00C747D3"/>
    <w:rsid w:val="00C86820"/>
    <w:rsid w:val="00C86C2C"/>
    <w:rsid w:val="00C87719"/>
    <w:rsid w:val="00C93709"/>
    <w:rsid w:val="00C941AF"/>
    <w:rsid w:val="00C941D4"/>
    <w:rsid w:val="00CA363E"/>
    <w:rsid w:val="00CA3CA8"/>
    <w:rsid w:val="00CB1FC8"/>
    <w:rsid w:val="00CC1C1A"/>
    <w:rsid w:val="00CD1855"/>
    <w:rsid w:val="00CD34A0"/>
    <w:rsid w:val="00CF6FF5"/>
    <w:rsid w:val="00D02937"/>
    <w:rsid w:val="00D03A4B"/>
    <w:rsid w:val="00D04111"/>
    <w:rsid w:val="00D07A1E"/>
    <w:rsid w:val="00D125A9"/>
    <w:rsid w:val="00D1436A"/>
    <w:rsid w:val="00D15002"/>
    <w:rsid w:val="00D16C16"/>
    <w:rsid w:val="00D17082"/>
    <w:rsid w:val="00D343C4"/>
    <w:rsid w:val="00D348ED"/>
    <w:rsid w:val="00D3677A"/>
    <w:rsid w:val="00D37B65"/>
    <w:rsid w:val="00D37D25"/>
    <w:rsid w:val="00D442F5"/>
    <w:rsid w:val="00D50576"/>
    <w:rsid w:val="00D51FD6"/>
    <w:rsid w:val="00D55976"/>
    <w:rsid w:val="00D70049"/>
    <w:rsid w:val="00D70606"/>
    <w:rsid w:val="00D7755C"/>
    <w:rsid w:val="00D83D85"/>
    <w:rsid w:val="00D874FF"/>
    <w:rsid w:val="00D933CA"/>
    <w:rsid w:val="00D97B4A"/>
    <w:rsid w:val="00DA466A"/>
    <w:rsid w:val="00DA52E9"/>
    <w:rsid w:val="00DB2474"/>
    <w:rsid w:val="00DB4870"/>
    <w:rsid w:val="00DB489A"/>
    <w:rsid w:val="00DC16BA"/>
    <w:rsid w:val="00DC198C"/>
    <w:rsid w:val="00DC5D59"/>
    <w:rsid w:val="00DD35F6"/>
    <w:rsid w:val="00DD3AA8"/>
    <w:rsid w:val="00DD5B59"/>
    <w:rsid w:val="00DE0A9D"/>
    <w:rsid w:val="00DE573A"/>
    <w:rsid w:val="00DE6536"/>
    <w:rsid w:val="00DE6960"/>
    <w:rsid w:val="00DE7C3C"/>
    <w:rsid w:val="00DF2FD4"/>
    <w:rsid w:val="00DF6825"/>
    <w:rsid w:val="00E025F2"/>
    <w:rsid w:val="00E02927"/>
    <w:rsid w:val="00E07497"/>
    <w:rsid w:val="00E108E0"/>
    <w:rsid w:val="00E1259D"/>
    <w:rsid w:val="00E13D6F"/>
    <w:rsid w:val="00E146B4"/>
    <w:rsid w:val="00E17C1F"/>
    <w:rsid w:val="00E21940"/>
    <w:rsid w:val="00E2292A"/>
    <w:rsid w:val="00E2705C"/>
    <w:rsid w:val="00E32811"/>
    <w:rsid w:val="00E359DC"/>
    <w:rsid w:val="00E41C7C"/>
    <w:rsid w:val="00E4638E"/>
    <w:rsid w:val="00E47297"/>
    <w:rsid w:val="00E51B85"/>
    <w:rsid w:val="00E51BD1"/>
    <w:rsid w:val="00E54F14"/>
    <w:rsid w:val="00E56C21"/>
    <w:rsid w:val="00E6401C"/>
    <w:rsid w:val="00E648DE"/>
    <w:rsid w:val="00E8169B"/>
    <w:rsid w:val="00E83E59"/>
    <w:rsid w:val="00E83F0A"/>
    <w:rsid w:val="00E910C1"/>
    <w:rsid w:val="00E9243B"/>
    <w:rsid w:val="00E9248E"/>
    <w:rsid w:val="00E932BC"/>
    <w:rsid w:val="00E9339A"/>
    <w:rsid w:val="00E93900"/>
    <w:rsid w:val="00E94457"/>
    <w:rsid w:val="00E94B8A"/>
    <w:rsid w:val="00E94F49"/>
    <w:rsid w:val="00EA0804"/>
    <w:rsid w:val="00EA0CB5"/>
    <w:rsid w:val="00EA1615"/>
    <w:rsid w:val="00EA54D2"/>
    <w:rsid w:val="00EA579C"/>
    <w:rsid w:val="00EA7B52"/>
    <w:rsid w:val="00EB5469"/>
    <w:rsid w:val="00EB58E7"/>
    <w:rsid w:val="00EC0C34"/>
    <w:rsid w:val="00EC0D38"/>
    <w:rsid w:val="00EC5565"/>
    <w:rsid w:val="00EC6913"/>
    <w:rsid w:val="00ED3149"/>
    <w:rsid w:val="00ED33D9"/>
    <w:rsid w:val="00EE613A"/>
    <w:rsid w:val="00EE6CD2"/>
    <w:rsid w:val="00EF4192"/>
    <w:rsid w:val="00F01E04"/>
    <w:rsid w:val="00F03695"/>
    <w:rsid w:val="00F03A79"/>
    <w:rsid w:val="00F10514"/>
    <w:rsid w:val="00F11E2B"/>
    <w:rsid w:val="00F2294A"/>
    <w:rsid w:val="00F31C2A"/>
    <w:rsid w:val="00F34EBF"/>
    <w:rsid w:val="00F35126"/>
    <w:rsid w:val="00F45DFE"/>
    <w:rsid w:val="00F50C30"/>
    <w:rsid w:val="00F60121"/>
    <w:rsid w:val="00F6251C"/>
    <w:rsid w:val="00F64119"/>
    <w:rsid w:val="00F641B5"/>
    <w:rsid w:val="00F7028D"/>
    <w:rsid w:val="00F71355"/>
    <w:rsid w:val="00F7462A"/>
    <w:rsid w:val="00F74827"/>
    <w:rsid w:val="00F7772F"/>
    <w:rsid w:val="00F80AE2"/>
    <w:rsid w:val="00F826BF"/>
    <w:rsid w:val="00F86AC2"/>
    <w:rsid w:val="00F876BF"/>
    <w:rsid w:val="00F92F38"/>
    <w:rsid w:val="00F93397"/>
    <w:rsid w:val="00F97D0C"/>
    <w:rsid w:val="00FA0688"/>
    <w:rsid w:val="00FA2BAF"/>
    <w:rsid w:val="00FA3A2F"/>
    <w:rsid w:val="00FA655C"/>
    <w:rsid w:val="00FA6563"/>
    <w:rsid w:val="00FB59A4"/>
    <w:rsid w:val="00FB59FB"/>
    <w:rsid w:val="00FC291A"/>
    <w:rsid w:val="00FC4FF0"/>
    <w:rsid w:val="00FD1780"/>
    <w:rsid w:val="00FD2638"/>
    <w:rsid w:val="00FD4687"/>
    <w:rsid w:val="00FD6398"/>
    <w:rsid w:val="00FE2874"/>
    <w:rsid w:val="00FE5CBC"/>
    <w:rsid w:val="00FE5CCF"/>
    <w:rsid w:val="00FF3597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E123B06"/>
  <w15:docId w15:val="{8CA1632B-F524-4724-9B93-E3A5DEF0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zpitalepomorskie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2BFB6-E901-4BFF-B522-2159B0A4AB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D150DB-0393-4495-A612-976DB1B2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3142</Words>
  <Characters>18854</Characters>
  <Application>Microsoft Office Word</Application>
  <DocSecurity>0</DocSecurity>
  <Lines>157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7</cp:revision>
  <cp:lastPrinted>2019-09-27T05:53:00Z</cp:lastPrinted>
  <dcterms:created xsi:type="dcterms:W3CDTF">2020-09-17T08:55:00Z</dcterms:created>
  <dcterms:modified xsi:type="dcterms:W3CDTF">2020-09-17T11:10:00Z</dcterms:modified>
</cp:coreProperties>
</file>