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9AA" w:rsidRPr="00FD5A24" w:rsidRDefault="00510B81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B6E0B">
        <w:rPr>
          <w:rFonts w:ascii="Times New Roman" w:hAnsi="Times New Roman"/>
          <w:b/>
          <w:color w:val="auto"/>
          <w:sz w:val="20"/>
          <w:szCs w:val="20"/>
        </w:rPr>
        <w:t>35</w:t>
      </w:r>
      <w:r>
        <w:rPr>
          <w:rFonts w:ascii="Times New Roman" w:hAnsi="Times New Roman"/>
          <w:b/>
          <w:color w:val="auto"/>
          <w:sz w:val="20"/>
          <w:szCs w:val="20"/>
        </w:rPr>
        <w:t>/2020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="00CF39AA" w:rsidRPr="0002487B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="00CF39AA" w:rsidRPr="00FD5A24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CF39AA" w:rsidRPr="00FD5A24" w:rsidRDefault="00CF39AA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Z KRYTERIAMI OCENY PUNKTOWEJ</w:t>
      </w:r>
    </w:p>
    <w:p w:rsidR="00EB4C79" w:rsidRDefault="00EB4C79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EB4C79" w:rsidRDefault="00CF39AA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="00782295">
        <w:rPr>
          <w:rFonts w:ascii="Times New Roman" w:hAnsi="Times New Roman"/>
          <w:b/>
          <w:sz w:val="21"/>
          <w:szCs w:val="21"/>
        </w:rPr>
        <w:t xml:space="preserve"> </w:t>
      </w:r>
    </w:p>
    <w:p w:rsidR="00CF39AA" w:rsidRPr="00FD5A24" w:rsidRDefault="00CF39AA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DANE OFERENTA: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9AA" w:rsidRPr="005A3DB2" w:rsidRDefault="00CF39AA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5D5836" w:rsidRDefault="00CF39AA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3DB2">
        <w:rPr>
          <w:rFonts w:ascii="Times New Roman" w:hAnsi="Times New Roman"/>
          <w:sz w:val="20"/>
          <w:szCs w:val="20"/>
        </w:rPr>
        <w:t>Oferuję udzielanie św</w:t>
      </w:r>
      <w:r w:rsidR="0048769E" w:rsidRPr="005A3DB2">
        <w:rPr>
          <w:rFonts w:ascii="Times New Roman" w:hAnsi="Times New Roman"/>
          <w:sz w:val="20"/>
          <w:szCs w:val="20"/>
        </w:rPr>
        <w:t>iadczeń zdrowo</w:t>
      </w:r>
      <w:r w:rsidR="00365205" w:rsidRPr="005A3DB2">
        <w:rPr>
          <w:rFonts w:ascii="Times New Roman" w:hAnsi="Times New Roman"/>
          <w:sz w:val="20"/>
          <w:szCs w:val="20"/>
        </w:rPr>
        <w:t>tnych pielęgniarki/położnej</w:t>
      </w:r>
      <w:r w:rsidR="0025223B" w:rsidRPr="005A3DB2">
        <w:rPr>
          <w:rFonts w:ascii="Times New Roman" w:hAnsi="Times New Roman"/>
          <w:sz w:val="20"/>
          <w:szCs w:val="20"/>
        </w:rPr>
        <w:t xml:space="preserve"> </w:t>
      </w:r>
      <w:r w:rsidRPr="005A3DB2">
        <w:rPr>
          <w:rFonts w:ascii="Times New Roman" w:hAnsi="Times New Roman"/>
          <w:sz w:val="20"/>
          <w:szCs w:val="20"/>
        </w:rPr>
        <w:t>w lokalizacji przy ul. Powstania Styczniowego 1, Gdynia - Szpital Morski im. PCK w zakresie (*właściwe zaznaczyć krzyżykiem – można wskazać więcej niż jeden zakres):</w:t>
      </w:r>
    </w:p>
    <w:p w:rsidR="005D5836" w:rsidRPr="005A3DB2" w:rsidRDefault="005D5836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91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768"/>
        <w:gridCol w:w="2012"/>
        <w:gridCol w:w="2003"/>
        <w:gridCol w:w="1400"/>
      </w:tblGrid>
      <w:tr w:rsidR="00DB22B6" w:rsidRPr="001B6E0B" w:rsidTr="00DB22B6">
        <w:trPr>
          <w:trHeight w:val="485"/>
        </w:trPr>
        <w:tc>
          <w:tcPr>
            <w:tcW w:w="1528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1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130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Proponowane wynagrodzenie -  stawka za 1 godzinę świadczenia usług</w:t>
            </w:r>
          </w:p>
        </w:tc>
        <w:tc>
          <w:tcPr>
            <w:tcW w:w="1125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min – max</w:t>
            </w:r>
          </w:p>
        </w:tc>
        <w:tc>
          <w:tcPr>
            <w:tcW w:w="786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3D04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ryczałtowa za miesiąc kalendarzowy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zarządzania/ </w:t>
            </w:r>
            <w:r w:rsidRPr="008B3D04">
              <w:rPr>
                <w:rFonts w:ascii="Times New Roman" w:hAnsi="Times New Roman"/>
                <w:b/>
                <w:sz w:val="16"/>
                <w:szCs w:val="16"/>
              </w:rPr>
              <w:t>koordynacji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DB22B6" w:rsidRPr="001B6E0B" w:rsidTr="00DB22B6">
        <w:trPr>
          <w:trHeight w:val="255"/>
        </w:trPr>
        <w:tc>
          <w:tcPr>
            <w:tcW w:w="1528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1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130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1125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9DF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786" w:type="pct"/>
            <w:shd w:val="clear" w:color="auto" w:fill="F2F2F2"/>
          </w:tcPr>
          <w:p w:rsidR="00DB22B6" w:rsidRPr="00CF49DF" w:rsidRDefault="00DB22B6" w:rsidP="00DF5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555"/>
        </w:trPr>
        <w:tc>
          <w:tcPr>
            <w:tcW w:w="1528" w:type="pct"/>
          </w:tcPr>
          <w:p w:rsidR="00DB22B6" w:rsidRPr="00595A5B" w:rsidRDefault="00DB22B6" w:rsidP="00595A5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_Hlk51066471"/>
            <w:r w:rsidRPr="00595A5B">
              <w:rPr>
                <w:rFonts w:ascii="Times New Roman" w:hAnsi="Times New Roman"/>
                <w:b/>
                <w:bCs/>
                <w:sz w:val="20"/>
                <w:szCs w:val="20"/>
              </w:rPr>
              <w:t>III.1. Świadczenie usług medycznych przez pielęgniarkę anestezjologiczną w Oddziale Anestezjologii i Intensywnej Terapii – część Intensywna Terapia;</w:t>
            </w:r>
          </w:p>
          <w:bookmarkEnd w:id="0"/>
          <w:p w:rsidR="00DB22B6" w:rsidRPr="001B6E0B" w:rsidRDefault="00DB22B6" w:rsidP="002D7DC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337"/>
        </w:trPr>
        <w:tc>
          <w:tcPr>
            <w:tcW w:w="1528" w:type="pct"/>
          </w:tcPr>
          <w:p w:rsidR="00DB22B6" w:rsidRPr="00595A5B" w:rsidRDefault="00DB22B6" w:rsidP="00595A5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1" w:name="_Hlk50369636"/>
            <w:r w:rsidRPr="00595A5B">
              <w:rPr>
                <w:rFonts w:ascii="Times New Roman" w:hAnsi="Times New Roman"/>
                <w:b/>
                <w:bCs/>
                <w:sz w:val="20"/>
                <w:szCs w:val="20"/>
              </w:rPr>
              <w:t>III.2. Świadczenie usług medycznych przez pielęgniarkę anestezjologiczną w Oddziale Anestezjologii i Intensywnej Terapii – część Anestezjologiczna;</w:t>
            </w:r>
          </w:p>
          <w:bookmarkEnd w:id="1"/>
          <w:p w:rsidR="00DB22B6" w:rsidRPr="001B6E0B" w:rsidRDefault="00DB22B6" w:rsidP="002D7DC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337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III.3. Świadczenie usług medycznych przez pielęgniarkę  w Oddziale Chirurgii Onkologicznej z Pod</w:t>
            </w:r>
            <w:r w:rsidR="00366BA7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ddziałem Chirurgii Nowotworów 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Piersi, Skóry i Tkanek Miękkich;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337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III.4. Świadczenie usług medycznych przez pielęgniarkę  w Oddziale Nefrologii;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337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III.5. Świadczenie usług medycznych przez pielęgniarkę/położną w Oddziale Ginekologii Onkologicznej;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03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III.6. Świadczenie usług medycznych przez pielęgniarkę operacyjną w  Bloku Operacyjnym;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03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III.7. Świadczenie usług medycznych przez pielęgniarkę w Oddziale Chorób Wewnętrznych i Leczenia Schorzeń Endokrynologicznych;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765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Hematologii i Transplantologii Szpiku;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792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Onkologii i Radioterapii – Dział Onkologii Klinicznej;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510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Onkologii i Radioterapii – Dział Radioterapii Onkologicznej;</w:t>
            </w:r>
          </w:p>
          <w:p w:rsidR="008E79AD" w:rsidRDefault="008E79AD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79AD" w:rsidRDefault="008E79AD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79AD" w:rsidRDefault="008E79AD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Onkologii i Radioterapii – Dział Onkologii Klinicznej – Profil „Leczenie Jednego Dnia”;;</w:t>
            </w:r>
          </w:p>
          <w:p w:rsidR="00DB22B6" w:rsidRPr="0024221B" w:rsidRDefault="00DB22B6" w:rsidP="0024221B">
            <w:pPr>
              <w:spacing w:after="4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535C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Okulistyki;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</w:tcPr>
          <w:p w:rsidR="00DB22B6" w:rsidRPr="001B6E0B" w:rsidRDefault="00DB22B6" w:rsidP="005E3E8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0D4B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Pulmonologii;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Urologii, Urologii Onkologicznej i Andrologii;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50715791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Pediatrii;</w:t>
            </w:r>
          </w:p>
          <w:bookmarkEnd w:id="2"/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Chirurgii Dziecięcej;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położną w Oddziale Ginekologiczno-Położniczym;</w:t>
            </w:r>
          </w:p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50369796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III.1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 w  Poradni Onkologicznej;</w:t>
            </w:r>
          </w:p>
          <w:bookmarkEnd w:id="3"/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4" w:name="_Hlk51067470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przez 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pielęgniarkę w  Poradni Okulistycznej;</w:t>
            </w:r>
          </w:p>
          <w:bookmarkEnd w:id="4"/>
          <w:p w:rsidR="00DB22B6" w:rsidRPr="0024221B" w:rsidRDefault="00DB22B6" w:rsidP="0024221B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5" w:name="_Hlk50717578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Izbie Przyjęć Ogólnej;</w:t>
            </w:r>
          </w:p>
          <w:bookmarkEnd w:id="5"/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6" w:name="_Hlk50717627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Izbie Przyjęć Internistycznej;</w:t>
            </w:r>
          </w:p>
          <w:bookmarkEnd w:id="6"/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przez pielęgniarkę  w  Zakładzie </w:t>
            </w:r>
            <w:proofErr w:type="spellStart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Teleradioterapii</w:t>
            </w:r>
            <w:proofErr w:type="spellEnd"/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anestezjologiczną w  Pracowni Tomokomputerowej/ Pracowni Rezonansu Magnetycznego;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anestezjologiczną w Oddziale Anestezjologii i     Intensywnej Terapii  – część Intensywnej Terapii wraz z zarządzaniem;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Oddziale Hematologii i Transplantologii Szpiku wraz z zarządzaniem;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0" w:line="240" w:lineRule="auto"/>
              <w:ind w:left="351" w:hanging="35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Świadczenie usług medycznych przez pielęgniarkę w Oddziale 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Nefrologicznym wraz z koordynacją;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DB22B6" w:rsidRPr="001B6E0B" w:rsidTr="00DB22B6">
        <w:trPr>
          <w:trHeight w:val="662"/>
        </w:trPr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III.2</w:t>
            </w:r>
            <w:r w:rsidR="008E79A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24221B">
              <w:rPr>
                <w:rFonts w:ascii="Times New Roman" w:hAnsi="Times New Roman"/>
                <w:b/>
                <w:bCs/>
                <w:sz w:val="20"/>
                <w:szCs w:val="20"/>
              </w:rPr>
              <w:t>. Świadczenie usług medycznych przez pielęgniarkę w  Poradni Okulistycznej wraz z koordynacją.</w:t>
            </w:r>
          </w:p>
          <w:p w:rsidR="00DB22B6" w:rsidRPr="0024221B" w:rsidRDefault="00DB22B6" w:rsidP="0024221B">
            <w:pPr>
              <w:spacing w:after="40" w:line="240" w:lineRule="auto"/>
              <w:ind w:left="3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B6" w:rsidRPr="001B6E0B" w:rsidRDefault="00DB22B6" w:rsidP="00DF4D0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992555" w:rsidRPr="001B6E0B" w:rsidRDefault="00992555" w:rsidP="00C540FD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u w:val="single"/>
        </w:rPr>
      </w:pPr>
    </w:p>
    <w:p w:rsidR="00992555" w:rsidRDefault="00992555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CF39AA" w:rsidRPr="00EB283F" w:rsidRDefault="00CF39AA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  <w:u w:val="single"/>
        </w:rPr>
        <w:t>Uwaga:</w:t>
      </w:r>
    </w:p>
    <w:p w:rsidR="00CF39AA" w:rsidRPr="00E61C1A" w:rsidRDefault="00CF39AA" w:rsidP="00A672F4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E61C1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="00A672F4" w:rsidRPr="00E61C1A">
        <w:rPr>
          <w:rFonts w:ascii="Times New Roman" w:hAnsi="Times New Roman"/>
          <w:sz w:val="20"/>
          <w:szCs w:val="20"/>
          <w:lang w:eastAsia="pl-PL"/>
        </w:rPr>
        <w:t>.</w:t>
      </w:r>
    </w:p>
    <w:p w:rsidR="00CF39AA" w:rsidRPr="00E61C1A" w:rsidRDefault="00CF39AA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511DCB" w:rsidRPr="00A159F2" w:rsidRDefault="00511DCB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</w:rPr>
        <w:t>Ceną oferty jest stawka za jed</w:t>
      </w:r>
      <w:r w:rsidR="00D64360" w:rsidRPr="00E61C1A">
        <w:rPr>
          <w:rFonts w:ascii="Times New Roman" w:hAnsi="Times New Roman"/>
          <w:sz w:val="20"/>
          <w:szCs w:val="20"/>
        </w:rPr>
        <w:t>na godzinę świadczenia usług</w:t>
      </w:r>
      <w:r w:rsidR="00A159F2">
        <w:rPr>
          <w:rFonts w:ascii="Times New Roman" w:hAnsi="Times New Roman"/>
          <w:sz w:val="20"/>
          <w:szCs w:val="20"/>
        </w:rPr>
        <w:t xml:space="preserve"> oraz dodatkowo </w:t>
      </w:r>
      <w:r w:rsidR="00DB22B6">
        <w:rPr>
          <w:rFonts w:ascii="Times New Roman" w:hAnsi="Times New Roman"/>
          <w:sz w:val="20"/>
          <w:szCs w:val="20"/>
        </w:rPr>
        <w:t xml:space="preserve">dla </w:t>
      </w:r>
      <w:r w:rsidR="00DB22B6" w:rsidRPr="00DB22B6">
        <w:rPr>
          <w:rFonts w:ascii="Times New Roman" w:hAnsi="Times New Roman"/>
          <w:sz w:val="20"/>
          <w:szCs w:val="20"/>
        </w:rPr>
        <w:t xml:space="preserve">zakresów </w:t>
      </w:r>
      <w:r w:rsidR="008E79AD" w:rsidRPr="008E79AD">
        <w:rPr>
          <w:rFonts w:ascii="Times New Roman" w:hAnsi="Times New Roman"/>
          <w:b/>
          <w:sz w:val="20"/>
          <w:szCs w:val="20"/>
        </w:rPr>
        <w:t>III.2</w:t>
      </w:r>
      <w:hyperlink r:id="rId8" w:history="1">
        <w:r w:rsidR="008E79AD" w:rsidRPr="008E79AD">
          <w:rPr>
            <w:rStyle w:val="Hipercze"/>
            <w:rFonts w:ascii="Times New Roman" w:hAnsi="Times New Roman"/>
            <w:b/>
            <w:color w:val="auto"/>
            <w:sz w:val="20"/>
            <w:szCs w:val="20"/>
            <w:u w:val="none"/>
          </w:rPr>
          <w:t>4</w:t>
        </w:r>
      </w:hyperlink>
      <w:r w:rsidR="00DB22B6" w:rsidRPr="00DB22B6">
        <w:rPr>
          <w:rFonts w:ascii="Times New Roman" w:hAnsi="Times New Roman"/>
          <w:b/>
          <w:sz w:val="20"/>
          <w:szCs w:val="20"/>
        </w:rPr>
        <w:t>., III.2</w:t>
      </w:r>
      <w:r w:rsidR="008E79AD">
        <w:rPr>
          <w:rFonts w:ascii="Times New Roman" w:hAnsi="Times New Roman"/>
          <w:b/>
          <w:sz w:val="20"/>
          <w:szCs w:val="20"/>
        </w:rPr>
        <w:t>5</w:t>
      </w:r>
      <w:r w:rsidR="00DB22B6">
        <w:rPr>
          <w:rFonts w:ascii="Times New Roman" w:hAnsi="Times New Roman"/>
          <w:b/>
          <w:sz w:val="20"/>
          <w:szCs w:val="20"/>
        </w:rPr>
        <w:t>, III.2</w:t>
      </w:r>
      <w:r w:rsidR="008E79AD">
        <w:rPr>
          <w:rFonts w:ascii="Times New Roman" w:hAnsi="Times New Roman"/>
          <w:b/>
          <w:sz w:val="20"/>
          <w:szCs w:val="20"/>
        </w:rPr>
        <w:t>6</w:t>
      </w:r>
      <w:r w:rsidR="00DB22B6">
        <w:rPr>
          <w:rFonts w:ascii="Times New Roman" w:hAnsi="Times New Roman"/>
          <w:b/>
          <w:sz w:val="20"/>
          <w:szCs w:val="20"/>
        </w:rPr>
        <w:t>, III.2</w:t>
      </w:r>
      <w:r w:rsidR="008E79AD">
        <w:rPr>
          <w:rFonts w:ascii="Times New Roman" w:hAnsi="Times New Roman"/>
          <w:b/>
          <w:sz w:val="20"/>
          <w:szCs w:val="20"/>
        </w:rPr>
        <w:t>7</w:t>
      </w:r>
      <w:r w:rsidR="00DB22B6">
        <w:rPr>
          <w:rFonts w:ascii="Times New Roman" w:hAnsi="Times New Roman"/>
          <w:b/>
          <w:sz w:val="20"/>
          <w:szCs w:val="20"/>
        </w:rPr>
        <w:t xml:space="preserve"> </w:t>
      </w:r>
      <w:r w:rsidR="00DB22B6" w:rsidRPr="00E61C1A">
        <w:rPr>
          <w:rFonts w:ascii="Times New Roman" w:hAnsi="Times New Roman"/>
          <w:sz w:val="20"/>
          <w:szCs w:val="20"/>
        </w:rPr>
        <w:t>wynag</w:t>
      </w:r>
      <w:r w:rsidR="00DB22B6">
        <w:rPr>
          <w:rFonts w:ascii="Times New Roman" w:hAnsi="Times New Roman"/>
          <w:sz w:val="20"/>
          <w:szCs w:val="20"/>
        </w:rPr>
        <w:t>r</w:t>
      </w:r>
      <w:r w:rsidR="00DB22B6" w:rsidRPr="00E61C1A">
        <w:rPr>
          <w:rFonts w:ascii="Times New Roman" w:hAnsi="Times New Roman"/>
          <w:sz w:val="20"/>
          <w:szCs w:val="20"/>
        </w:rPr>
        <w:t>odzenie ryczałtowe za miesiąc kalendarz</w:t>
      </w:r>
      <w:r w:rsidR="00DB22B6">
        <w:rPr>
          <w:rFonts w:ascii="Times New Roman" w:hAnsi="Times New Roman"/>
          <w:sz w:val="20"/>
          <w:szCs w:val="20"/>
        </w:rPr>
        <w:t>owy za zarządzanie/koordynację  pracą</w:t>
      </w:r>
      <w:r w:rsidR="00DB22B6" w:rsidRPr="00E61C1A">
        <w:rPr>
          <w:rFonts w:ascii="Times New Roman" w:hAnsi="Times New Roman"/>
          <w:sz w:val="20"/>
          <w:szCs w:val="20"/>
        </w:rPr>
        <w:t xml:space="preserve"> pielęgniarek</w:t>
      </w:r>
      <w:r w:rsidR="00DB22B6">
        <w:rPr>
          <w:rFonts w:ascii="Times New Roman" w:hAnsi="Times New Roman"/>
          <w:sz w:val="20"/>
          <w:szCs w:val="20"/>
        </w:rPr>
        <w:t>.</w:t>
      </w:r>
    </w:p>
    <w:p w:rsidR="00494AC7" w:rsidRPr="00E61C1A" w:rsidRDefault="00CF39AA" w:rsidP="006B6783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61C1A">
        <w:rPr>
          <w:rFonts w:ascii="Times New Roman" w:hAnsi="Times New Roman"/>
          <w:sz w:val="20"/>
          <w:szCs w:val="20"/>
          <w:shd w:val="clear" w:color="auto" w:fill="FFFFFF"/>
        </w:rPr>
        <w:t>Uwaga: wynagrodzenie</w:t>
      </w:r>
      <w:r w:rsidR="00192C93"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oferenta</w:t>
      </w:r>
      <w:r w:rsidRPr="00E61C1A">
        <w:rPr>
          <w:rFonts w:ascii="Times New Roman" w:hAnsi="Times New Roman"/>
          <w:sz w:val="20"/>
          <w:szCs w:val="20"/>
          <w:shd w:val="clear" w:color="auto" w:fill="FFFFFF"/>
        </w:rPr>
        <w:t xml:space="preserve"> nie obejmuje dodatku dla pielęgniarek, tj. </w:t>
      </w:r>
      <w:r w:rsidRPr="00E61C1A">
        <w:rPr>
          <w:rFonts w:ascii="Times New Roman" w:hAnsi="Times New Roman"/>
          <w:sz w:val="20"/>
          <w:szCs w:val="20"/>
        </w:rPr>
        <w:t xml:space="preserve">wzrostu </w:t>
      </w:r>
      <w:r w:rsidR="006B6783">
        <w:rPr>
          <w:rFonts w:ascii="Times New Roman" w:hAnsi="Times New Roman"/>
          <w:sz w:val="20"/>
          <w:szCs w:val="20"/>
        </w:rPr>
        <w:t xml:space="preserve">miesięcznego </w:t>
      </w:r>
      <w:r w:rsidRPr="00E61C1A">
        <w:rPr>
          <w:rFonts w:ascii="Times New Roman" w:hAnsi="Times New Roman"/>
          <w:sz w:val="20"/>
          <w:szCs w:val="20"/>
        </w:rPr>
        <w:t>wynagrodzenia wynikającego z przepisów rozporządzenia Ministra Zdrowia z dnia 14 października 2015 roku zmieniającego rozporządzenie w sprawie ogólnych warunków umów o udzielanie świadczeń opieki zdrowotnej (Dz.U. z 2015 r. poz</w:t>
      </w:r>
      <w:r w:rsidR="00580AA4" w:rsidRPr="00E61C1A">
        <w:rPr>
          <w:rFonts w:ascii="Times New Roman" w:hAnsi="Times New Roman"/>
          <w:sz w:val="20"/>
          <w:szCs w:val="20"/>
        </w:rPr>
        <w:t>.</w:t>
      </w:r>
      <w:r w:rsidRPr="00E61C1A">
        <w:rPr>
          <w:rFonts w:ascii="Times New Roman" w:hAnsi="Times New Roman"/>
          <w:sz w:val="20"/>
          <w:szCs w:val="20"/>
        </w:rPr>
        <w:t xml:space="preserve"> 1628</w:t>
      </w:r>
      <w:r w:rsidR="00192C93" w:rsidRPr="00E61C1A">
        <w:rPr>
          <w:rFonts w:ascii="Times New Roman" w:hAnsi="Times New Roman"/>
          <w:sz w:val="20"/>
          <w:szCs w:val="20"/>
        </w:rPr>
        <w:t xml:space="preserve"> ze zm.</w:t>
      </w:r>
      <w:r w:rsidR="00D967F7" w:rsidRPr="00E61C1A">
        <w:rPr>
          <w:rFonts w:ascii="Times New Roman" w:hAnsi="Times New Roman"/>
          <w:sz w:val="20"/>
          <w:szCs w:val="20"/>
        </w:rPr>
        <w:t>)</w:t>
      </w:r>
      <w:r w:rsidR="006B6783" w:rsidRPr="006B6783">
        <w:t xml:space="preserve"> </w:t>
      </w:r>
      <w:r w:rsidR="006B6783" w:rsidRPr="006B6783">
        <w:rPr>
          <w:rFonts w:ascii="Times New Roman" w:hAnsi="Times New Roman"/>
          <w:sz w:val="20"/>
          <w:szCs w:val="20"/>
        </w:rPr>
        <w:t>zgodnie z treścią odpowiednich Porozumień płacowych, który wynosi aktualnie 10,00 zł brutto nie dłużej, niż do dnia obowiązywania umowy zawartej z oferentem.</w:t>
      </w:r>
    </w:p>
    <w:p w:rsidR="00580AA4" w:rsidRPr="001C0D5C" w:rsidRDefault="00580AA4" w:rsidP="00BB562E">
      <w:pPr>
        <w:spacing w:after="0" w:line="240" w:lineRule="auto"/>
        <w:jc w:val="both"/>
        <w:rPr>
          <w:rFonts w:ascii="Times New Roman" w:hAnsi="Times New Roman"/>
          <w:b/>
          <w:color w:val="C00000"/>
          <w:sz w:val="21"/>
          <w:szCs w:val="21"/>
        </w:rPr>
      </w:pPr>
    </w:p>
    <w:p w:rsidR="00CF39AA" w:rsidRPr="00FD5A24" w:rsidRDefault="00CF39AA" w:rsidP="00BB562E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FD5A24">
        <w:rPr>
          <w:rFonts w:ascii="Times New Roman" w:hAnsi="Times New Roman"/>
          <w:b/>
          <w:sz w:val="21"/>
          <w:szCs w:val="21"/>
        </w:rPr>
        <w:t>Oświadczam, że:</w:t>
      </w:r>
    </w:p>
    <w:p w:rsidR="00CF39AA" w:rsidRPr="0017205A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Zapoznałam/-em się z treścią Ogłoszenia konkursu ofert, SWKO </w:t>
      </w:r>
      <w:r w:rsidR="0006721B" w:rsidRPr="00EB283F">
        <w:rPr>
          <w:rFonts w:ascii="Times New Roman" w:hAnsi="Times New Roman"/>
          <w:sz w:val="20"/>
          <w:szCs w:val="20"/>
        </w:rPr>
        <w:t xml:space="preserve"> oraz projektem umowy, akceptuję</w:t>
      </w:r>
      <w:r w:rsidRPr="00EB283F">
        <w:rPr>
          <w:rFonts w:ascii="Times New Roman" w:hAnsi="Times New Roman"/>
          <w:sz w:val="20"/>
          <w:szCs w:val="20"/>
        </w:rPr>
        <w:t xml:space="preserve"> ich treść oraz  – nie wnoszę zastrzeżeń / wnoszę zastrzeżenia do umowy –</w:t>
      </w:r>
      <w:r w:rsidR="0017205A">
        <w:rPr>
          <w:rFonts w:ascii="Times New Roman" w:hAnsi="Times New Roman"/>
          <w:sz w:val="20"/>
          <w:szCs w:val="20"/>
        </w:rPr>
        <w:t xml:space="preserve"> </w:t>
      </w:r>
      <w:r w:rsidR="0017205A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</w:t>
      </w:r>
      <w:r w:rsidR="0017205A" w:rsidRPr="00E1290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B730B7" w:rsidRPr="0017205A" w:rsidRDefault="00B730B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17205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CF39AA" w:rsidRPr="00EB283F" w:rsidRDefault="00CF39AA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lastRenderedPageBreak/>
        <w:t>Zgłosiłam/-</w:t>
      </w:r>
      <w:proofErr w:type="spellStart"/>
      <w:r w:rsidRPr="00EB283F">
        <w:rPr>
          <w:rFonts w:ascii="Times New Roman" w:hAnsi="Times New Roman"/>
          <w:sz w:val="20"/>
          <w:szCs w:val="20"/>
        </w:rPr>
        <w:t>łem</w:t>
      </w:r>
      <w:proofErr w:type="spellEnd"/>
      <w:r w:rsidRPr="00EB283F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CF39AA" w:rsidRPr="00EB283F" w:rsidRDefault="00CF39AA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EB283F">
        <w:rPr>
          <w:rFonts w:ascii="Times New Roman" w:hAnsi="Times New Roman"/>
          <w:sz w:val="20"/>
          <w:szCs w:val="20"/>
          <w:vertAlign w:val="superscript"/>
        </w:rPr>
        <w:t>**)</w:t>
      </w:r>
      <w:r w:rsidRPr="00EB283F">
        <w:rPr>
          <w:rFonts w:ascii="Times New Roman" w:hAnsi="Times New Roman"/>
          <w:sz w:val="20"/>
          <w:szCs w:val="20"/>
        </w:rPr>
        <w:t xml:space="preserve"> na podstawie stosunku pracy w zakresie </w:t>
      </w:r>
      <w:r w:rsidR="00893E81" w:rsidRPr="00EB283F">
        <w:rPr>
          <w:rFonts w:ascii="Times New Roman" w:hAnsi="Times New Roman"/>
          <w:sz w:val="20"/>
          <w:szCs w:val="20"/>
        </w:rPr>
        <w:t>tożsamym</w:t>
      </w:r>
      <w:r w:rsidRPr="00EB283F">
        <w:rPr>
          <w:rFonts w:ascii="Times New Roman" w:hAnsi="Times New Roman"/>
          <w:sz w:val="20"/>
          <w:szCs w:val="20"/>
        </w:rPr>
        <w:t xml:space="preserve"> z przedmiotem konkursu. W przypadku pozostawania w zatrudnieniu na podstawie stosunku pracy w zakresie pokrywającym się z przedmiotem konkursu, oświadczam, że </w:t>
      </w:r>
      <w:r w:rsidR="00EB283F">
        <w:rPr>
          <w:rFonts w:ascii="Times New Roman" w:hAnsi="Times New Roman"/>
          <w:sz w:val="20"/>
          <w:szCs w:val="20"/>
        </w:rPr>
        <w:br/>
      </w:r>
      <w:r w:rsidRPr="00EB283F">
        <w:rPr>
          <w:rFonts w:ascii="Times New Roman" w:hAnsi="Times New Roman"/>
          <w:sz w:val="20"/>
          <w:szCs w:val="20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:rsidR="00CF39AA" w:rsidRPr="00EB283F" w:rsidRDefault="00CF39AA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283F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CF39AA" w:rsidRPr="00EB283F" w:rsidRDefault="00CF39AA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EB283F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="00EB283F">
        <w:rPr>
          <w:rFonts w:ascii="Times New Roman" w:hAnsi="Times New Roman"/>
          <w:bCs/>
          <w:sz w:val="20"/>
          <w:szCs w:val="20"/>
        </w:rPr>
        <w:br/>
      </w:r>
      <w:r w:rsidRPr="00EB283F">
        <w:rPr>
          <w:rFonts w:ascii="Times New Roman" w:hAnsi="Times New Roman"/>
          <w:bCs/>
          <w:sz w:val="20"/>
          <w:szCs w:val="20"/>
        </w:rPr>
        <w:t>o 25% na podstawie aneksu do umowy w sytuacjach wynikających z zapotrzebowania Udzielającego zamówienia.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CF39AA" w:rsidRPr="005D57E1" w:rsidTr="00A82631">
        <w:trPr>
          <w:jc w:val="center"/>
        </w:trPr>
        <w:tc>
          <w:tcPr>
            <w:tcW w:w="4541" w:type="dxa"/>
          </w:tcPr>
          <w:p w:rsidR="001976C3" w:rsidRPr="00EB283F" w:rsidRDefault="001976C3" w:rsidP="0052012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B283F" w:rsidRDefault="00EB283F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</w:t>
            </w:r>
          </w:p>
        </w:tc>
        <w:tc>
          <w:tcPr>
            <w:tcW w:w="4531" w:type="dxa"/>
          </w:tcPr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6F0B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F39AA" w:rsidRPr="00EB283F" w:rsidRDefault="00CF39AA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.…………………………</w:t>
            </w:r>
            <w:r w:rsidR="00987995" w:rsidRPr="00EB283F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EB283F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CF39AA" w:rsidRPr="005D57E1" w:rsidTr="00A82631">
        <w:trPr>
          <w:jc w:val="center"/>
        </w:trPr>
        <w:tc>
          <w:tcPr>
            <w:tcW w:w="4541" w:type="dxa"/>
          </w:tcPr>
          <w:p w:rsidR="00CF39AA" w:rsidRPr="00EB283F" w:rsidRDefault="00CF39AA" w:rsidP="00EB2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:rsidR="00CF39AA" w:rsidRPr="00EB283F" w:rsidRDefault="00647A29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B283F">
              <w:rPr>
                <w:rFonts w:ascii="Times New Roman" w:hAnsi="Times New Roman"/>
                <w:sz w:val="18"/>
                <w:szCs w:val="18"/>
              </w:rPr>
              <w:t>Podpis O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ferenta / upoważnionego przedstawiciela</w:t>
            </w:r>
            <w:r w:rsidR="00EB283F">
              <w:rPr>
                <w:rFonts w:ascii="Times New Roman" w:hAnsi="Times New Roman"/>
                <w:sz w:val="18"/>
                <w:szCs w:val="18"/>
              </w:rPr>
              <w:t xml:space="preserve"> Oferenta</w:t>
            </w:r>
            <w:r w:rsidR="00CF39AA" w:rsidRPr="00EB283F">
              <w:rPr>
                <w:rFonts w:ascii="Times New Roman" w:hAnsi="Times New Roman"/>
                <w:sz w:val="18"/>
                <w:szCs w:val="18"/>
              </w:rPr>
              <w:t>***- wraz z pieczątką</w:t>
            </w:r>
          </w:p>
        </w:tc>
      </w:tr>
      <w:tr w:rsidR="00EB283F" w:rsidRPr="005D57E1" w:rsidTr="00A82631">
        <w:trPr>
          <w:jc w:val="center"/>
        </w:trPr>
        <w:tc>
          <w:tcPr>
            <w:tcW w:w="4541" w:type="dxa"/>
          </w:tcPr>
          <w:p w:rsidR="00EB283F" w:rsidRPr="00EB283F" w:rsidRDefault="00EB283F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EB283F" w:rsidRPr="00EB283F" w:rsidRDefault="00EB283F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9AA" w:rsidRPr="00FD5A24" w:rsidRDefault="00CF39AA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D5A24">
        <w:rPr>
          <w:rFonts w:ascii="Times New Roman" w:hAnsi="Times New Roman"/>
          <w:sz w:val="18"/>
          <w:szCs w:val="18"/>
        </w:rPr>
        <w:t>**) niepotrzebne skreślić</w:t>
      </w:r>
    </w:p>
    <w:p w:rsidR="00CF39AA" w:rsidRDefault="00CF39AA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FD5A24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EB3460" w:rsidRDefault="00EB3460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p w:rsidR="00EB3460" w:rsidRDefault="00EB3460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CF39AA" w:rsidRPr="00FD5A24" w:rsidTr="00107F0C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CE4218" w:rsidRPr="00CE4218" w:rsidRDefault="00CF39AA" w:rsidP="002F3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  <w:r w:rsidR="00CE4218" w:rsidRPr="00CE4218">
              <w:rPr>
                <w:rFonts w:ascii="Times New Roman" w:hAnsi="Times New Roman"/>
                <w:b/>
                <w:sz w:val="18"/>
                <w:szCs w:val="18"/>
              </w:rPr>
              <w:t>/POŁOŻNEJ</w:t>
            </w:r>
          </w:p>
        </w:tc>
      </w:tr>
      <w:tr w:rsidR="00CF39AA" w:rsidRPr="00FD5A24" w:rsidTr="00107F0C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9F2D57" w:rsidRPr="00FD5A24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9AA" w:rsidRPr="00FD5A24" w:rsidTr="00107F0C">
        <w:trPr>
          <w:trHeight w:val="403"/>
        </w:trPr>
        <w:tc>
          <w:tcPr>
            <w:tcW w:w="9210" w:type="dxa"/>
            <w:gridSpan w:val="5"/>
            <w:noWrap/>
            <w:vAlign w:val="bottom"/>
          </w:tcPr>
          <w:p w:rsidR="00CF39AA" w:rsidRPr="00FD5A24" w:rsidRDefault="00CF39AA" w:rsidP="002F30FF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883D39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883D39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CF39AA" w:rsidRPr="00FD5A24" w:rsidTr="00107F0C">
        <w:trPr>
          <w:trHeight w:val="403"/>
        </w:trPr>
        <w:tc>
          <w:tcPr>
            <w:tcW w:w="5473" w:type="dxa"/>
            <w:noWrap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CF39AA" w:rsidRPr="00CE4218" w:rsidRDefault="00CF39AA" w:rsidP="002F3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E4218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E505B3">
        <w:trPr>
          <w:trHeight w:val="408"/>
        </w:trPr>
        <w:tc>
          <w:tcPr>
            <w:tcW w:w="5473" w:type="dxa"/>
            <w:noWrap/>
            <w:vAlign w:val="bottom"/>
          </w:tcPr>
          <w:p w:rsidR="00E505B3" w:rsidRPr="0072776F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E505B3" w:rsidRPr="0072776F" w:rsidRDefault="003E5C16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76F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1A014C">
              <w:rPr>
                <w:rFonts w:ascii="Times New Roman" w:hAnsi="Times New Roman"/>
                <w:sz w:val="20"/>
                <w:szCs w:val="20"/>
              </w:rPr>
              <w:t>1</w:t>
            </w:r>
            <w:r w:rsidRPr="0072776F">
              <w:rPr>
                <w:rFonts w:ascii="Times New Roman" w:hAnsi="Times New Roman"/>
                <w:sz w:val="20"/>
                <w:szCs w:val="20"/>
              </w:rPr>
              <w:t>, III.</w:t>
            </w:r>
            <w:r w:rsidR="001A014C">
              <w:rPr>
                <w:rFonts w:ascii="Times New Roman" w:hAnsi="Times New Roman"/>
                <w:sz w:val="20"/>
                <w:szCs w:val="20"/>
              </w:rPr>
              <w:t>2</w:t>
            </w:r>
            <w:r w:rsidR="000A7512" w:rsidRPr="0072776F">
              <w:rPr>
                <w:rFonts w:ascii="Times New Roman" w:hAnsi="Times New Roman"/>
                <w:sz w:val="20"/>
                <w:szCs w:val="20"/>
              </w:rPr>
              <w:t>,III.</w:t>
            </w:r>
            <w:r w:rsidR="001A014C">
              <w:rPr>
                <w:rFonts w:ascii="Times New Roman" w:hAnsi="Times New Roman"/>
                <w:sz w:val="20"/>
                <w:szCs w:val="20"/>
              </w:rPr>
              <w:t>4,III.7,III.</w:t>
            </w:r>
            <w:r w:rsidR="00464B62">
              <w:rPr>
                <w:rFonts w:ascii="Times New Roman" w:hAnsi="Times New Roman"/>
                <w:sz w:val="20"/>
                <w:szCs w:val="20"/>
              </w:rPr>
              <w:t>8</w:t>
            </w:r>
            <w:r w:rsidR="001A014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6E5E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III.10, III.13, I</w:t>
            </w:r>
            <w:r w:rsidR="005F5298">
              <w:rPr>
                <w:rFonts w:ascii="Times New Roman" w:hAnsi="Times New Roman"/>
                <w:sz w:val="20"/>
                <w:szCs w:val="20"/>
              </w:rPr>
              <w:t>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7</w:t>
            </w:r>
            <w:r w:rsidR="005F5298">
              <w:rPr>
                <w:rFonts w:ascii="Times New Roman" w:hAnsi="Times New Roman"/>
                <w:sz w:val="20"/>
                <w:szCs w:val="20"/>
              </w:rPr>
              <w:t>,III.2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0</w:t>
            </w:r>
            <w:r w:rsidR="005F5298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</w:t>
            </w:r>
            <w:r w:rsidR="005F5298">
              <w:rPr>
                <w:rFonts w:ascii="Times New Roman" w:hAnsi="Times New Roman"/>
                <w:sz w:val="20"/>
                <w:szCs w:val="20"/>
              </w:rPr>
              <w:t>, III.2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</w:t>
            </w:r>
            <w:r w:rsid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III.23,</w:t>
            </w:r>
            <w:r w:rsidR="005F5298">
              <w:rPr>
                <w:rFonts w:ascii="Times New Roman" w:hAnsi="Times New Roman"/>
                <w:sz w:val="20"/>
                <w:szCs w:val="20"/>
              </w:rPr>
              <w:t xml:space="preserve"> III.25</w:t>
            </w:r>
            <w:r w:rsidR="00E505B3" w:rsidRPr="0072776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B6E0B"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5F529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F529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5F5298">
              <w:rPr>
                <w:rFonts w:ascii="Times New Roman" w:hAnsi="Times New Roman"/>
                <w:sz w:val="20"/>
                <w:szCs w:val="20"/>
              </w:rPr>
              <w:t>y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A7512" w:rsidRPr="005F5298">
              <w:rPr>
                <w:rFonts w:ascii="Times New Roman" w:hAnsi="Times New Roman"/>
                <w:sz w:val="20"/>
                <w:szCs w:val="20"/>
              </w:rPr>
              <w:t>III.3</w:t>
            </w:r>
            <w:r w:rsidR="00665CB0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2E21DE">
              <w:rPr>
                <w:rFonts w:ascii="Times New Roman" w:hAnsi="Times New Roman"/>
                <w:sz w:val="20"/>
                <w:szCs w:val="20"/>
              </w:rPr>
              <w:t>7</w:t>
            </w:r>
            <w:r w:rsidR="0069072D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III.8,</w:t>
            </w:r>
            <w:r w:rsidR="0069072D" w:rsidRPr="005F5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>III.</w:t>
            </w:r>
            <w:r w:rsidR="002E21DE">
              <w:rPr>
                <w:rFonts w:ascii="Times New Roman" w:hAnsi="Times New Roman"/>
                <w:sz w:val="20"/>
                <w:szCs w:val="20"/>
              </w:rPr>
              <w:t>9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E21DE">
              <w:rPr>
                <w:rFonts w:ascii="Times New Roman" w:hAnsi="Times New Roman"/>
                <w:sz w:val="20"/>
                <w:szCs w:val="20"/>
              </w:rPr>
              <w:t>10</w:t>
            </w:r>
            <w:r w:rsidR="00044EAB" w:rsidRPr="005F529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III.11,</w:t>
            </w:r>
            <w:r w:rsidR="00044EAB" w:rsidRPr="005F5298">
              <w:rPr>
                <w:rFonts w:ascii="Times New Roman" w:hAnsi="Times New Roman"/>
                <w:sz w:val="20"/>
                <w:szCs w:val="20"/>
              </w:rPr>
              <w:t xml:space="preserve"> 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3</w:t>
            </w:r>
            <w:r w:rsidR="003E5C16" w:rsidRPr="005F5298">
              <w:rPr>
                <w:rFonts w:ascii="Times New Roman" w:hAnsi="Times New Roman"/>
                <w:sz w:val="20"/>
                <w:szCs w:val="20"/>
              </w:rPr>
              <w:t>, III.14,</w:t>
            </w:r>
            <w:r w:rsidR="002E21DE">
              <w:rPr>
                <w:rFonts w:ascii="Times New Roman" w:hAnsi="Times New Roman"/>
                <w:sz w:val="20"/>
                <w:szCs w:val="20"/>
              </w:rPr>
              <w:t xml:space="preserve"> 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8</w:t>
            </w:r>
            <w:r w:rsidR="00114CA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22</w:t>
            </w:r>
            <w:r w:rsidRPr="005F529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E0B">
              <w:rPr>
                <w:color w:val="FF0000"/>
              </w:rPr>
              <w:br w:type="page"/>
            </w:r>
            <w:r w:rsidRPr="000D6288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0D6288">
              <w:rPr>
                <w:rFonts w:ascii="Times New Roman" w:hAnsi="Times New Roman"/>
                <w:sz w:val="20"/>
                <w:szCs w:val="20"/>
              </w:rPr>
              <w:t>y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0D6288">
              <w:rPr>
                <w:rFonts w:ascii="Times New Roman" w:hAnsi="Times New Roman"/>
                <w:sz w:val="20"/>
                <w:szCs w:val="20"/>
              </w:rPr>
              <w:t>7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8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 III.9,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6288">
              <w:rPr>
                <w:rFonts w:ascii="Times New Roman" w:hAnsi="Times New Roman"/>
                <w:sz w:val="20"/>
                <w:szCs w:val="20"/>
              </w:rPr>
              <w:t xml:space="preserve">III.10, 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3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0D6288">
              <w:rPr>
                <w:rFonts w:ascii="Times New Roman" w:hAnsi="Times New Roman"/>
                <w:sz w:val="20"/>
                <w:szCs w:val="20"/>
              </w:rPr>
              <w:t>4, III. 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9</w:t>
            </w:r>
            <w:r w:rsidR="000D62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D0A36">
              <w:rPr>
                <w:rFonts w:ascii="Times New Roman" w:hAnsi="Times New Roman"/>
                <w:sz w:val="20"/>
                <w:szCs w:val="20"/>
              </w:rPr>
              <w:t>III.2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0D6288">
              <w:rPr>
                <w:rFonts w:ascii="Times New Roman" w:hAnsi="Times New Roman"/>
                <w:sz w:val="20"/>
                <w:szCs w:val="20"/>
              </w:rPr>
              <w:t>5</w:t>
            </w:r>
            <w:r w:rsidR="003E5C16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D6288">
              <w:rPr>
                <w:rFonts w:ascii="Times New Roman" w:hAnsi="Times New Roman"/>
                <w:sz w:val="20"/>
                <w:szCs w:val="20"/>
              </w:rPr>
              <w:t>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7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0D628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E505B3" w:rsidRPr="001B6E0B" w:rsidRDefault="00E505B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D6288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0D6288">
              <w:rPr>
                <w:rFonts w:ascii="Times New Roman" w:hAnsi="Times New Roman"/>
                <w:sz w:val="20"/>
                <w:szCs w:val="20"/>
              </w:rPr>
              <w:t>3</w:t>
            </w:r>
            <w:r w:rsidR="000A7512" w:rsidRPr="000D6288">
              <w:rPr>
                <w:rFonts w:ascii="Times New Roman" w:hAnsi="Times New Roman"/>
                <w:sz w:val="20"/>
                <w:szCs w:val="20"/>
              </w:rPr>
              <w:t>, III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0D6288">
              <w:rPr>
                <w:rFonts w:ascii="Times New Roman" w:hAnsi="Times New Roman"/>
                <w:sz w:val="20"/>
                <w:szCs w:val="20"/>
              </w:rPr>
              <w:t>4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0D6288">
              <w:rPr>
                <w:rFonts w:ascii="Times New Roman" w:hAnsi="Times New Roman"/>
                <w:sz w:val="20"/>
                <w:szCs w:val="20"/>
              </w:rPr>
              <w:t>5</w:t>
            </w:r>
            <w:r w:rsidR="00F7590F" w:rsidRPr="000D6288">
              <w:rPr>
                <w:rFonts w:ascii="Times New Roman" w:hAnsi="Times New Roman"/>
                <w:sz w:val="20"/>
                <w:szCs w:val="20"/>
              </w:rPr>
              <w:t>, 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</w:t>
            </w:r>
            <w:r w:rsidR="00B212F3" w:rsidRPr="000D628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20</w:t>
            </w:r>
            <w:r w:rsidR="007447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C5C4D">
              <w:rPr>
                <w:rFonts w:ascii="Times New Roman" w:hAnsi="Times New Roman"/>
                <w:sz w:val="20"/>
                <w:szCs w:val="20"/>
              </w:rPr>
              <w:t xml:space="preserve"> III.21</w:t>
            </w:r>
            <w:r w:rsidRPr="000D62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D0A36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</w:t>
            </w:r>
            <w:r w:rsidR="00727AF7" w:rsidRPr="007D0A36">
              <w:rPr>
                <w:rFonts w:ascii="Times New Roman" w:hAnsi="Times New Roman"/>
                <w:sz w:val="20"/>
                <w:szCs w:val="20"/>
              </w:rPr>
              <w:t xml:space="preserve">wo </w:t>
            </w:r>
            <w:r w:rsidR="007D0A36" w:rsidRPr="007D0A36"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:rsidR="00E505B3" w:rsidRPr="007D0A36" w:rsidRDefault="00727AF7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ED0E5F" w:rsidRPr="007D0A36">
              <w:rPr>
                <w:rFonts w:ascii="Times New Roman" w:hAnsi="Times New Roman"/>
                <w:sz w:val="20"/>
                <w:szCs w:val="20"/>
              </w:rPr>
              <w:t>y</w:t>
            </w:r>
            <w:r w:rsidR="00E505B3" w:rsidRPr="007D0A3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266EF6">
              <w:rPr>
                <w:rFonts w:ascii="Times New Roman" w:hAnsi="Times New Roman"/>
                <w:sz w:val="20"/>
                <w:szCs w:val="20"/>
              </w:rPr>
              <w:t>III.16</w:t>
            </w:r>
            <w:r w:rsidR="007D0A36" w:rsidRPr="007D0A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12F3" w:rsidRPr="007D0A36">
              <w:rPr>
                <w:rFonts w:ascii="Times New Roman" w:hAnsi="Times New Roman"/>
                <w:sz w:val="20"/>
                <w:szCs w:val="20"/>
              </w:rPr>
              <w:t>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5)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D0A36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E505B3" w:rsidRPr="007D0A36" w:rsidRDefault="00E505B3" w:rsidP="00266E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</w:t>
            </w:r>
            <w:r w:rsidR="003E5C16" w:rsidRPr="007D0A36">
              <w:rPr>
                <w:rFonts w:ascii="Times New Roman" w:hAnsi="Times New Roman"/>
                <w:sz w:val="20"/>
                <w:szCs w:val="20"/>
              </w:rPr>
              <w:t>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3E5C16" w:rsidRPr="007D0A36">
              <w:rPr>
                <w:rFonts w:ascii="Times New Roman" w:hAnsi="Times New Roman"/>
                <w:sz w:val="20"/>
                <w:szCs w:val="20"/>
              </w:rPr>
              <w:t>: III.</w:t>
            </w:r>
            <w:r w:rsidR="007447F8" w:rsidRPr="007D0A36">
              <w:rPr>
                <w:rFonts w:ascii="Times New Roman" w:hAnsi="Times New Roman"/>
                <w:sz w:val="20"/>
                <w:szCs w:val="20"/>
              </w:rPr>
              <w:t>3, III.5, III.6, 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</w:t>
            </w:r>
            <w:r w:rsidR="007447F8" w:rsidRPr="007D0A36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17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0041B5" w:rsidRPr="007447F8" w:rsidRDefault="000041B5" w:rsidP="00004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ielęgniarstwo Geriatryczne</w:t>
            </w:r>
          </w:p>
          <w:p w:rsidR="000041B5" w:rsidRPr="001B6E0B" w:rsidRDefault="00F7590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0041B5" w:rsidRPr="007447F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6B2D47" w:rsidRPr="007447F8">
              <w:rPr>
                <w:rFonts w:ascii="Times New Roman" w:hAnsi="Times New Roman"/>
                <w:sz w:val="20"/>
                <w:szCs w:val="20"/>
              </w:rPr>
              <w:t xml:space="preserve"> III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447F8">
              <w:rPr>
                <w:rFonts w:ascii="Times New Roman" w:hAnsi="Times New Roman"/>
                <w:sz w:val="20"/>
                <w:szCs w:val="20"/>
              </w:rPr>
              <w:t>7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, III.</w:t>
            </w:r>
            <w:r w:rsidR="007447F8">
              <w:rPr>
                <w:rFonts w:ascii="Times New Roman" w:hAnsi="Times New Roman"/>
                <w:sz w:val="20"/>
                <w:szCs w:val="20"/>
              </w:rPr>
              <w:t>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</w:t>
            </w:r>
            <w:r w:rsidR="000041B5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0041B5" w:rsidRPr="008D5C58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0041B5" w:rsidRPr="001B6E0B" w:rsidRDefault="000041B5" w:rsidP="000041B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157"/>
        </w:trPr>
        <w:tc>
          <w:tcPr>
            <w:tcW w:w="5473" w:type="dxa"/>
            <w:noWrap/>
            <w:vAlign w:val="bottom"/>
          </w:tcPr>
          <w:p w:rsidR="00E505B3" w:rsidRPr="007447F8" w:rsidRDefault="00E505B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t>Pielę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gniarstwo Zachowawcze</w:t>
            </w:r>
          </w:p>
          <w:p w:rsidR="00E505B3" w:rsidRPr="001B6E0B" w:rsidRDefault="0069588F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447F8">
              <w:rPr>
                <w:rFonts w:ascii="Times New Roman" w:hAnsi="Times New Roman"/>
                <w:sz w:val="20"/>
                <w:szCs w:val="20"/>
              </w:rPr>
              <w:lastRenderedPageBreak/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B212F3" w:rsidRPr="007447F8">
              <w:rPr>
                <w:rFonts w:ascii="Times New Roman" w:hAnsi="Times New Roman"/>
                <w:sz w:val="20"/>
                <w:szCs w:val="20"/>
              </w:rPr>
              <w:t>: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7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8, III.9, III.10, </w:t>
            </w:r>
            <w:r w:rsidR="00FC5C4D">
              <w:rPr>
                <w:rFonts w:ascii="Times New Roman" w:hAnsi="Times New Roman"/>
                <w:sz w:val="20"/>
                <w:szCs w:val="20"/>
              </w:rPr>
              <w:t>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12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III.13, III.14, III.1</w:t>
            </w:r>
            <w:r w:rsidR="00266EF6">
              <w:rPr>
                <w:rFonts w:ascii="Times New Roman" w:hAnsi="Times New Roman"/>
                <w:sz w:val="20"/>
                <w:szCs w:val="20"/>
              </w:rPr>
              <w:t>8</w:t>
            </w:r>
            <w:r w:rsidR="00FC5C4D">
              <w:rPr>
                <w:rFonts w:ascii="Times New Roman" w:hAnsi="Times New Roman"/>
                <w:sz w:val="20"/>
                <w:szCs w:val="20"/>
              </w:rPr>
              <w:t>, III.19, III.20, III.21,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11</w:t>
            </w:r>
            <w:r w:rsidR="008D5C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7D6DE2">
              <w:rPr>
                <w:rFonts w:ascii="Times New Roman" w:hAnsi="Times New Roman"/>
                <w:sz w:val="20"/>
                <w:szCs w:val="20"/>
              </w:rPr>
              <w:t xml:space="preserve">III.25, </w:t>
            </w:r>
            <w:r w:rsidR="008D5C58">
              <w:rPr>
                <w:rFonts w:ascii="Times New Roman" w:hAnsi="Times New Roman"/>
                <w:sz w:val="20"/>
                <w:szCs w:val="20"/>
              </w:rPr>
              <w:t>III.26</w:t>
            </w:r>
            <w:r w:rsidR="00E505B3" w:rsidRPr="007447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E505B3" w:rsidRPr="001B6E0B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FC5C4D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E505B3" w:rsidRPr="001B6E0B" w:rsidRDefault="00F7590F" w:rsidP="00266EF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C5C4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 w:rsidR="00266EF6">
              <w:rPr>
                <w:rFonts w:ascii="Times New Roman" w:hAnsi="Times New Roman"/>
                <w:sz w:val="20"/>
                <w:szCs w:val="20"/>
              </w:rPr>
              <w:t xml:space="preserve">III.9, </w:t>
            </w:r>
            <w:r w:rsidRPr="00FC5C4D">
              <w:rPr>
                <w:rFonts w:ascii="Times New Roman" w:hAnsi="Times New Roman"/>
                <w:sz w:val="20"/>
                <w:szCs w:val="20"/>
              </w:rPr>
              <w:t xml:space="preserve">III. </w:t>
            </w:r>
            <w:r w:rsidR="00B212F3" w:rsidRPr="00FC5C4D">
              <w:rPr>
                <w:rFonts w:ascii="Times New Roman" w:hAnsi="Times New Roman"/>
                <w:sz w:val="20"/>
                <w:szCs w:val="20"/>
              </w:rPr>
              <w:t>1</w:t>
            </w:r>
            <w:r w:rsidR="00FC5C4D">
              <w:rPr>
                <w:rFonts w:ascii="Times New Roman" w:hAnsi="Times New Roman"/>
                <w:sz w:val="20"/>
                <w:szCs w:val="20"/>
              </w:rPr>
              <w:t>0</w:t>
            </w:r>
            <w:r w:rsidR="00B212F3" w:rsidRPr="00FC5C4D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21</w:t>
            </w:r>
            <w:r w:rsidR="00E505B3" w:rsidRPr="00FC5C4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  <w:p w:rsidR="00E505B3" w:rsidRPr="001B6E0B" w:rsidRDefault="00E505B3" w:rsidP="00E505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E505B3" w:rsidRPr="007D0A36" w:rsidRDefault="00B212F3" w:rsidP="00E505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7D0A36"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E505B3" w:rsidRPr="001B6E0B" w:rsidRDefault="00B212F3" w:rsidP="00266E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 xml:space="preserve">: III </w:t>
            </w:r>
            <w:r w:rsidR="007D0A36">
              <w:rPr>
                <w:rFonts w:ascii="Times New Roman" w:hAnsi="Times New Roman"/>
                <w:sz w:val="20"/>
                <w:szCs w:val="20"/>
              </w:rPr>
              <w:t>7, III.2</w:t>
            </w:r>
            <w:r w:rsidR="00266EF6">
              <w:rPr>
                <w:rFonts w:ascii="Times New Roman" w:hAnsi="Times New Roman"/>
                <w:sz w:val="20"/>
                <w:szCs w:val="20"/>
              </w:rPr>
              <w:t>2</w:t>
            </w:r>
            <w:r w:rsidR="00E505B3"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E505B3" w:rsidRPr="008D5C58" w:rsidRDefault="00E505B3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5C5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E505B3" w:rsidRPr="001B6E0B" w:rsidRDefault="00E505B3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020B2D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Diabetologiczne</w:t>
            </w:r>
          </w:p>
          <w:p w:rsidR="007D0A36" w:rsidRPr="007D0A36" w:rsidRDefault="00020B2D" w:rsidP="00020B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D0A36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7D0A36" w:rsidRPr="007D0A36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>Pielęgniarstwo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Rodzinne</w:t>
            </w:r>
          </w:p>
          <w:p w:rsidR="007D0A36" w:rsidRPr="007D0A36" w:rsidRDefault="007D0A36" w:rsidP="007D0A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0A36">
              <w:rPr>
                <w:rFonts w:ascii="Times New Roman" w:hAnsi="Times New Roman"/>
                <w:sz w:val="20"/>
                <w:szCs w:val="20"/>
              </w:rPr>
              <w:t xml:space="preserve">(Zakres: III </w:t>
            </w:r>
            <w:r w:rsidR="00F73159">
              <w:rPr>
                <w:rFonts w:ascii="Times New Roman" w:hAnsi="Times New Roman"/>
                <w:sz w:val="20"/>
                <w:szCs w:val="20"/>
              </w:rPr>
              <w:t>17</w:t>
            </w:r>
            <w:r w:rsidRPr="007D0A3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7D0A36" w:rsidRPr="000C3C08" w:rsidRDefault="000C3C08" w:rsidP="00E505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3C0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7D0A36" w:rsidRPr="000C3C08" w:rsidRDefault="007D0A36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6E0B" w:rsidRPr="001B6E0B" w:rsidTr="00107F0C">
        <w:trPr>
          <w:trHeight w:val="405"/>
        </w:trPr>
        <w:tc>
          <w:tcPr>
            <w:tcW w:w="5473" w:type="dxa"/>
            <w:noWrap/>
            <w:vAlign w:val="bottom"/>
          </w:tcPr>
          <w:p w:rsidR="006A6E6C" w:rsidRPr="00471B1C" w:rsidRDefault="006A6E6C" w:rsidP="00E505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KURSY KWALIFIKACYJNE W DZIEDZINIE: </w:t>
            </w: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471B1C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6A6E6C" w:rsidRPr="001B6E0B" w:rsidRDefault="006A6E6C" w:rsidP="006A6E6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6A6E6C" w:rsidRPr="001B6E0B" w:rsidRDefault="006A6E6C" w:rsidP="006A6E6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1B6E0B" w:rsidRPr="001B6E0B" w:rsidTr="00C50F8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E505B3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65C59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1B6E0B" w:rsidRPr="001B6E0B" w:rsidTr="00397E21">
        <w:trPr>
          <w:trHeight w:val="405"/>
        </w:trPr>
        <w:tc>
          <w:tcPr>
            <w:tcW w:w="5473" w:type="dxa"/>
            <w:noWrap/>
            <w:vAlign w:val="bottom"/>
          </w:tcPr>
          <w:p w:rsidR="00961AD2" w:rsidRPr="00471B1C" w:rsidRDefault="00961AD2" w:rsidP="00961A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 xml:space="preserve">Pielęgniarstwo Anestezjologiczne i Intensywnej Opieki </w:t>
            </w:r>
          </w:p>
          <w:p w:rsidR="00961AD2" w:rsidRPr="00471B1C" w:rsidRDefault="00961AD2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1B1C">
              <w:rPr>
                <w:rFonts w:ascii="Times New Roman" w:hAnsi="Times New Roman"/>
                <w:sz w:val="20"/>
                <w:szCs w:val="20"/>
              </w:rPr>
              <w:t>(Zakresy: III.</w:t>
            </w:r>
            <w:r w:rsidR="008803EF">
              <w:rPr>
                <w:rFonts w:ascii="Times New Roman" w:hAnsi="Times New Roman"/>
                <w:sz w:val="20"/>
                <w:szCs w:val="20"/>
              </w:rPr>
              <w:t>1</w:t>
            </w:r>
            <w:r w:rsidRPr="00471B1C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35F83">
              <w:rPr>
                <w:rFonts w:ascii="Times New Roman" w:hAnsi="Times New Roman"/>
                <w:sz w:val="20"/>
                <w:szCs w:val="20"/>
              </w:rPr>
              <w:t>2</w:t>
            </w:r>
            <w:r w:rsidRPr="00471B1C">
              <w:rPr>
                <w:rFonts w:ascii="Times New Roman" w:hAnsi="Times New Roman"/>
                <w:sz w:val="20"/>
                <w:szCs w:val="20"/>
              </w:rPr>
              <w:t>, III.</w:t>
            </w:r>
            <w:r w:rsidR="00235F83">
              <w:rPr>
                <w:rFonts w:ascii="Times New Roman" w:hAnsi="Times New Roman"/>
                <w:sz w:val="20"/>
                <w:szCs w:val="20"/>
              </w:rPr>
              <w:t>4, III.5, III.7, III.</w:t>
            </w:r>
            <w:r w:rsidR="00F73159">
              <w:rPr>
                <w:rFonts w:ascii="Times New Roman" w:hAnsi="Times New Roman"/>
                <w:sz w:val="20"/>
                <w:szCs w:val="20"/>
              </w:rPr>
              <w:t>8</w:t>
            </w:r>
            <w:r w:rsidR="00235F83">
              <w:rPr>
                <w:rFonts w:ascii="Times New Roman" w:hAnsi="Times New Roman"/>
                <w:sz w:val="20"/>
                <w:szCs w:val="20"/>
              </w:rPr>
              <w:t>,</w:t>
            </w:r>
            <w:r w:rsidR="00F73159">
              <w:rPr>
                <w:rFonts w:ascii="Times New Roman" w:hAnsi="Times New Roman"/>
                <w:sz w:val="20"/>
                <w:szCs w:val="20"/>
              </w:rPr>
              <w:t xml:space="preserve"> III.9, </w:t>
            </w:r>
            <w:r w:rsidR="00235F83">
              <w:rPr>
                <w:rFonts w:ascii="Times New Roman" w:hAnsi="Times New Roman"/>
                <w:sz w:val="20"/>
                <w:szCs w:val="20"/>
              </w:rPr>
              <w:t xml:space="preserve"> III.10, III.1</w:t>
            </w:r>
            <w:r w:rsidR="00F73159">
              <w:rPr>
                <w:rFonts w:ascii="Times New Roman" w:hAnsi="Times New Roman"/>
                <w:sz w:val="20"/>
                <w:szCs w:val="20"/>
              </w:rPr>
              <w:t>3, III.17</w:t>
            </w:r>
            <w:r w:rsidR="00235F83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>
              <w:rPr>
                <w:rFonts w:ascii="Times New Roman" w:hAnsi="Times New Roman"/>
                <w:sz w:val="20"/>
                <w:szCs w:val="20"/>
              </w:rPr>
              <w:t>20</w:t>
            </w:r>
            <w:r w:rsidR="00235F83">
              <w:rPr>
                <w:rFonts w:ascii="Times New Roman" w:hAnsi="Times New Roman"/>
                <w:sz w:val="20"/>
                <w:szCs w:val="20"/>
              </w:rPr>
              <w:t>, III.21, III.22, III.23, III.2</w:t>
            </w:r>
            <w:r w:rsidR="00F73159">
              <w:rPr>
                <w:rFonts w:ascii="Times New Roman" w:hAnsi="Times New Roman"/>
                <w:sz w:val="20"/>
                <w:szCs w:val="20"/>
              </w:rPr>
              <w:t>5)</w:t>
            </w:r>
            <w:r w:rsidRPr="00471B1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gridSpan w:val="2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961AD2" w:rsidRPr="00265C59" w:rsidRDefault="00961AD2" w:rsidP="00961A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961AD2" w:rsidRPr="00265C59" w:rsidRDefault="00961AD2" w:rsidP="00961AD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DB506A" w:rsidRPr="00265C59">
              <w:rPr>
                <w:rFonts w:ascii="Times New Roman" w:hAnsi="Times New Roman"/>
                <w:sz w:val="20"/>
                <w:szCs w:val="20"/>
              </w:rPr>
              <w:t>Pediatryczne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III. 15, III.16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Operacyjne</w:t>
            </w:r>
          </w:p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III.3, III. 5, III. 6, III. 17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Internistyczne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y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III.7</w:t>
            </w:r>
            <w:r w:rsidR="0069588F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8</w:t>
            </w:r>
            <w:r w:rsidR="0069588F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9</w:t>
            </w:r>
            <w:r w:rsidR="0069588F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10, III.12,  III.13, III.14, III. 19, III. 20, III. 21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Onkologiczne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III.3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,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7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8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9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>, III.10,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13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>,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2ECC" w:rsidRPr="00265C59">
              <w:rPr>
                <w:rFonts w:ascii="Times New Roman" w:hAnsi="Times New Roman"/>
                <w:sz w:val="20"/>
                <w:szCs w:val="20"/>
              </w:rPr>
              <w:t>III.14, III.1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8, III. 22)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C50F81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Położniczo-Ginekologiczne</w:t>
            </w:r>
          </w:p>
          <w:p w:rsidR="006A6E6C" w:rsidRPr="00265C59" w:rsidRDefault="006A6E6C" w:rsidP="002447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>: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 xml:space="preserve"> III.5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6A6E6C" w:rsidRPr="00265C59" w:rsidRDefault="00AF2D22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6A6E6C"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III.4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, III. 7, III. 8, III.9, III.10, III.12, III 13, III.14, III.18, III. 19, III. 20, III. 21</w:t>
            </w:r>
            <w:r w:rsidR="006A6E6C"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2447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Chirurgiczne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(Zakresy:</w:t>
            </w:r>
            <w:r w:rsidR="00C50F81" w:rsidRPr="00265C59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II.3</w:t>
            </w:r>
            <w:r w:rsidR="00E63887" w:rsidRPr="00265C59">
              <w:rPr>
                <w:rFonts w:ascii="Times New Roman" w:hAnsi="Times New Roman"/>
                <w:sz w:val="20"/>
                <w:szCs w:val="20"/>
              </w:rPr>
              <w:t>, III.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4</w:t>
            </w:r>
            <w:r w:rsidR="003A6134">
              <w:rPr>
                <w:rFonts w:ascii="Times New Roman" w:hAnsi="Times New Roman"/>
                <w:sz w:val="20"/>
                <w:szCs w:val="20"/>
              </w:rPr>
              <w:t>, III.21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359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6A6E6C" w:rsidRPr="00265C59" w:rsidRDefault="006A6E6C" w:rsidP="00F731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F73159" w:rsidRPr="00265C59">
              <w:rPr>
                <w:rFonts w:ascii="Times New Roman" w:hAnsi="Times New Roman"/>
                <w:sz w:val="20"/>
                <w:szCs w:val="20"/>
              </w:rPr>
              <w:t>: III. 7)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31791F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Rodzinne</w:t>
            </w:r>
          </w:p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r w:rsidR="00440201" w:rsidRPr="00265C59">
              <w:rPr>
                <w:rFonts w:ascii="Times New Roman" w:hAnsi="Times New Roman"/>
                <w:sz w:val="20"/>
                <w:szCs w:val="20"/>
              </w:rPr>
              <w:t>: III. 5, III. 17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5C5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Pielęgniarstwo Kardiologiczne</w:t>
            </w:r>
          </w:p>
          <w:p w:rsidR="006A6E6C" w:rsidRPr="00265C59" w:rsidRDefault="00440201" w:rsidP="004402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</w:t>
            </w:r>
            <w:r w:rsidR="000C3C08">
              <w:rPr>
                <w:rFonts w:ascii="Times New Roman" w:hAnsi="Times New Roman"/>
                <w:sz w:val="20"/>
                <w:szCs w:val="20"/>
              </w:rPr>
              <w:t>y</w:t>
            </w:r>
            <w:bookmarkStart w:id="7" w:name="_GoBack"/>
            <w:bookmarkEnd w:id="7"/>
            <w:r w:rsidRPr="00265C5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31791F" w:rsidRPr="00265C59">
              <w:rPr>
                <w:rFonts w:ascii="Times New Roman" w:hAnsi="Times New Roman"/>
                <w:sz w:val="20"/>
                <w:szCs w:val="20"/>
              </w:rPr>
              <w:t>III.13</w:t>
            </w:r>
            <w:r w:rsidR="003A6134">
              <w:rPr>
                <w:rFonts w:ascii="Times New Roman" w:hAnsi="Times New Roman"/>
                <w:sz w:val="20"/>
                <w:szCs w:val="20"/>
              </w:rPr>
              <w:t>, III.21</w:t>
            </w:r>
            <w:r w:rsidR="006A6E6C"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A6E6C" w:rsidRPr="00265C59" w:rsidRDefault="006A6E6C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24F0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Nefrologiczne z dializoterapią</w:t>
            </w:r>
          </w:p>
          <w:p w:rsidR="002E24F0" w:rsidRPr="00265C59" w:rsidRDefault="002E24F0" w:rsidP="002E24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4, III.26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2E24F0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2E24F0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2E24F0" w:rsidRPr="00265C59" w:rsidRDefault="002E24F0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Paliatywnej</w:t>
            </w:r>
          </w:p>
          <w:p w:rsidR="00A40F99" w:rsidRPr="00265C59" w:rsidRDefault="00A40F99" w:rsidP="00A40F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7, III.2</w:t>
            </w:r>
            <w:r w:rsidR="003A6134">
              <w:rPr>
                <w:rFonts w:ascii="Times New Roman" w:hAnsi="Times New Roman"/>
                <w:sz w:val="20"/>
                <w:szCs w:val="20"/>
              </w:rPr>
              <w:t>2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3A6134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Diabetologiczne</w:t>
            </w:r>
          </w:p>
          <w:p w:rsidR="00A40F99" w:rsidRPr="00265C59" w:rsidRDefault="003A6134" w:rsidP="003A6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0F99" w:rsidRPr="00265C59" w:rsidTr="00107F0C">
        <w:trPr>
          <w:trHeight w:val="510"/>
        </w:trPr>
        <w:tc>
          <w:tcPr>
            <w:tcW w:w="5473" w:type="dxa"/>
            <w:noWrap/>
            <w:vAlign w:val="bottom"/>
          </w:tcPr>
          <w:p w:rsidR="006A0ACE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anestezjologicznej i intensywnej opieki w położnictwie i ginekologii</w:t>
            </w:r>
          </w:p>
          <w:p w:rsidR="00A40F99" w:rsidRPr="00265C59" w:rsidRDefault="006A0ACE" w:rsidP="006A0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C59">
              <w:rPr>
                <w:rFonts w:ascii="Times New Roman" w:hAnsi="Times New Roman"/>
                <w:sz w:val="20"/>
                <w:szCs w:val="20"/>
              </w:rPr>
              <w:t>(Zakres: III.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265C59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noWrap/>
            <w:vAlign w:val="bottom"/>
          </w:tcPr>
          <w:p w:rsidR="00A40F99" w:rsidRPr="00265C59" w:rsidRDefault="006A0ACE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A40F99" w:rsidRPr="00265C59" w:rsidRDefault="009B354B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A40F99" w:rsidRPr="00265C59" w:rsidRDefault="00A40F99" w:rsidP="00CD2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0AD6" w:rsidRPr="00265C59" w:rsidRDefault="00575AC9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265C59">
        <w:rPr>
          <w:rFonts w:ascii="Times New Roman" w:hAnsi="Times New Roman"/>
          <w:b/>
          <w:bCs/>
          <w:sz w:val="16"/>
          <w:szCs w:val="16"/>
        </w:rPr>
        <w:lastRenderedPageBreak/>
        <w:t>*</w:t>
      </w:r>
      <w:r w:rsidR="00CF39AA" w:rsidRPr="00265C59">
        <w:rPr>
          <w:rFonts w:ascii="Times New Roman" w:hAnsi="Times New Roman"/>
          <w:b/>
          <w:bCs/>
          <w:sz w:val="16"/>
          <w:szCs w:val="16"/>
        </w:rPr>
        <w:t xml:space="preserve">CZ. 1 FORMULARZA </w:t>
      </w:r>
      <w:r w:rsidR="00CF39AA" w:rsidRPr="00265C59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p w:rsidR="00E436F2" w:rsidRPr="001B6E0B" w:rsidRDefault="00E436F2" w:rsidP="00A44ECB">
      <w:pPr>
        <w:spacing w:after="0" w:line="240" w:lineRule="auto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7D6DE2" w:rsidRPr="007D6DE2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CF39AA" w:rsidRPr="007D6DE2" w:rsidRDefault="00CF39AA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CF39AA" w:rsidRPr="007D6DE2" w:rsidRDefault="00CF39AA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D6DE2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CF39AA" w:rsidRPr="00FD5A24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CF39AA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F39AA" w:rsidRPr="00FD5A24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CF39AA" w:rsidRPr="00FD5A24" w:rsidRDefault="00CF39AA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2.1. DEKLAROWANA minimalna LICZBA GODZI</w:t>
            </w:r>
            <w:r w:rsidR="001D11E4">
              <w:rPr>
                <w:rFonts w:ascii="Times New Roman" w:hAnsi="Times New Roman"/>
                <w:b/>
                <w:bCs/>
                <w:sz w:val="20"/>
                <w:szCs w:val="20"/>
              </w:rPr>
              <w:t>N ŚWIADCZENIA USŁUG W MIESIĄCU*</w:t>
            </w: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1F6378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CF39AA" w:rsidRPr="00FD5A24">
              <w:rPr>
                <w:rFonts w:ascii="Times New Roman" w:hAnsi="Times New Roman"/>
                <w:sz w:val="20"/>
                <w:szCs w:val="20"/>
              </w:rPr>
              <w:t>o 160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CF39AA" w:rsidRPr="00FD5A24" w:rsidRDefault="00CF39AA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CF39AA" w:rsidRPr="00FD5A24" w:rsidRDefault="00CF39AA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CF39AA" w:rsidRDefault="00CF39AA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C23C30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9F2D57" w:rsidRPr="009F2D57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B90724" w:rsidRDefault="009F2D5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B9072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9F2D57" w:rsidRPr="009F2D57" w:rsidRDefault="009F2D5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9F2D57" w:rsidRPr="009F2D57" w:rsidRDefault="009F2D5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F2D57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9F2D57" w:rsidRPr="009F2D57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9F2D57" w:rsidRPr="009F2D57" w:rsidRDefault="009F2D5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D5A24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 potwierdzone opinią bezpośredniego przełożonego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9F2D57" w:rsidRPr="00FD5A24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9F2D57" w:rsidRPr="00FD5A24" w:rsidRDefault="009F2D5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70EB1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F2D57" w:rsidRDefault="009F2D5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BE1D89" w:rsidRPr="00FD5A24" w:rsidTr="00C23C30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BE1D89" w:rsidRPr="00FD5A24" w:rsidRDefault="00DA44B2" w:rsidP="000D4B0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R</w:t>
            </w:r>
            <w:r w:rsidR="00BE1D89" w:rsidRPr="00FD5A24">
              <w:rPr>
                <w:rFonts w:ascii="Times New Roman" w:hAnsi="Times New Roman"/>
                <w:i/>
                <w:iCs/>
                <w:sz w:val="20"/>
                <w:szCs w:val="20"/>
              </w:rPr>
              <w:t>AZEM LICZBA PUNKTÓW: ..........................</w:t>
            </w:r>
            <w:r w:rsidR="00151818">
              <w:rPr>
                <w:rFonts w:ascii="Times New Roman" w:hAnsi="Times New Roman"/>
                <w:i/>
                <w:iCs/>
                <w:sz w:val="20"/>
                <w:szCs w:val="20"/>
              </w:rPr>
              <w:t>.....</w:t>
            </w:r>
          </w:p>
          <w:p w:rsidR="00BE1D89" w:rsidRPr="00FD5A24" w:rsidRDefault="00BE1D89" w:rsidP="000D4B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:rsidR="00BE1D89" w:rsidRPr="00FD5A24" w:rsidRDefault="00BE1D89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9AA" w:rsidRPr="00FD5A24" w:rsidTr="00BC3AC4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9AA" w:rsidRPr="00FD5A24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D5A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3C30" w:rsidRDefault="00C23C30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:rsidR="00CF39AA" w:rsidRPr="005C0A18" w:rsidRDefault="00CF39AA" w:rsidP="000D4B0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C0A18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Oferenta)</w:t>
            </w:r>
          </w:p>
        </w:tc>
      </w:tr>
    </w:tbl>
    <w:p w:rsidR="00D85436" w:rsidRPr="00BE1D89" w:rsidRDefault="00D85436" w:rsidP="00BE1D89">
      <w:pPr>
        <w:tabs>
          <w:tab w:val="center" w:pos="4818"/>
          <w:tab w:val="left" w:pos="6375"/>
        </w:tabs>
        <w:spacing w:after="0" w:line="240" w:lineRule="auto"/>
        <w:rPr>
          <w:rFonts w:ascii="Times New Roman" w:hAnsi="Times New Roman"/>
          <w:b/>
          <w:iCs/>
        </w:rPr>
      </w:pPr>
    </w:p>
    <w:p w:rsidR="00A9490D" w:rsidRDefault="00A9490D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494AC7" w:rsidRDefault="00252FE9" w:rsidP="00494AC7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910C59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482A8D" w:rsidRPr="005C0A18" w:rsidRDefault="00482A8D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9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34C33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34C33">
        <w:rPr>
          <w:rFonts w:ascii="Times New Roman" w:hAnsi="Times New Roman"/>
          <w:sz w:val="20"/>
          <w:szCs w:val="20"/>
        </w:rPr>
        <w:t>udzielan</w:t>
      </w:r>
      <w:r>
        <w:rPr>
          <w:rFonts w:ascii="Times New Roman" w:hAnsi="Times New Roman"/>
          <w:sz w:val="20"/>
          <w:szCs w:val="20"/>
        </w:rPr>
        <w:t>ie świadczeń zdrowotnych pielęgniarki/położnej</w:t>
      </w:r>
      <w:r w:rsidRPr="00534C33">
        <w:rPr>
          <w:rFonts w:ascii="Times New Roman" w:hAnsi="Times New Roman"/>
          <w:sz w:val="20"/>
          <w:szCs w:val="20"/>
        </w:rPr>
        <w:t xml:space="preserve">, do którego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34C33">
        <w:rPr>
          <w:rFonts w:ascii="Times New Roman" w:hAnsi="Times New Roman"/>
          <w:sz w:val="20"/>
          <w:szCs w:val="20"/>
        </w:rPr>
        <w:t>pięciu lat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udokumentowaniem prawidłowości wyboru ofert konkursowych. Podane przez Panią/Pana dane osobowe nie będą przekazywane do państwa trzeciego (poza teren Europe</w:t>
      </w:r>
      <w:r w:rsidR="00494AC7">
        <w:rPr>
          <w:rFonts w:ascii="Times New Roman" w:eastAsia="Times New Roman" w:hAnsi="Times New Roman"/>
          <w:sz w:val="20"/>
          <w:szCs w:val="20"/>
          <w:lang w:eastAsia="pl-PL"/>
        </w:rPr>
        <w:t xml:space="preserve">jskiego Obszaru Gospodarczego),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natomiast będą udostępniane </w:t>
      </w:r>
      <w:r w:rsidRPr="00534C33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</w:t>
      </w:r>
      <w:r w:rsidR="005C0A18">
        <w:rPr>
          <w:rFonts w:ascii="Times New Roman" w:hAnsi="Times New Roman"/>
          <w:sz w:val="20"/>
          <w:szCs w:val="20"/>
        </w:rPr>
        <w:t xml:space="preserve"> </w:t>
      </w:r>
      <w:r w:rsidRPr="00534C33">
        <w:rPr>
          <w:rFonts w:ascii="Times New Roman" w:hAnsi="Times New Roman"/>
          <w:sz w:val="20"/>
          <w:szCs w:val="20"/>
        </w:rPr>
        <w:t>Pomorskie, w tym w zakresie prawidłowości konkursów przepr</w:t>
      </w:r>
      <w:r w:rsidR="005C0A18">
        <w:rPr>
          <w:rFonts w:ascii="Times New Roman" w:hAnsi="Times New Roman"/>
          <w:sz w:val="20"/>
          <w:szCs w:val="20"/>
        </w:rPr>
        <w:t xml:space="preserve">owadzanych zgodnie z przepisami </w:t>
      </w:r>
      <w:r w:rsidRPr="00534C33">
        <w:rPr>
          <w:rFonts w:ascii="Times New Roman" w:hAnsi="Times New Roman"/>
          <w:sz w:val="20"/>
          <w:szCs w:val="20"/>
        </w:rPr>
        <w:t>ustawy o</w:t>
      </w:r>
      <w:r w:rsidR="004004B4">
        <w:rPr>
          <w:rFonts w:ascii="Times New Roman" w:hAnsi="Times New Roman"/>
          <w:sz w:val="20"/>
          <w:szCs w:val="20"/>
        </w:rPr>
        <w:t> </w:t>
      </w:r>
      <w:r w:rsidRPr="00534C33">
        <w:rPr>
          <w:rFonts w:ascii="Times New Roman" w:hAnsi="Times New Roman"/>
          <w:sz w:val="20"/>
          <w:szCs w:val="20"/>
        </w:rPr>
        <w:t>działalności leczniczej</w:t>
      </w:r>
      <w:r w:rsidR="005C0A18">
        <w:rPr>
          <w:rFonts w:ascii="Times New Roman" w:hAnsi="Times New Roman"/>
          <w:sz w:val="20"/>
          <w:szCs w:val="20"/>
        </w:rPr>
        <w:t xml:space="preserve">, organom samorządu zawodowego, </w:t>
      </w:r>
      <w:r w:rsidRPr="00534C33">
        <w:rPr>
          <w:rFonts w:ascii="Times New Roman" w:hAnsi="Times New Roman"/>
          <w:sz w:val="20"/>
          <w:szCs w:val="20"/>
        </w:rPr>
        <w:t>podmiotom świadczącym obsługę prawną spółki Szp</w:t>
      </w:r>
      <w:r w:rsidR="005C0A18">
        <w:rPr>
          <w:rFonts w:ascii="Times New Roman" w:hAnsi="Times New Roman"/>
          <w:sz w:val="20"/>
          <w:szCs w:val="20"/>
        </w:rPr>
        <w:t xml:space="preserve">itale Pomorskie oraz operatorom </w:t>
      </w:r>
      <w:r w:rsidRPr="00534C33">
        <w:rPr>
          <w:rFonts w:ascii="Times New Roman" w:hAnsi="Times New Roman"/>
          <w:sz w:val="20"/>
          <w:szCs w:val="20"/>
        </w:rPr>
        <w:t>telekomunikacyjnym świadczącym usługi teleinform</w:t>
      </w:r>
      <w:r w:rsidR="005C0A18">
        <w:rPr>
          <w:rFonts w:ascii="Times New Roman" w:hAnsi="Times New Roman"/>
          <w:sz w:val="20"/>
          <w:szCs w:val="20"/>
        </w:rPr>
        <w:t xml:space="preserve">atyczne na rzecz Administratora </w:t>
      </w:r>
      <w:r w:rsidRPr="00534C33">
        <w:rPr>
          <w:rFonts w:ascii="Times New Roman" w:hAnsi="Times New Roman"/>
          <w:sz w:val="20"/>
          <w:szCs w:val="20"/>
        </w:rPr>
        <w:t>Danych Osobowych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. Informujemy, że przysługuje Pani/Panu prawo dost</w:t>
      </w:r>
      <w:r w:rsidR="005C0A18">
        <w:rPr>
          <w:rFonts w:ascii="Times New Roman" w:eastAsia="Times New Roman" w:hAnsi="Times New Roman"/>
          <w:sz w:val="20"/>
          <w:szCs w:val="20"/>
          <w:lang w:eastAsia="pl-PL"/>
        </w:rPr>
        <w:t xml:space="preserve">ępu do swoich danych osobowych,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="00C7440A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534C33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0" w:anchor="szpitalepomorskie.eu')" w:history="1">
        <w:r w:rsidRPr="00534C33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252FE9" w:rsidRPr="00910C59" w:rsidRDefault="00482A8D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Ja, niżej podpisana/-y oświadczam, iż przed wyrażeniem poni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>ższych zgód zapoznałam/-em się z 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 xml:space="preserve">umieszczoną powyżej Klauzulą Informacyjną i niniejszym wyrażam zgodę na przetwarzanie moich danych osobowych dostarczonych przeze mnie w formularzu ofertowym i jego załącznikach, przez spółkę </w:t>
      </w:r>
      <w:r w:rsidRPr="00534C33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34C33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="004004B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34C33">
        <w:rPr>
          <w:rFonts w:ascii="Times New Roman" w:eastAsia="Times New Roman" w:hAnsi="Times New Roman"/>
          <w:sz w:val="20"/>
          <w:szCs w:val="20"/>
          <w:lang w:eastAsia="pl-PL"/>
        </w:rPr>
        <w:t>– Administratora Danych Osobowych, w celu:</w:t>
      </w:r>
    </w:p>
    <w:p w:rsidR="00252FE9" w:rsidRPr="00910C59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5EAA" id="shape_0" o:spid="_x0000_s1026" style="position:absolute;margin-left:198.6pt;margin-top:1.6pt;width:12.6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AE2F2" id="Rectangle 4" o:spid="_x0000_s1026" style="position:absolute;margin-left:198.6pt;margin-top:12.25pt;width:12.6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A44ECB" w:rsidRDefault="00252FE9" w:rsidP="007C6B60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:rsidR="00A44ECB" w:rsidRPr="00910C59" w:rsidRDefault="00A44ECB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DA44B2" w:rsidRDefault="00252FE9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910C59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:rsidR="00252FE9" w:rsidRPr="00910C59" w:rsidRDefault="00EA7556" w:rsidP="00252F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26AA" id="Rectangle 3" o:spid="_x0000_s1026" style="position:absolute;margin-left:198.6pt;margin-top:1.5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:rsidR="00A44ECB" w:rsidRDefault="00A44ECB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A44ECB" w:rsidRPr="00A44ECB" w:rsidRDefault="00EA7556" w:rsidP="00A44ECB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B5D36" id="Rectangle 2" o:spid="_x0000_s1026" style="position:absolute;margin-left:198.6pt;margin-top:1.4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252FE9" w:rsidRPr="00910C59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:rsidR="00A44ECB" w:rsidRDefault="00A44ECB" w:rsidP="007C6B6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44ECB" w:rsidRDefault="00A44ECB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</w:p>
    <w:p w:rsidR="004638D1" w:rsidRDefault="00151818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4638D1" w:rsidRDefault="004638D1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252FE9" w:rsidRPr="004638D1" w:rsidRDefault="004638D1" w:rsidP="004638D1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252FE9" w:rsidRPr="00910C59" w:rsidRDefault="00252FE9" w:rsidP="007C6B6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910C59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Administratora</w:t>
      </w:r>
      <w:r w:rsidR="00B53FB0">
        <w:rPr>
          <w:rFonts w:ascii="Times New Roman" w:eastAsia="Times New Roman" w:hAnsi="Times New Roman"/>
          <w:sz w:val="20"/>
          <w:szCs w:val="20"/>
          <w:lang w:eastAsia="pl-PL"/>
        </w:rPr>
        <w:t xml:space="preserve"> Danych</w:t>
      </w:r>
      <w:r w:rsidR="00482A8D">
        <w:rPr>
          <w:rFonts w:ascii="Times New Roman" w:eastAsia="Times New Roman" w:hAnsi="Times New Roman"/>
          <w:sz w:val="20"/>
          <w:szCs w:val="20"/>
          <w:lang w:eastAsia="pl-PL"/>
        </w:rPr>
        <w:t xml:space="preserve"> Osobowych.</w:t>
      </w:r>
    </w:p>
    <w:p w:rsidR="00252FE9" w:rsidRPr="00910C59" w:rsidRDefault="00252FE9" w:rsidP="00252FE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910C59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252FE9" w:rsidRPr="00910C59" w:rsidRDefault="00252FE9" w:rsidP="00252FE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DA44B2" w:rsidRDefault="000C60B9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="00DA44B2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………….</w:t>
      </w:r>
    </w:p>
    <w:p w:rsidR="00DA44B2" w:rsidRDefault="00DA44B2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5C0A18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CF39AA" w:rsidRPr="007C6B60" w:rsidRDefault="00DA44B2" w:rsidP="007C6B60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5C0A18">
        <w:rPr>
          <w:rFonts w:ascii="Times New Roman" w:hAnsi="Times New Roman"/>
          <w:sz w:val="18"/>
          <w:szCs w:val="18"/>
        </w:rPr>
        <w:t>upoważnionego przedstawiciela Oferenta)</w:t>
      </w:r>
    </w:p>
    <w:sectPr w:rsidR="00CF39AA" w:rsidRPr="007C6B60" w:rsidSect="003D3E4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2EA" w:rsidRDefault="009F32EA" w:rsidP="00A8421C">
      <w:pPr>
        <w:spacing w:after="0" w:line="240" w:lineRule="auto"/>
      </w:pPr>
      <w:r>
        <w:separator/>
      </w:r>
    </w:p>
  </w:endnote>
  <w:end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9F32EA" w:rsidP="00B90AE7">
    <w:pPr>
      <w:pStyle w:val="Stopka"/>
      <w:jc w:val="center"/>
      <w:rPr>
        <w:b/>
        <w:sz w:val="16"/>
        <w:szCs w:val="16"/>
      </w:rPr>
    </w:pPr>
  </w:p>
  <w:p w:rsidR="009F32EA" w:rsidRDefault="009F32EA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895FBC">
      <w:rPr>
        <w:b/>
        <w:noProof/>
        <w:lang w:eastAsia="pl-PL"/>
      </w:rPr>
      <w:drawing>
        <wp:inline distT="0" distB="0" distL="0" distR="0">
          <wp:extent cx="3801110" cy="238760"/>
          <wp:effectExtent l="0" t="0" r="8890" b="889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110" cy="238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</w:t>
    </w:r>
    <w:r w:rsidR="00C7060F">
      <w:rPr>
        <w:rFonts w:ascii="Century Gothic" w:hAnsi="Century Gothic"/>
        <w:color w:val="004685"/>
        <w:sz w:val="18"/>
        <w:szCs w:val="18"/>
      </w:rPr>
      <w:t xml:space="preserve"> kapitał zakładowy: 172 </w:t>
    </w:r>
    <w:r>
      <w:rPr>
        <w:rFonts w:ascii="Century Gothic" w:hAnsi="Century Gothic"/>
        <w:color w:val="004685"/>
        <w:sz w:val="18"/>
        <w:szCs w:val="18"/>
      </w:rPr>
      <w:t xml:space="preserve"> 650 5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9F32EA" w:rsidRPr="006F0083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9F32EA" w:rsidRPr="001800AA" w:rsidRDefault="009F32E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2EA" w:rsidRDefault="009F32EA" w:rsidP="00A8421C">
      <w:pPr>
        <w:spacing w:after="0" w:line="240" w:lineRule="auto"/>
      </w:pPr>
      <w:r>
        <w:separator/>
      </w:r>
    </w:p>
  </w:footnote>
  <w:footnote w:type="continuationSeparator" w:id="0">
    <w:p w:rsidR="009F32EA" w:rsidRDefault="009F32E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0C3C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Pr="00406824" w:rsidRDefault="00895FBC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3C0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12595" cy="559435"/>
          <wp:effectExtent l="0" t="0" r="190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32EA">
      <w:tab/>
    </w:r>
  </w:p>
  <w:p w:rsidR="009F32EA" w:rsidRDefault="009F32EA" w:rsidP="00B90AE7">
    <w:pPr>
      <w:pStyle w:val="Nagwek"/>
    </w:pPr>
    <w:r>
      <w:tab/>
    </w:r>
  </w:p>
  <w:p w:rsidR="009F32EA" w:rsidRDefault="00895FBC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59450" cy="38925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2EA" w:rsidRPr="002D500A" w:rsidRDefault="009F32EA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2EA" w:rsidRDefault="000C3C0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04FC9BA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EAB"/>
    <w:rsid w:val="00046782"/>
    <w:rsid w:val="0005070F"/>
    <w:rsid w:val="00062939"/>
    <w:rsid w:val="00065884"/>
    <w:rsid w:val="0006721B"/>
    <w:rsid w:val="00067476"/>
    <w:rsid w:val="0007065F"/>
    <w:rsid w:val="000712F6"/>
    <w:rsid w:val="00072E95"/>
    <w:rsid w:val="0007428A"/>
    <w:rsid w:val="0007788C"/>
    <w:rsid w:val="000813B5"/>
    <w:rsid w:val="0008650C"/>
    <w:rsid w:val="0009302B"/>
    <w:rsid w:val="00094B0A"/>
    <w:rsid w:val="000A08B2"/>
    <w:rsid w:val="000A1F04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DD3"/>
    <w:rsid w:val="000F146E"/>
    <w:rsid w:val="000F7D5D"/>
    <w:rsid w:val="001027E4"/>
    <w:rsid w:val="00107F0C"/>
    <w:rsid w:val="0011098E"/>
    <w:rsid w:val="00113829"/>
    <w:rsid w:val="00114218"/>
    <w:rsid w:val="00114BF2"/>
    <w:rsid w:val="00114CA3"/>
    <w:rsid w:val="001174A8"/>
    <w:rsid w:val="001222E1"/>
    <w:rsid w:val="00132CF4"/>
    <w:rsid w:val="0013396F"/>
    <w:rsid w:val="0013428C"/>
    <w:rsid w:val="00144F19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A04"/>
    <w:rsid w:val="00192C93"/>
    <w:rsid w:val="001953C2"/>
    <w:rsid w:val="001976C3"/>
    <w:rsid w:val="001A014C"/>
    <w:rsid w:val="001B2370"/>
    <w:rsid w:val="001B39EC"/>
    <w:rsid w:val="001B580A"/>
    <w:rsid w:val="001B6E0B"/>
    <w:rsid w:val="001C0D5C"/>
    <w:rsid w:val="001C79B9"/>
    <w:rsid w:val="001D11E4"/>
    <w:rsid w:val="001D4E9C"/>
    <w:rsid w:val="001E138B"/>
    <w:rsid w:val="001E2848"/>
    <w:rsid w:val="001E2D8E"/>
    <w:rsid w:val="001E78F8"/>
    <w:rsid w:val="001F4075"/>
    <w:rsid w:val="001F5BAA"/>
    <w:rsid w:val="001F6378"/>
    <w:rsid w:val="001F6CD3"/>
    <w:rsid w:val="00205644"/>
    <w:rsid w:val="00210041"/>
    <w:rsid w:val="00211E05"/>
    <w:rsid w:val="00211FF0"/>
    <w:rsid w:val="00216766"/>
    <w:rsid w:val="0021724F"/>
    <w:rsid w:val="00220354"/>
    <w:rsid w:val="00221C47"/>
    <w:rsid w:val="00222997"/>
    <w:rsid w:val="00223E6E"/>
    <w:rsid w:val="0022461C"/>
    <w:rsid w:val="00225FDD"/>
    <w:rsid w:val="0022674E"/>
    <w:rsid w:val="0023284F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6DD6"/>
    <w:rsid w:val="002F30FF"/>
    <w:rsid w:val="002F3FFA"/>
    <w:rsid w:val="002F4565"/>
    <w:rsid w:val="002F68AD"/>
    <w:rsid w:val="002F6AB5"/>
    <w:rsid w:val="0030134C"/>
    <w:rsid w:val="00301A95"/>
    <w:rsid w:val="003032FB"/>
    <w:rsid w:val="0030379A"/>
    <w:rsid w:val="003117D8"/>
    <w:rsid w:val="00313B0C"/>
    <w:rsid w:val="0031791F"/>
    <w:rsid w:val="00322FB2"/>
    <w:rsid w:val="003248BD"/>
    <w:rsid w:val="00326105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2A45"/>
    <w:rsid w:val="00373073"/>
    <w:rsid w:val="0037444A"/>
    <w:rsid w:val="00383586"/>
    <w:rsid w:val="00392BE0"/>
    <w:rsid w:val="00394430"/>
    <w:rsid w:val="00395233"/>
    <w:rsid w:val="003968C4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E5C16"/>
    <w:rsid w:val="003F3EAE"/>
    <w:rsid w:val="003F7B8B"/>
    <w:rsid w:val="004004B4"/>
    <w:rsid w:val="004028FC"/>
    <w:rsid w:val="00406824"/>
    <w:rsid w:val="0041037E"/>
    <w:rsid w:val="0041038B"/>
    <w:rsid w:val="00411A6E"/>
    <w:rsid w:val="00416CED"/>
    <w:rsid w:val="004206F0"/>
    <w:rsid w:val="00422A5E"/>
    <w:rsid w:val="00422ECC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76B1"/>
    <w:rsid w:val="004577E4"/>
    <w:rsid w:val="0046183A"/>
    <w:rsid w:val="004638D1"/>
    <w:rsid w:val="00464B62"/>
    <w:rsid w:val="00471B1C"/>
    <w:rsid w:val="00471F7C"/>
    <w:rsid w:val="00482A8D"/>
    <w:rsid w:val="004848EF"/>
    <w:rsid w:val="0048769E"/>
    <w:rsid w:val="0049000D"/>
    <w:rsid w:val="00494AC7"/>
    <w:rsid w:val="004979AB"/>
    <w:rsid w:val="004A0528"/>
    <w:rsid w:val="004A54C0"/>
    <w:rsid w:val="004A68C9"/>
    <w:rsid w:val="004B43BF"/>
    <w:rsid w:val="004B5425"/>
    <w:rsid w:val="004B5BF7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42C2"/>
    <w:rsid w:val="005279DA"/>
    <w:rsid w:val="00532327"/>
    <w:rsid w:val="0053249B"/>
    <w:rsid w:val="00534C16"/>
    <w:rsid w:val="00535C49"/>
    <w:rsid w:val="0053773C"/>
    <w:rsid w:val="00540576"/>
    <w:rsid w:val="00542B3E"/>
    <w:rsid w:val="0055429F"/>
    <w:rsid w:val="005578AE"/>
    <w:rsid w:val="00557A4E"/>
    <w:rsid w:val="00561528"/>
    <w:rsid w:val="00564762"/>
    <w:rsid w:val="005707EA"/>
    <w:rsid w:val="00570E4B"/>
    <w:rsid w:val="00570EB1"/>
    <w:rsid w:val="0057590D"/>
    <w:rsid w:val="00575AC9"/>
    <w:rsid w:val="005777C1"/>
    <w:rsid w:val="005800E3"/>
    <w:rsid w:val="00580AA4"/>
    <w:rsid w:val="00580EA7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63B5"/>
    <w:rsid w:val="005C0A18"/>
    <w:rsid w:val="005C2F40"/>
    <w:rsid w:val="005C3095"/>
    <w:rsid w:val="005C4144"/>
    <w:rsid w:val="005C4C79"/>
    <w:rsid w:val="005C5BCE"/>
    <w:rsid w:val="005C644A"/>
    <w:rsid w:val="005C6E5E"/>
    <w:rsid w:val="005D16F3"/>
    <w:rsid w:val="005D283D"/>
    <w:rsid w:val="005D34FA"/>
    <w:rsid w:val="005D4F34"/>
    <w:rsid w:val="005D57E1"/>
    <w:rsid w:val="005D5836"/>
    <w:rsid w:val="005E06BA"/>
    <w:rsid w:val="005E3E89"/>
    <w:rsid w:val="005E4F4D"/>
    <w:rsid w:val="005F16B7"/>
    <w:rsid w:val="005F1D77"/>
    <w:rsid w:val="005F4543"/>
    <w:rsid w:val="005F5298"/>
    <w:rsid w:val="005F7DBF"/>
    <w:rsid w:val="00600495"/>
    <w:rsid w:val="0060267B"/>
    <w:rsid w:val="0061058D"/>
    <w:rsid w:val="0061124A"/>
    <w:rsid w:val="00620AA3"/>
    <w:rsid w:val="00622A57"/>
    <w:rsid w:val="0063075D"/>
    <w:rsid w:val="0063174F"/>
    <w:rsid w:val="00633F55"/>
    <w:rsid w:val="00643C64"/>
    <w:rsid w:val="00646A1F"/>
    <w:rsid w:val="00647A29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E01F2"/>
    <w:rsid w:val="006E189B"/>
    <w:rsid w:val="006E24B4"/>
    <w:rsid w:val="006E3128"/>
    <w:rsid w:val="006E7F37"/>
    <w:rsid w:val="006F0083"/>
    <w:rsid w:val="006F0375"/>
    <w:rsid w:val="006F0B7D"/>
    <w:rsid w:val="006F0E3A"/>
    <w:rsid w:val="006F4FCF"/>
    <w:rsid w:val="006F50AA"/>
    <w:rsid w:val="006F7981"/>
    <w:rsid w:val="0071073F"/>
    <w:rsid w:val="00713F2D"/>
    <w:rsid w:val="00715D6A"/>
    <w:rsid w:val="007201D9"/>
    <w:rsid w:val="00721002"/>
    <w:rsid w:val="007215A7"/>
    <w:rsid w:val="0072776F"/>
    <w:rsid w:val="00727AF7"/>
    <w:rsid w:val="00727D62"/>
    <w:rsid w:val="0073317D"/>
    <w:rsid w:val="00734822"/>
    <w:rsid w:val="007411E0"/>
    <w:rsid w:val="00741BE7"/>
    <w:rsid w:val="007447F8"/>
    <w:rsid w:val="00745617"/>
    <w:rsid w:val="00745DBF"/>
    <w:rsid w:val="00750001"/>
    <w:rsid w:val="00750294"/>
    <w:rsid w:val="00750442"/>
    <w:rsid w:val="0075636A"/>
    <w:rsid w:val="00757105"/>
    <w:rsid w:val="007609B4"/>
    <w:rsid w:val="007613C7"/>
    <w:rsid w:val="00771138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6E97"/>
    <w:rsid w:val="008521B1"/>
    <w:rsid w:val="0085433A"/>
    <w:rsid w:val="008655CD"/>
    <w:rsid w:val="00865B7F"/>
    <w:rsid w:val="00873731"/>
    <w:rsid w:val="008766FA"/>
    <w:rsid w:val="00877B6E"/>
    <w:rsid w:val="0088024B"/>
    <w:rsid w:val="008803EF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C1018"/>
    <w:rsid w:val="008D162F"/>
    <w:rsid w:val="008D5C58"/>
    <w:rsid w:val="008D6DD3"/>
    <w:rsid w:val="008D7EF5"/>
    <w:rsid w:val="008E02FC"/>
    <w:rsid w:val="008E79AD"/>
    <w:rsid w:val="008E7EA6"/>
    <w:rsid w:val="008F6589"/>
    <w:rsid w:val="00901E7C"/>
    <w:rsid w:val="0090429A"/>
    <w:rsid w:val="009100CC"/>
    <w:rsid w:val="00910987"/>
    <w:rsid w:val="00910C59"/>
    <w:rsid w:val="00913301"/>
    <w:rsid w:val="00925487"/>
    <w:rsid w:val="00926A32"/>
    <w:rsid w:val="00926EF6"/>
    <w:rsid w:val="00927812"/>
    <w:rsid w:val="00930AF2"/>
    <w:rsid w:val="009312FD"/>
    <w:rsid w:val="0093338D"/>
    <w:rsid w:val="009433AE"/>
    <w:rsid w:val="00943450"/>
    <w:rsid w:val="0094569B"/>
    <w:rsid w:val="0094583F"/>
    <w:rsid w:val="0094708E"/>
    <w:rsid w:val="00947C04"/>
    <w:rsid w:val="00951E66"/>
    <w:rsid w:val="00951FDF"/>
    <w:rsid w:val="00953CC7"/>
    <w:rsid w:val="009559A6"/>
    <w:rsid w:val="00956BD6"/>
    <w:rsid w:val="009602B5"/>
    <w:rsid w:val="00961AD2"/>
    <w:rsid w:val="00964664"/>
    <w:rsid w:val="00964F82"/>
    <w:rsid w:val="009650DB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99C"/>
    <w:rsid w:val="009961E0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1CC8"/>
    <w:rsid w:val="00A62BD2"/>
    <w:rsid w:val="00A63982"/>
    <w:rsid w:val="00A63E63"/>
    <w:rsid w:val="00A672F4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2ABC"/>
    <w:rsid w:val="00A92DB4"/>
    <w:rsid w:val="00A9490D"/>
    <w:rsid w:val="00A97C2D"/>
    <w:rsid w:val="00AA37A9"/>
    <w:rsid w:val="00AB2182"/>
    <w:rsid w:val="00AB4345"/>
    <w:rsid w:val="00AC07BF"/>
    <w:rsid w:val="00AC2530"/>
    <w:rsid w:val="00AD3931"/>
    <w:rsid w:val="00AD403E"/>
    <w:rsid w:val="00AD48FF"/>
    <w:rsid w:val="00AD6A79"/>
    <w:rsid w:val="00AE08BC"/>
    <w:rsid w:val="00AE53C1"/>
    <w:rsid w:val="00AE74AB"/>
    <w:rsid w:val="00AF1331"/>
    <w:rsid w:val="00AF2D22"/>
    <w:rsid w:val="00AF2E9E"/>
    <w:rsid w:val="00AF7B47"/>
    <w:rsid w:val="00B00305"/>
    <w:rsid w:val="00B031DB"/>
    <w:rsid w:val="00B17D19"/>
    <w:rsid w:val="00B212F3"/>
    <w:rsid w:val="00B31384"/>
    <w:rsid w:val="00B3333F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584C"/>
    <w:rsid w:val="00B96EB3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4B35"/>
    <w:rsid w:val="00BD564A"/>
    <w:rsid w:val="00BD5DCC"/>
    <w:rsid w:val="00BE0EB7"/>
    <w:rsid w:val="00BE1D89"/>
    <w:rsid w:val="00BE3C4D"/>
    <w:rsid w:val="00BF06D5"/>
    <w:rsid w:val="00BF492A"/>
    <w:rsid w:val="00BF5702"/>
    <w:rsid w:val="00BF6AB7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C1831"/>
    <w:rsid w:val="00CC2F65"/>
    <w:rsid w:val="00CC59CE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EDA"/>
    <w:rsid w:val="00DA44B2"/>
    <w:rsid w:val="00DA4635"/>
    <w:rsid w:val="00DA4F72"/>
    <w:rsid w:val="00DA53B0"/>
    <w:rsid w:val="00DA53B9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39D4"/>
    <w:rsid w:val="00E141DA"/>
    <w:rsid w:val="00E143ED"/>
    <w:rsid w:val="00E17A00"/>
    <w:rsid w:val="00E17D50"/>
    <w:rsid w:val="00E17EFE"/>
    <w:rsid w:val="00E20900"/>
    <w:rsid w:val="00E2292A"/>
    <w:rsid w:val="00E2512E"/>
    <w:rsid w:val="00E25F47"/>
    <w:rsid w:val="00E27A4E"/>
    <w:rsid w:val="00E33C41"/>
    <w:rsid w:val="00E422D7"/>
    <w:rsid w:val="00E42302"/>
    <w:rsid w:val="00E436F2"/>
    <w:rsid w:val="00E4529F"/>
    <w:rsid w:val="00E505B3"/>
    <w:rsid w:val="00E54051"/>
    <w:rsid w:val="00E56C21"/>
    <w:rsid w:val="00E60E3D"/>
    <w:rsid w:val="00E61BC4"/>
    <w:rsid w:val="00E61C1A"/>
    <w:rsid w:val="00E63887"/>
    <w:rsid w:val="00E6645E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13BB"/>
    <w:rsid w:val="00EC530C"/>
    <w:rsid w:val="00EC6390"/>
    <w:rsid w:val="00ED0E5F"/>
    <w:rsid w:val="00ED1FCD"/>
    <w:rsid w:val="00ED3149"/>
    <w:rsid w:val="00EE0498"/>
    <w:rsid w:val="00EE3D0D"/>
    <w:rsid w:val="00EE58D5"/>
    <w:rsid w:val="00F00FB2"/>
    <w:rsid w:val="00F029C4"/>
    <w:rsid w:val="00F05BCA"/>
    <w:rsid w:val="00F05CAD"/>
    <w:rsid w:val="00F11E2B"/>
    <w:rsid w:val="00F120AC"/>
    <w:rsid w:val="00F13CDB"/>
    <w:rsid w:val="00F14F96"/>
    <w:rsid w:val="00F17039"/>
    <w:rsid w:val="00F22C2D"/>
    <w:rsid w:val="00F25263"/>
    <w:rsid w:val="00F25837"/>
    <w:rsid w:val="00F34354"/>
    <w:rsid w:val="00F445AC"/>
    <w:rsid w:val="00F518A6"/>
    <w:rsid w:val="00F5292F"/>
    <w:rsid w:val="00F60121"/>
    <w:rsid w:val="00F65F99"/>
    <w:rsid w:val="00F66F96"/>
    <w:rsid w:val="00F73159"/>
    <w:rsid w:val="00F73AE9"/>
    <w:rsid w:val="00F7590F"/>
    <w:rsid w:val="00F769AF"/>
    <w:rsid w:val="00F82AB7"/>
    <w:rsid w:val="00F83A54"/>
    <w:rsid w:val="00F8496A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ADA"/>
    <w:rsid w:val="00FC5C4D"/>
    <w:rsid w:val="00FC7D26"/>
    <w:rsid w:val="00FD1A2E"/>
    <w:rsid w:val="00FD5A24"/>
    <w:rsid w:val="00FD61D7"/>
    <w:rsid w:val="00FD61F7"/>
    <w:rsid w:val="00FD6CC9"/>
    <w:rsid w:val="00FD753B"/>
    <w:rsid w:val="00FE0FBC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E37DA1C"/>
  <w15:docId w15:val="{796555C8-1C95-4BF0-9619-3CC98A7D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252FE9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B6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78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783"/>
    <w:rPr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2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I.@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71DD-4B0E-439B-9479-E94E8916F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2122</Words>
  <Characters>15383</Characters>
  <Application>Microsoft Office Word</Application>
  <DocSecurity>0</DocSecurity>
  <Lines>128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30</cp:revision>
  <cp:lastPrinted>2019-06-25T07:08:00Z</cp:lastPrinted>
  <dcterms:created xsi:type="dcterms:W3CDTF">2020-08-25T07:26:00Z</dcterms:created>
  <dcterms:modified xsi:type="dcterms:W3CDTF">2020-09-21T12:41:00Z</dcterms:modified>
</cp:coreProperties>
</file>