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E84F86">
        <w:rPr>
          <w:rFonts w:ascii="Times New Roman" w:hAnsi="Times New Roman"/>
          <w:b/>
        </w:rPr>
        <w:t>3</w:t>
      </w:r>
      <w:r w:rsidR="00A30435">
        <w:rPr>
          <w:rFonts w:ascii="Times New Roman" w:hAnsi="Times New Roman"/>
          <w:b/>
        </w:rPr>
        <w:t>4</w:t>
      </w:r>
      <w:r w:rsidR="00DA0BB0">
        <w:rPr>
          <w:rFonts w:ascii="Times New Roman" w:hAnsi="Times New Roman"/>
          <w:b/>
        </w:rPr>
        <w:t>/2020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</w:t>
      </w:r>
      <w:bookmarkStart w:id="0" w:name="_GoBack"/>
      <w:bookmarkEnd w:id="0"/>
      <w:r w:rsidRPr="00A02BE1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DA" w:rsidRDefault="00775DDA" w:rsidP="00A8421C">
      <w:pPr>
        <w:spacing w:after="0" w:line="240" w:lineRule="auto"/>
      </w:pPr>
      <w:r>
        <w:separator/>
      </w:r>
    </w:p>
  </w:endnote>
  <w:endnote w:type="continuationSeparator" w:id="0">
    <w:p w:rsidR="00775DDA" w:rsidRDefault="00775DD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DA" w:rsidRDefault="00775DDA" w:rsidP="00A8421C">
      <w:pPr>
        <w:spacing w:after="0" w:line="240" w:lineRule="auto"/>
      </w:pPr>
      <w:r>
        <w:separator/>
      </w:r>
    </w:p>
  </w:footnote>
  <w:footnote w:type="continuationSeparator" w:id="0">
    <w:p w:rsidR="00775DDA" w:rsidRDefault="00775DD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775D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5DD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775DD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75DDA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30435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307F0"/>
    <w:rsid w:val="00D511A4"/>
    <w:rsid w:val="00D55976"/>
    <w:rsid w:val="00D60272"/>
    <w:rsid w:val="00D716E3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43745AA"/>
  <w15:docId w15:val="{E6692B5E-5143-46CB-BB71-11E933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Anna Nosowicz</cp:lastModifiedBy>
  <cp:revision>3</cp:revision>
  <cp:lastPrinted>2018-05-16T09:15:00Z</cp:lastPrinted>
  <dcterms:created xsi:type="dcterms:W3CDTF">2020-08-31T09:06:00Z</dcterms:created>
  <dcterms:modified xsi:type="dcterms:W3CDTF">2020-08-31T09:07:00Z</dcterms:modified>
</cp:coreProperties>
</file>