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E51D39">
        <w:rPr>
          <w:rFonts w:ascii="Times New Roman" w:hAnsi="Times New Roman"/>
          <w:b/>
        </w:rPr>
        <w:t>41</w:t>
      </w:r>
      <w:bookmarkStart w:id="0" w:name="_GoBack"/>
      <w:bookmarkEnd w:id="0"/>
      <w:r w:rsidR="00DA0BB0">
        <w:rPr>
          <w:rFonts w:ascii="Times New Roman" w:hAnsi="Times New Roman"/>
          <w:b/>
        </w:rPr>
        <w:t>/2020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E51D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1D3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E51D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79B9"/>
    <w:rsid w:val="00211FF0"/>
    <w:rsid w:val="00221C47"/>
    <w:rsid w:val="00222997"/>
    <w:rsid w:val="00225FDD"/>
    <w:rsid w:val="002355F3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3E32D0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85A8E"/>
    <w:rsid w:val="0049000D"/>
    <w:rsid w:val="004923BB"/>
    <w:rsid w:val="004935E7"/>
    <w:rsid w:val="004A68C9"/>
    <w:rsid w:val="004B75AA"/>
    <w:rsid w:val="004C4531"/>
    <w:rsid w:val="004D2377"/>
    <w:rsid w:val="004D5186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620E1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317D"/>
    <w:rsid w:val="00745617"/>
    <w:rsid w:val="00750442"/>
    <w:rsid w:val="00771138"/>
    <w:rsid w:val="00772E84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0B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BE1"/>
    <w:rsid w:val="00A06C61"/>
    <w:rsid w:val="00A51908"/>
    <w:rsid w:val="00A5499E"/>
    <w:rsid w:val="00A73CAD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D5CCC"/>
    <w:rsid w:val="00BE575E"/>
    <w:rsid w:val="00BF0D29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511A4"/>
    <w:rsid w:val="00D55976"/>
    <w:rsid w:val="00D60272"/>
    <w:rsid w:val="00D716E3"/>
    <w:rsid w:val="00D97B4A"/>
    <w:rsid w:val="00DA0BB0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1D39"/>
    <w:rsid w:val="00E56BBB"/>
    <w:rsid w:val="00E56C21"/>
    <w:rsid w:val="00E84676"/>
    <w:rsid w:val="00E84F8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93A2824"/>
  <w15:docId w15:val="{584AE0F2-A318-4C14-8043-6E580CC4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2018-05-16T09:15:00Z</cp:lastPrinted>
  <dcterms:created xsi:type="dcterms:W3CDTF">2020-09-17T08:56:00Z</dcterms:created>
  <dcterms:modified xsi:type="dcterms:W3CDTF">2020-09-17T09:47:00Z</dcterms:modified>
</cp:coreProperties>
</file>