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04B96" w:rsidRDefault="00475F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6F6CCB">
        <w:rPr>
          <w:rFonts w:ascii="Times New Roman" w:hAnsi="Times New Roman"/>
          <w:b/>
          <w:sz w:val="20"/>
          <w:szCs w:val="20"/>
        </w:rPr>
        <w:t>35</w:t>
      </w:r>
      <w:r w:rsidR="005C1C3C">
        <w:rPr>
          <w:rFonts w:ascii="Times New Roman" w:hAnsi="Times New Roman"/>
          <w:b/>
          <w:sz w:val="20"/>
          <w:szCs w:val="20"/>
        </w:rPr>
        <w:t>/2020</w:t>
      </w:r>
    </w:p>
    <w:p w:rsidR="00475F75" w:rsidRPr="00604B96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475F75" w:rsidRPr="00CD35FD" w:rsidRDefault="00475F75" w:rsidP="00CD35FD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 / położnej</w:t>
            </w:r>
            <w:r w:rsidR="003A1E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3A1E9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A1E95" w:rsidRPr="00CD35FD">
              <w:rPr>
                <w:rFonts w:ascii="Times New Roman" w:hAnsi="Times New Roman"/>
                <w:b/>
                <w:bCs/>
                <w:sz w:val="20"/>
                <w:szCs w:val="20"/>
              </w:rPr>
              <w:t>w tym (jeśli dotyczy) doświadczenie w zarządzaniu</w:t>
            </w:r>
            <w:r w:rsidR="00CD35FD" w:rsidRPr="00CD35FD">
              <w:rPr>
                <w:rFonts w:ascii="Times New Roman" w:hAnsi="Times New Roman"/>
                <w:b/>
                <w:bCs/>
                <w:sz w:val="20"/>
                <w:szCs w:val="20"/>
              </w:rPr>
              <w:t>/koordynowaniu prac</w:t>
            </w:r>
            <w:r w:rsidR="00CD35FD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bookmarkStart w:id="0" w:name="_GoBack"/>
            <w:bookmarkEnd w:id="0"/>
            <w:r w:rsidR="00CD35FD" w:rsidRPr="00CD35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personelu pielęgniarskiego</w:t>
            </w:r>
            <w:r w:rsidR="003A1E95" w:rsidRPr="00CD35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D35FD" w:rsidRPr="00CD35FD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="003A1E95" w:rsidRPr="00CD35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zakład</w:t>
            </w:r>
            <w:r w:rsidR="00CD35FD" w:rsidRPr="00CD35FD">
              <w:rPr>
                <w:rFonts w:ascii="Times New Roman" w:hAnsi="Times New Roman"/>
                <w:b/>
                <w:bCs/>
                <w:sz w:val="20"/>
                <w:szCs w:val="20"/>
              </w:rPr>
              <w:t>zie</w:t>
            </w:r>
            <w:r w:rsidR="003A1E95" w:rsidRPr="00CD35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lecznicz</w:t>
            </w:r>
            <w:r w:rsidR="00CD35FD">
              <w:rPr>
                <w:rFonts w:ascii="Times New Roman" w:hAnsi="Times New Roman"/>
                <w:b/>
                <w:bCs/>
                <w:sz w:val="20"/>
                <w:szCs w:val="20"/>
              </w:rPr>
              <w:t>ym</w:t>
            </w: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604B96" w:rsidRDefault="00604B96" w:rsidP="00CD35F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5497D" w:rsidRDefault="0005497D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604B96" w:rsidRDefault="00604B9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475F75" w:rsidRPr="003E6F21" w:rsidRDefault="003E6F21" w:rsidP="003A1E9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RPr="003E6F21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Default="00475F75" w:rsidP="001C79B9">
    <w:pPr>
      <w:pStyle w:val="Stopka"/>
      <w:rPr>
        <w:b/>
        <w:noProof/>
        <w:lang w:eastAsia="pl-PL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5C1C3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 w:rsidR="003A1E95">
      <w:rPr>
        <w:rFonts w:ascii="Century Gothic" w:hAnsi="Century Gothic"/>
        <w:color w:val="004685"/>
        <w:sz w:val="18"/>
        <w:szCs w:val="18"/>
      </w:rPr>
      <w:t>5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CD35F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35F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CD35F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058A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67E92"/>
    <w:rsid w:val="001706D1"/>
    <w:rsid w:val="001800AA"/>
    <w:rsid w:val="001873C5"/>
    <w:rsid w:val="00192A04"/>
    <w:rsid w:val="001C79B9"/>
    <w:rsid w:val="001E2AA8"/>
    <w:rsid w:val="00211FF0"/>
    <w:rsid w:val="00221C47"/>
    <w:rsid w:val="00222997"/>
    <w:rsid w:val="00225FDD"/>
    <w:rsid w:val="002355F3"/>
    <w:rsid w:val="00246701"/>
    <w:rsid w:val="00266CF6"/>
    <w:rsid w:val="00276744"/>
    <w:rsid w:val="00280142"/>
    <w:rsid w:val="0028167E"/>
    <w:rsid w:val="00281ADD"/>
    <w:rsid w:val="002B6E96"/>
    <w:rsid w:val="002C5377"/>
    <w:rsid w:val="002D3D68"/>
    <w:rsid w:val="002D500A"/>
    <w:rsid w:val="002E0160"/>
    <w:rsid w:val="003032FB"/>
    <w:rsid w:val="00326105"/>
    <w:rsid w:val="00330BF0"/>
    <w:rsid w:val="00336157"/>
    <w:rsid w:val="00341D32"/>
    <w:rsid w:val="00356527"/>
    <w:rsid w:val="00370126"/>
    <w:rsid w:val="00394430"/>
    <w:rsid w:val="00395233"/>
    <w:rsid w:val="003A1E95"/>
    <w:rsid w:val="003A4BD5"/>
    <w:rsid w:val="003A7EBD"/>
    <w:rsid w:val="003B02EC"/>
    <w:rsid w:val="003C08C8"/>
    <w:rsid w:val="003C5F9D"/>
    <w:rsid w:val="003E6F21"/>
    <w:rsid w:val="00406824"/>
    <w:rsid w:val="00422A5E"/>
    <w:rsid w:val="00435296"/>
    <w:rsid w:val="00437FF4"/>
    <w:rsid w:val="004576B1"/>
    <w:rsid w:val="004577E4"/>
    <w:rsid w:val="00475F75"/>
    <w:rsid w:val="0049000D"/>
    <w:rsid w:val="004923BB"/>
    <w:rsid w:val="004935E7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61528"/>
    <w:rsid w:val="00580D99"/>
    <w:rsid w:val="00584189"/>
    <w:rsid w:val="005A3DF9"/>
    <w:rsid w:val="005B63AD"/>
    <w:rsid w:val="005C1C3C"/>
    <w:rsid w:val="005D16F3"/>
    <w:rsid w:val="005D34FA"/>
    <w:rsid w:val="005E06BA"/>
    <w:rsid w:val="00604B96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F7"/>
    <w:rsid w:val="006B72F7"/>
    <w:rsid w:val="006C0932"/>
    <w:rsid w:val="006C6A61"/>
    <w:rsid w:val="006D3EAD"/>
    <w:rsid w:val="006E189B"/>
    <w:rsid w:val="006E24B4"/>
    <w:rsid w:val="006E7F37"/>
    <w:rsid w:val="006F0083"/>
    <w:rsid w:val="006F6CCB"/>
    <w:rsid w:val="00705310"/>
    <w:rsid w:val="007076B7"/>
    <w:rsid w:val="00707F9D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FFF"/>
    <w:rsid w:val="007B0216"/>
    <w:rsid w:val="007B3645"/>
    <w:rsid w:val="007B54CD"/>
    <w:rsid w:val="007D64EF"/>
    <w:rsid w:val="007F0FB8"/>
    <w:rsid w:val="008152BE"/>
    <w:rsid w:val="008253B8"/>
    <w:rsid w:val="0082748A"/>
    <w:rsid w:val="00843D3D"/>
    <w:rsid w:val="008442AD"/>
    <w:rsid w:val="00873731"/>
    <w:rsid w:val="00874DD1"/>
    <w:rsid w:val="008766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A4C77"/>
    <w:rsid w:val="009C311D"/>
    <w:rsid w:val="009C47B6"/>
    <w:rsid w:val="00A017F9"/>
    <w:rsid w:val="00A02BE1"/>
    <w:rsid w:val="00A06C61"/>
    <w:rsid w:val="00A37241"/>
    <w:rsid w:val="00A51908"/>
    <w:rsid w:val="00A5499E"/>
    <w:rsid w:val="00A75AEC"/>
    <w:rsid w:val="00A8421C"/>
    <w:rsid w:val="00A85403"/>
    <w:rsid w:val="00A92DB4"/>
    <w:rsid w:val="00AA37A9"/>
    <w:rsid w:val="00AA429C"/>
    <w:rsid w:val="00AB04D5"/>
    <w:rsid w:val="00AD3931"/>
    <w:rsid w:val="00AE74AB"/>
    <w:rsid w:val="00AF2E9E"/>
    <w:rsid w:val="00AF3A62"/>
    <w:rsid w:val="00B00305"/>
    <w:rsid w:val="00B031DB"/>
    <w:rsid w:val="00B04C1E"/>
    <w:rsid w:val="00B07BDE"/>
    <w:rsid w:val="00B233FD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A363E"/>
    <w:rsid w:val="00CB7CF8"/>
    <w:rsid w:val="00CC1831"/>
    <w:rsid w:val="00CC289A"/>
    <w:rsid w:val="00CD35FD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DF403D"/>
    <w:rsid w:val="00E139D4"/>
    <w:rsid w:val="00E143ED"/>
    <w:rsid w:val="00E2292A"/>
    <w:rsid w:val="00E2512E"/>
    <w:rsid w:val="00E33C41"/>
    <w:rsid w:val="00E46962"/>
    <w:rsid w:val="00E56BBB"/>
    <w:rsid w:val="00E56C21"/>
    <w:rsid w:val="00E84676"/>
    <w:rsid w:val="00E9243B"/>
    <w:rsid w:val="00E94393"/>
    <w:rsid w:val="00E9557A"/>
    <w:rsid w:val="00EA0862"/>
    <w:rsid w:val="00EA0A48"/>
    <w:rsid w:val="00EA2B9F"/>
    <w:rsid w:val="00EB29D5"/>
    <w:rsid w:val="00EB58E7"/>
    <w:rsid w:val="00ED3149"/>
    <w:rsid w:val="00EE39C7"/>
    <w:rsid w:val="00EE6BA9"/>
    <w:rsid w:val="00EE6DB6"/>
    <w:rsid w:val="00EF3C1F"/>
    <w:rsid w:val="00F01F99"/>
    <w:rsid w:val="00F05BCA"/>
    <w:rsid w:val="00F11E2B"/>
    <w:rsid w:val="00F22C2D"/>
    <w:rsid w:val="00F60121"/>
    <w:rsid w:val="00F66F96"/>
    <w:rsid w:val="00F8496A"/>
    <w:rsid w:val="00F91C7B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718B1D9"/>
  <w15:docId w15:val="{DE478EBB-1DB5-42B4-B9AD-B5D19890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4</cp:revision>
  <cp:lastPrinted>2018-05-16T09:15:00Z</cp:lastPrinted>
  <dcterms:created xsi:type="dcterms:W3CDTF">2020-08-25T07:25:00Z</dcterms:created>
  <dcterms:modified xsi:type="dcterms:W3CDTF">2020-09-23T12:28:00Z</dcterms:modified>
</cp:coreProperties>
</file>