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B567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1854F2">
        <w:rPr>
          <w:rFonts w:ascii="Times New Roman" w:eastAsia="Times New Roman" w:hAnsi="Times New Roman"/>
          <w:bCs/>
          <w:sz w:val="20"/>
          <w:szCs w:val="20"/>
        </w:rPr>
        <w:t>05</w:t>
      </w:r>
      <w:r w:rsidR="00554FA1">
        <w:rPr>
          <w:rFonts w:ascii="Times New Roman" w:eastAsia="Times New Roman" w:hAnsi="Times New Roman"/>
          <w:bCs/>
          <w:sz w:val="20"/>
          <w:szCs w:val="20"/>
        </w:rPr>
        <w:t>.</w:t>
      </w:r>
      <w:r w:rsidR="001854F2">
        <w:rPr>
          <w:rFonts w:ascii="Times New Roman" w:eastAsia="Times New Roman" w:hAnsi="Times New Roman"/>
          <w:bCs/>
          <w:sz w:val="20"/>
          <w:szCs w:val="20"/>
        </w:rPr>
        <w:t>10</w:t>
      </w:r>
      <w:r w:rsidR="00554FA1">
        <w:rPr>
          <w:rFonts w:ascii="Times New Roman" w:eastAsia="Times New Roman" w:hAnsi="Times New Roman"/>
          <w:bCs/>
          <w:sz w:val="20"/>
          <w:szCs w:val="20"/>
        </w:rPr>
        <w:t>.</w:t>
      </w:r>
      <w:r w:rsidR="00941AD7">
        <w:rPr>
          <w:rFonts w:ascii="Times New Roman" w:eastAsia="Times New Roman" w:hAnsi="Times New Roman"/>
          <w:bCs/>
          <w:sz w:val="20"/>
          <w:szCs w:val="20"/>
        </w:rPr>
        <w:t>2020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669D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685762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357D26">
        <w:rPr>
          <w:rFonts w:ascii="Times New Roman" w:eastAsia="Times New Roman" w:hAnsi="Times New Roman"/>
          <w:sz w:val="20"/>
          <w:szCs w:val="20"/>
        </w:rPr>
        <w:t xml:space="preserve">2020 </w:t>
      </w:r>
      <w:r w:rsidR="00685762">
        <w:rPr>
          <w:rFonts w:ascii="Times New Roman" w:eastAsia="Times New Roman" w:hAnsi="Times New Roman"/>
          <w:sz w:val="20"/>
          <w:szCs w:val="20"/>
        </w:rPr>
        <w:t xml:space="preserve">r. </w:t>
      </w:r>
      <w:r w:rsidR="00357D26">
        <w:rPr>
          <w:rFonts w:ascii="Times New Roman" w:eastAsia="Times New Roman" w:hAnsi="Times New Roman"/>
          <w:sz w:val="20"/>
          <w:szCs w:val="20"/>
        </w:rPr>
        <w:t>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153B9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1094C">
        <w:rPr>
          <w:rFonts w:ascii="Times New Roman" w:eastAsia="Times New Roman" w:hAnsi="Times New Roman"/>
          <w:b/>
          <w:sz w:val="20"/>
          <w:szCs w:val="20"/>
        </w:rPr>
        <w:t>37</w:t>
      </w:r>
      <w:r w:rsidR="00941AD7">
        <w:rPr>
          <w:rFonts w:ascii="Times New Roman" w:eastAsia="Times New Roman" w:hAnsi="Times New Roman"/>
          <w:b/>
          <w:sz w:val="20"/>
          <w:szCs w:val="20"/>
        </w:rPr>
        <w:t>/2020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5509A1">
        <w:rPr>
          <w:rFonts w:ascii="Times New Roman" w:eastAsia="Times New Roman" w:hAnsi="Times New Roman"/>
          <w:b/>
          <w:sz w:val="20"/>
          <w:szCs w:val="20"/>
        </w:rPr>
        <w:t>TECHNIK</w:t>
      </w:r>
      <w:r w:rsidR="005722B1">
        <w:rPr>
          <w:rFonts w:ascii="Times New Roman" w:eastAsia="Times New Roman" w:hAnsi="Times New Roman"/>
          <w:b/>
          <w:sz w:val="20"/>
          <w:szCs w:val="20"/>
        </w:rPr>
        <w:t xml:space="preserve"> ELEKTRORADIOLOGII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Default="00235D58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:rsidR="00E1094C" w:rsidRDefault="00E1094C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3 miesiące  po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prawomocnym rozstrzygnięciu konkursu dla Spółki Szpitale Pomorskie Sp. z o.o. w Gdyni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:</w:t>
      </w:r>
    </w:p>
    <w:p w:rsidR="00E1094C" w:rsidRPr="00357D26" w:rsidRDefault="00E1094C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:rsidR="00941AD7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0476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1094C">
        <w:rPr>
          <w:rFonts w:ascii="Times New Roman" w:eastAsia="Times New Roman" w:hAnsi="Times New Roman"/>
          <w:b/>
          <w:bCs/>
          <w:sz w:val="20"/>
          <w:szCs w:val="20"/>
        </w:rPr>
        <w:t xml:space="preserve">-  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r w:rsidR="007B1674" w:rsidRPr="004270F9">
        <w:rPr>
          <w:rFonts w:ascii="Times New Roman" w:eastAsia="Times New Roman" w:hAnsi="Times New Roman"/>
        </w:rPr>
        <w:t xml:space="preserve">ul. </w:t>
      </w:r>
      <w:r w:rsidR="00153B9D">
        <w:rPr>
          <w:rFonts w:ascii="Times New Roman" w:eastAsia="Times New Roman" w:hAnsi="Times New Roman"/>
        </w:rPr>
        <w:t>Wójta Radtkego</w:t>
      </w:r>
      <w:r w:rsidR="007B1674" w:rsidRPr="004270F9">
        <w:rPr>
          <w:rFonts w:ascii="Times New Roman" w:eastAsia="Times New Roman" w:hAnsi="Times New Roman"/>
        </w:rPr>
        <w:t xml:space="preserve"> 1, Gdynia - Szpital </w:t>
      </w:r>
      <w:r w:rsidR="00153B9D">
        <w:rPr>
          <w:rFonts w:ascii="Times New Roman" w:eastAsia="Times New Roman" w:hAnsi="Times New Roman"/>
        </w:rPr>
        <w:t>Św. Wincentego a Paulo</w:t>
      </w:r>
      <w:r w:rsidR="007B1674"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153B9D">
        <w:rPr>
          <w:rFonts w:ascii="Times New Roman" w:eastAsia="Times New Roman" w:hAnsi="Times New Roman"/>
          <w:bCs/>
          <w:sz w:val="20"/>
          <w:szCs w:val="20"/>
        </w:rPr>
        <w:t xml:space="preserve">w </w:t>
      </w:r>
      <w:r w:rsidR="00E1094C">
        <w:rPr>
          <w:rFonts w:ascii="Times New Roman" w:eastAsia="Times New Roman" w:hAnsi="Times New Roman"/>
          <w:bCs/>
          <w:sz w:val="20"/>
          <w:szCs w:val="20"/>
        </w:rPr>
        <w:t xml:space="preserve">następujących </w:t>
      </w:r>
      <w:r w:rsidR="00153B9D">
        <w:rPr>
          <w:rFonts w:ascii="Times New Roman" w:eastAsia="Times New Roman" w:hAnsi="Times New Roman"/>
          <w:bCs/>
          <w:sz w:val="20"/>
          <w:szCs w:val="20"/>
        </w:rPr>
        <w:t>zakres</w:t>
      </w:r>
      <w:r w:rsidR="00E1094C">
        <w:rPr>
          <w:rFonts w:ascii="Times New Roman" w:eastAsia="Times New Roman" w:hAnsi="Times New Roman"/>
          <w:bCs/>
          <w:sz w:val="20"/>
          <w:szCs w:val="20"/>
        </w:rPr>
        <w:t>ach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941AD7" w:rsidRPr="0012182D" w:rsidRDefault="00941AD7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49252448"/>
      <w:r w:rsidRPr="0012182D">
        <w:rPr>
          <w:rFonts w:ascii="Times New Roman" w:hAnsi="Times New Roman"/>
          <w:b/>
          <w:bCs/>
          <w:sz w:val="20"/>
          <w:szCs w:val="20"/>
        </w:rPr>
        <w:t xml:space="preserve">III.1. Świadczenie usług medycznych w ramach kontraktu przez technika </w:t>
      </w:r>
      <w:proofErr w:type="spellStart"/>
      <w:r w:rsidRPr="0012182D">
        <w:rPr>
          <w:rFonts w:ascii="Times New Roman" w:hAnsi="Times New Roman"/>
          <w:b/>
          <w:bCs/>
          <w:sz w:val="20"/>
          <w:szCs w:val="20"/>
        </w:rPr>
        <w:t>elektroradiologii</w:t>
      </w:r>
      <w:proofErr w:type="spellEnd"/>
      <w:r w:rsidRPr="0012182D">
        <w:rPr>
          <w:rFonts w:ascii="Times New Roman" w:hAnsi="Times New Roman"/>
          <w:b/>
          <w:bCs/>
          <w:sz w:val="20"/>
          <w:szCs w:val="20"/>
        </w:rPr>
        <w:t xml:space="preserve"> w </w:t>
      </w:r>
      <w:r w:rsidR="00153B9D" w:rsidRPr="0012182D">
        <w:rPr>
          <w:rFonts w:ascii="Times New Roman" w:hAnsi="Times New Roman"/>
          <w:b/>
          <w:bCs/>
          <w:sz w:val="20"/>
          <w:szCs w:val="20"/>
        </w:rPr>
        <w:t>Oddziale Kardiologii Inwazyjnej</w:t>
      </w:r>
      <w:r w:rsidRPr="0012182D">
        <w:rPr>
          <w:rFonts w:ascii="Times New Roman" w:hAnsi="Times New Roman"/>
          <w:b/>
          <w:sz w:val="20"/>
          <w:szCs w:val="20"/>
        </w:rPr>
        <w:t xml:space="preserve">.  </w:t>
      </w:r>
    </w:p>
    <w:bookmarkEnd w:id="0"/>
    <w:p w:rsidR="00E1094C" w:rsidRPr="0012182D" w:rsidRDefault="00E1094C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094C" w:rsidRDefault="00E1094C" w:rsidP="000702D6">
      <w:pPr>
        <w:rPr>
          <w:rFonts w:ascii="Times New Roman" w:hAnsi="Times New Roman"/>
          <w:b/>
          <w:sz w:val="20"/>
          <w:szCs w:val="20"/>
        </w:rPr>
      </w:pPr>
      <w:r w:rsidRPr="00E1094C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2</w:t>
      </w:r>
      <w:r w:rsidRPr="00E1094C">
        <w:rPr>
          <w:rFonts w:ascii="Times New Roman" w:hAnsi="Times New Roman"/>
          <w:b/>
          <w:sz w:val="20"/>
          <w:szCs w:val="20"/>
        </w:rPr>
        <w:t xml:space="preserve">. Świadczenie usług medycznych w ramach kontraktu przez technika </w:t>
      </w:r>
      <w:proofErr w:type="spellStart"/>
      <w:r w:rsidRPr="00E1094C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E1094C">
        <w:rPr>
          <w:rFonts w:ascii="Times New Roman" w:hAnsi="Times New Roman"/>
          <w:b/>
          <w:sz w:val="20"/>
          <w:szCs w:val="20"/>
        </w:rPr>
        <w:t xml:space="preserve"> w Oddziale </w:t>
      </w:r>
      <w:r>
        <w:rPr>
          <w:rFonts w:ascii="Times New Roman" w:hAnsi="Times New Roman"/>
          <w:b/>
          <w:sz w:val="20"/>
          <w:szCs w:val="20"/>
        </w:rPr>
        <w:t>Chirurgii Naczyniowej</w:t>
      </w:r>
      <w:r w:rsidRPr="00E1094C">
        <w:rPr>
          <w:rFonts w:ascii="Times New Roman" w:hAnsi="Times New Roman"/>
          <w:b/>
          <w:sz w:val="20"/>
          <w:szCs w:val="20"/>
        </w:rPr>
        <w:t xml:space="preserve">.  </w:t>
      </w:r>
    </w:p>
    <w:p w:rsidR="00E1094C" w:rsidRDefault="00E03E16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" w:name="_Hlk49254874"/>
      <w:r w:rsidRPr="0012182D">
        <w:rPr>
          <w:rFonts w:ascii="Times New Roman" w:hAnsi="Times New Roman"/>
          <w:b/>
          <w:sz w:val="20"/>
          <w:szCs w:val="20"/>
        </w:rPr>
        <w:t>III.</w:t>
      </w:r>
      <w:r w:rsidR="000702D6" w:rsidRPr="0012182D">
        <w:rPr>
          <w:rFonts w:ascii="Times New Roman" w:hAnsi="Times New Roman"/>
          <w:b/>
          <w:sz w:val="20"/>
          <w:szCs w:val="20"/>
        </w:rPr>
        <w:t>3</w:t>
      </w:r>
      <w:r w:rsidRPr="0012182D">
        <w:rPr>
          <w:rFonts w:ascii="Times New Roman" w:hAnsi="Times New Roman"/>
          <w:b/>
          <w:sz w:val="20"/>
          <w:szCs w:val="20"/>
        </w:rPr>
        <w:t xml:space="preserve">. Świadczenie usług medycznych w ramach kontraktu przez technika </w:t>
      </w:r>
      <w:proofErr w:type="spellStart"/>
      <w:r w:rsidRPr="001218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12182D">
        <w:rPr>
          <w:rFonts w:ascii="Times New Roman" w:hAnsi="Times New Roman"/>
          <w:b/>
          <w:sz w:val="20"/>
          <w:szCs w:val="20"/>
        </w:rPr>
        <w:t xml:space="preserve"> w </w:t>
      </w:r>
      <w:r w:rsidR="000702D6" w:rsidRPr="0012182D">
        <w:rPr>
          <w:rFonts w:ascii="Times New Roman" w:hAnsi="Times New Roman"/>
          <w:b/>
          <w:sz w:val="20"/>
          <w:szCs w:val="20"/>
        </w:rPr>
        <w:t xml:space="preserve">Pracowni </w:t>
      </w:r>
      <w:r w:rsidR="0012182D" w:rsidRPr="0012182D">
        <w:rPr>
          <w:rFonts w:ascii="Times New Roman" w:hAnsi="Times New Roman"/>
          <w:b/>
          <w:sz w:val="20"/>
          <w:szCs w:val="20"/>
        </w:rPr>
        <w:t xml:space="preserve"> Diagnostyki Obrazowej</w:t>
      </w:r>
      <w:r w:rsidRPr="0012182D">
        <w:rPr>
          <w:rFonts w:ascii="Times New Roman" w:hAnsi="Times New Roman"/>
          <w:b/>
          <w:sz w:val="20"/>
          <w:szCs w:val="20"/>
        </w:rPr>
        <w:t xml:space="preserve">.  </w:t>
      </w:r>
    </w:p>
    <w:p w:rsidR="00D26FDD" w:rsidRPr="0012182D" w:rsidRDefault="00D26FDD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bookmarkEnd w:id="1"/>
    <w:p w:rsidR="00D26FDD" w:rsidRDefault="00D26FDD" w:rsidP="00D26F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2182D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4</w:t>
      </w:r>
      <w:r w:rsidRPr="0012182D">
        <w:rPr>
          <w:rFonts w:ascii="Times New Roman" w:hAnsi="Times New Roman"/>
          <w:b/>
          <w:sz w:val="20"/>
          <w:szCs w:val="20"/>
        </w:rPr>
        <w:t xml:space="preserve">. Świadczenie usług medycznych w ramach kontraktu przez technika </w:t>
      </w:r>
      <w:proofErr w:type="spellStart"/>
      <w:r w:rsidRPr="001218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12182D">
        <w:rPr>
          <w:rFonts w:ascii="Times New Roman" w:hAnsi="Times New Roman"/>
          <w:b/>
          <w:sz w:val="20"/>
          <w:szCs w:val="20"/>
        </w:rPr>
        <w:t xml:space="preserve"> w Pracowni  </w:t>
      </w:r>
      <w:r>
        <w:rPr>
          <w:rFonts w:ascii="Times New Roman" w:hAnsi="Times New Roman"/>
          <w:b/>
          <w:sz w:val="20"/>
          <w:szCs w:val="20"/>
        </w:rPr>
        <w:t>Elektrofizjologii oraz Pracowni  EEG</w:t>
      </w:r>
      <w:r w:rsidRPr="0012182D">
        <w:rPr>
          <w:rFonts w:ascii="Times New Roman" w:hAnsi="Times New Roman"/>
          <w:b/>
          <w:sz w:val="20"/>
          <w:szCs w:val="20"/>
        </w:rPr>
        <w:t xml:space="preserve">.  </w:t>
      </w:r>
    </w:p>
    <w:p w:rsidR="000702D6" w:rsidRPr="00E45A06" w:rsidRDefault="000702D6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094C" w:rsidRPr="00D05319" w:rsidRDefault="00E1094C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094C">
        <w:rPr>
          <w:rFonts w:ascii="Times New Roman" w:hAnsi="Times New Roman"/>
          <w:sz w:val="20"/>
          <w:szCs w:val="20"/>
        </w:rPr>
        <w:t xml:space="preserve">w lokalizacji ul. Powstania Styczniowego 1, Gdynia - Szpital Morski im. PCK w </w:t>
      </w:r>
      <w:r>
        <w:rPr>
          <w:rFonts w:ascii="Times New Roman" w:hAnsi="Times New Roman"/>
          <w:sz w:val="20"/>
          <w:szCs w:val="20"/>
        </w:rPr>
        <w:t xml:space="preserve">następującym </w:t>
      </w:r>
      <w:r w:rsidRPr="00E1094C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ie</w:t>
      </w:r>
      <w:r w:rsidRPr="00E1094C">
        <w:rPr>
          <w:rFonts w:ascii="Times New Roman" w:hAnsi="Times New Roman"/>
          <w:sz w:val="20"/>
          <w:szCs w:val="20"/>
        </w:rPr>
        <w:t xml:space="preserve"> świadczeń:</w:t>
      </w:r>
    </w:p>
    <w:p w:rsidR="00E1094C" w:rsidRPr="0071033B" w:rsidRDefault="0071033B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71033B">
        <w:rPr>
          <w:rStyle w:val="Domylnaczcionkaakapitu1"/>
          <w:rFonts w:ascii="Times New Roman" w:hAnsi="Times New Roman"/>
          <w:b/>
          <w:sz w:val="20"/>
          <w:szCs w:val="20"/>
        </w:rPr>
        <w:t>III.</w:t>
      </w:r>
      <w:r w:rsidR="00D26FDD">
        <w:rPr>
          <w:rStyle w:val="Domylnaczcionkaakapitu1"/>
          <w:rFonts w:ascii="Times New Roman" w:hAnsi="Times New Roman"/>
          <w:b/>
          <w:sz w:val="20"/>
          <w:szCs w:val="20"/>
        </w:rPr>
        <w:t>5</w:t>
      </w:r>
      <w:r w:rsidRPr="0071033B">
        <w:rPr>
          <w:rStyle w:val="Domylnaczcionkaakapitu1"/>
          <w:rFonts w:ascii="Times New Roman" w:hAnsi="Times New Roman"/>
          <w:b/>
          <w:sz w:val="20"/>
          <w:szCs w:val="20"/>
        </w:rPr>
        <w:t xml:space="preserve">. Świadczenie usług medycznych w ramach kontraktu przez technika </w:t>
      </w:r>
      <w:proofErr w:type="spellStart"/>
      <w:r w:rsidRPr="0071033B">
        <w:rPr>
          <w:rStyle w:val="Domylnaczcionkaakapitu1"/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71033B">
        <w:rPr>
          <w:rStyle w:val="Domylnaczcionkaakapitu1"/>
          <w:rFonts w:ascii="Times New Roman" w:hAnsi="Times New Roman"/>
          <w:b/>
          <w:sz w:val="20"/>
          <w:szCs w:val="20"/>
        </w:rPr>
        <w:t xml:space="preserve"> w Zakładzie Diagnostyki Obrazowej.  </w:t>
      </w:r>
    </w:p>
    <w:p w:rsidR="00E1094C" w:rsidRPr="003718D5" w:rsidRDefault="00E1094C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 w:rsidR="00C97B11">
        <w:rPr>
          <w:rFonts w:ascii="Times New Roman" w:hAnsi="Times New Roman"/>
          <w:sz w:val="20"/>
          <w:szCs w:val="20"/>
        </w:rPr>
        <w:t>ystąpić oferenci/ofer</w:t>
      </w:r>
      <w:r w:rsidR="00352E48">
        <w:rPr>
          <w:rFonts w:ascii="Times New Roman" w:hAnsi="Times New Roman"/>
          <w:sz w:val="20"/>
          <w:szCs w:val="20"/>
        </w:rPr>
        <w:t>entki</w:t>
      </w:r>
      <w:r w:rsidR="0081182C">
        <w:rPr>
          <w:rFonts w:ascii="Times New Roman" w:hAnsi="Times New Roman"/>
          <w:sz w:val="20"/>
          <w:szCs w:val="20"/>
        </w:rPr>
        <w:t>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EB7FA0" w:rsidRPr="0006637B" w:rsidRDefault="0081182C" w:rsidP="005722B1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="00EB7FA0"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 w:rsidR="00E45A06">
        <w:rPr>
          <w:rFonts w:ascii="Times New Roman" w:hAnsi="Times New Roman"/>
          <w:sz w:val="20"/>
          <w:szCs w:val="20"/>
        </w:rPr>
        <w:t>niczej (</w:t>
      </w:r>
      <w:proofErr w:type="spellStart"/>
      <w:r w:rsidR="00E45A06">
        <w:rPr>
          <w:rFonts w:ascii="Times New Roman" w:hAnsi="Times New Roman"/>
          <w:sz w:val="20"/>
          <w:szCs w:val="20"/>
        </w:rPr>
        <w:t>t.j</w:t>
      </w:r>
      <w:proofErr w:type="spellEnd"/>
      <w:r w:rsidR="00E45A06">
        <w:rPr>
          <w:rFonts w:ascii="Times New Roman" w:hAnsi="Times New Roman"/>
          <w:sz w:val="20"/>
          <w:szCs w:val="20"/>
        </w:rPr>
        <w:t xml:space="preserve">. Dz.U. 2020 </w:t>
      </w:r>
      <w:r w:rsidR="00BE5C23">
        <w:rPr>
          <w:rFonts w:ascii="Times New Roman" w:hAnsi="Times New Roman"/>
          <w:sz w:val="20"/>
          <w:szCs w:val="20"/>
        </w:rPr>
        <w:t xml:space="preserve">r. </w:t>
      </w:r>
      <w:r w:rsidR="00E45A06">
        <w:rPr>
          <w:rFonts w:ascii="Times New Roman" w:hAnsi="Times New Roman"/>
          <w:sz w:val="20"/>
          <w:szCs w:val="20"/>
        </w:rPr>
        <w:t>poz. 295 ze zm.</w:t>
      </w:r>
      <w:r w:rsidR="00EB7FA0" w:rsidRPr="0006637B">
        <w:rPr>
          <w:rFonts w:ascii="Times New Roman" w:hAnsi="Times New Roman"/>
          <w:sz w:val="20"/>
          <w:szCs w:val="20"/>
        </w:rPr>
        <w:t>) i pozostałych przepisach</w:t>
      </w:r>
      <w:r w:rsidR="0006637B">
        <w:rPr>
          <w:rFonts w:ascii="Times New Roman" w:hAnsi="Times New Roman"/>
          <w:sz w:val="20"/>
          <w:szCs w:val="20"/>
        </w:rPr>
        <w:t>;</w:t>
      </w:r>
    </w:p>
    <w:p w:rsidR="00EB7FA0" w:rsidRPr="005722B1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5722B1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 w:rsidR="003A5A45">
        <w:rPr>
          <w:rFonts w:ascii="Times New Roman" w:hAnsi="Times New Roman"/>
          <w:sz w:val="20"/>
          <w:szCs w:val="20"/>
        </w:rPr>
        <w:t>sem w zakresie składanej oferty,</w:t>
      </w:r>
    </w:p>
    <w:p w:rsidR="003A5A45" w:rsidRPr="00352E48" w:rsidRDefault="00244D00" w:rsidP="00244D0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8A5E8B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2869B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E6B5A" w:rsidRPr="00377852" w:rsidRDefault="001E6B5A" w:rsidP="001E6B5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96760F" w:rsidRPr="008D61ED" w:rsidRDefault="007D0F96" w:rsidP="008D61ED">
      <w:pPr>
        <w:spacing w:after="0" w:line="240" w:lineRule="auto"/>
        <w:ind w:left="1134" w:hanging="42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153B9D">
        <w:rPr>
          <w:rFonts w:ascii="Times New Roman" w:hAnsi="Times New Roman"/>
          <w:bCs/>
          <w:sz w:val="20"/>
          <w:szCs w:val="20"/>
        </w:rPr>
        <w:t>g)</w:t>
      </w:r>
      <w:r w:rsidR="00352E48" w:rsidRPr="00CC0F35">
        <w:rPr>
          <w:rFonts w:ascii="Times New Roman" w:hAnsi="Times New Roman"/>
          <w:b/>
          <w:sz w:val="20"/>
          <w:szCs w:val="20"/>
        </w:rPr>
        <w:t xml:space="preserve"> </w:t>
      </w:r>
      <w:r w:rsidR="00153B9D">
        <w:rPr>
          <w:rFonts w:ascii="Times New Roman" w:hAnsi="Times New Roman"/>
          <w:b/>
          <w:sz w:val="20"/>
          <w:szCs w:val="20"/>
        </w:rPr>
        <w:t xml:space="preserve"> </w:t>
      </w:r>
      <w:r w:rsidR="00352E48"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="00352E48"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="00352E48"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="00352E48"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="00352E48"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 w:rsidR="00CC0F35"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 w:rsidR="00CC0F35">
        <w:rPr>
          <w:rFonts w:ascii="Times New Roman" w:hAnsi="Times New Roman"/>
          <w:sz w:val="20"/>
          <w:szCs w:val="20"/>
        </w:rPr>
        <w:t>elektroradiologa</w:t>
      </w:r>
      <w:proofErr w:type="spellEnd"/>
      <w:r w:rsidR="00CC0F35">
        <w:rPr>
          <w:rFonts w:ascii="Times New Roman" w:hAnsi="Times New Roman"/>
          <w:sz w:val="20"/>
          <w:szCs w:val="20"/>
        </w:rPr>
        <w:t>;</w:t>
      </w:r>
      <w:r w:rsidR="0096760F">
        <w:rPr>
          <w:rFonts w:ascii="Times New Roman" w:hAnsi="Times New Roman"/>
          <w:sz w:val="20"/>
          <w:szCs w:val="20"/>
        </w:rPr>
        <w:t xml:space="preserve"> </w:t>
      </w:r>
      <w:r w:rsidR="0096760F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96760F"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="0096760F"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96760F">
        <w:rPr>
          <w:rFonts w:ascii="Times New Roman" w:hAnsi="Times New Roman"/>
          <w:sz w:val="20"/>
          <w:szCs w:val="20"/>
        </w:rPr>
        <w:t xml:space="preserve"> oraz </w:t>
      </w:r>
      <w:r w:rsidR="008D61ED" w:rsidRPr="008D61ED">
        <w:rPr>
          <w:rFonts w:ascii="Times New Roman" w:hAnsi="Times New Roman"/>
          <w:b/>
          <w:sz w:val="20"/>
          <w:szCs w:val="20"/>
        </w:rPr>
        <w:t>dla zakresu III.</w:t>
      </w:r>
      <w:r w:rsidR="00D26FDD">
        <w:rPr>
          <w:rFonts w:ascii="Times New Roman" w:hAnsi="Times New Roman"/>
          <w:b/>
          <w:sz w:val="20"/>
          <w:szCs w:val="20"/>
        </w:rPr>
        <w:t>5</w:t>
      </w:r>
      <w:r w:rsidR="0096760F" w:rsidRPr="00ED0617">
        <w:rPr>
          <w:rFonts w:ascii="Times New Roman" w:hAnsi="Times New Roman"/>
          <w:sz w:val="20"/>
          <w:szCs w:val="20"/>
        </w:rPr>
        <w:t xml:space="preserve"> dodatkowo posiadają doświadczenie w wykonywaniu pracy na urządzeniu do mammografii i tomografii komputerowej, uprawnienia do kontroli jakości w radiologii </w:t>
      </w:r>
      <w:r w:rsidR="0096760F">
        <w:rPr>
          <w:rFonts w:ascii="Times New Roman" w:hAnsi="Times New Roman"/>
          <w:sz w:val="20"/>
          <w:szCs w:val="20"/>
        </w:rPr>
        <w:t>lub mammografii</w:t>
      </w:r>
      <w:r w:rsidR="008D61ED">
        <w:rPr>
          <w:rFonts w:ascii="Times New Roman" w:hAnsi="Times New Roman"/>
          <w:sz w:val="20"/>
          <w:szCs w:val="20"/>
        </w:rPr>
        <w:t>.</w:t>
      </w:r>
    </w:p>
    <w:p w:rsidR="00153B9D" w:rsidRDefault="00153B9D" w:rsidP="00153B9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B1148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153B9D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546ACA">
        <w:rPr>
          <w:rFonts w:ascii="Times New Roman" w:eastAsia="Times New Roman" w:hAnsi="Times New Roman"/>
          <w:sz w:val="20"/>
          <w:szCs w:val="20"/>
        </w:rPr>
        <w:t>37</w:t>
      </w:r>
      <w:r w:rsidR="00CE55B5">
        <w:rPr>
          <w:rFonts w:ascii="Times New Roman" w:eastAsia="Times New Roman" w:hAnsi="Times New Roman"/>
          <w:sz w:val="20"/>
          <w:szCs w:val="20"/>
        </w:rPr>
        <w:t>/2020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99524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357AA4" w:rsidRPr="00B11485" w:rsidRDefault="00357AA4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1485" w:rsidRDefault="00B11485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4FA1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w terminie </w:t>
      </w:r>
      <w:r w:rsidRPr="00554FA1">
        <w:rPr>
          <w:rFonts w:ascii="Times New Roman" w:hAnsi="Times New Roman"/>
          <w:b/>
          <w:sz w:val="20"/>
          <w:szCs w:val="20"/>
        </w:rPr>
        <w:t xml:space="preserve">do dnia </w:t>
      </w:r>
      <w:r w:rsidR="00554FA1" w:rsidRPr="00554FA1">
        <w:rPr>
          <w:rFonts w:ascii="Times New Roman" w:hAnsi="Times New Roman"/>
          <w:b/>
          <w:sz w:val="20"/>
          <w:szCs w:val="20"/>
        </w:rPr>
        <w:t>0</w:t>
      </w:r>
      <w:r w:rsidR="001854F2">
        <w:rPr>
          <w:rFonts w:ascii="Times New Roman" w:hAnsi="Times New Roman"/>
          <w:b/>
          <w:sz w:val="20"/>
          <w:szCs w:val="20"/>
        </w:rPr>
        <w:t>8</w:t>
      </w:r>
      <w:bookmarkStart w:id="2" w:name="_GoBack"/>
      <w:bookmarkEnd w:id="2"/>
      <w:r w:rsidR="00554FA1" w:rsidRPr="00554FA1">
        <w:rPr>
          <w:rFonts w:ascii="Times New Roman" w:hAnsi="Times New Roman"/>
          <w:b/>
          <w:sz w:val="20"/>
          <w:szCs w:val="20"/>
        </w:rPr>
        <w:t>.10.</w:t>
      </w:r>
      <w:r w:rsidRPr="00554FA1">
        <w:rPr>
          <w:rFonts w:ascii="Times New Roman" w:hAnsi="Times New Roman"/>
          <w:b/>
          <w:sz w:val="20"/>
          <w:szCs w:val="20"/>
        </w:rPr>
        <w:t>2020 r. do godz. 13.30.</w:t>
      </w:r>
    </w:p>
    <w:p w:rsidR="00357AA4" w:rsidRPr="00554FA1" w:rsidRDefault="00357AA4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36A" w:rsidRPr="007A1435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86BD6">
        <w:rPr>
          <w:rFonts w:ascii="Times New Roman" w:hAnsi="Times New Roman"/>
          <w:sz w:val="20"/>
          <w:szCs w:val="20"/>
        </w:rPr>
        <w:t>Ofertę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wraz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wymaganymi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załącznikami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należy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umieścić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zamkniętej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kopercie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opatrzonej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danymi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Oferenta</w:t>
      </w:r>
      <w:r w:rsidRPr="00E86BD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86BD6">
        <w:rPr>
          <w:rFonts w:ascii="Times New Roman" w:hAnsi="Times New Roman"/>
          <w:sz w:val="20"/>
          <w:szCs w:val="20"/>
        </w:rPr>
        <w:t>oraz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opisem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tematu,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którego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konkurs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dotyczy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</w:t>
      </w:r>
      <w:r w:rsidR="002A3998" w:rsidRPr="00E86BD6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 81-519 Gdynia - Konkurs ofert nr </w:t>
      </w:r>
      <w:r w:rsidR="00546ACA">
        <w:rPr>
          <w:rFonts w:ascii="Times New Roman" w:eastAsia="Times New Roman" w:hAnsi="Times New Roman"/>
          <w:b/>
          <w:bCs/>
          <w:sz w:val="20"/>
          <w:szCs w:val="20"/>
        </w:rPr>
        <w:t>37</w:t>
      </w:r>
      <w:r w:rsidR="00CE55B5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– (zakres oferty)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hAnsi="Times New Roman"/>
          <w:b/>
          <w:sz w:val="20"/>
          <w:szCs w:val="20"/>
        </w:rPr>
        <w:t>ni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86BD6">
        <w:rPr>
          <w:rFonts w:ascii="Times New Roman" w:hAnsi="Times New Roman"/>
          <w:b/>
          <w:sz w:val="20"/>
          <w:szCs w:val="20"/>
        </w:rPr>
        <w:t>otwiera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86BD6">
        <w:rPr>
          <w:rFonts w:ascii="Times New Roman" w:hAnsi="Times New Roman"/>
          <w:b/>
          <w:sz w:val="20"/>
          <w:szCs w:val="20"/>
        </w:rPr>
        <w:t>prze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54FA1">
        <w:rPr>
          <w:rFonts w:ascii="Times New Roman" w:eastAsia="Arial" w:hAnsi="Times New Roman"/>
          <w:b/>
          <w:sz w:val="20"/>
          <w:szCs w:val="20"/>
        </w:rPr>
        <w:t xml:space="preserve"> 1</w:t>
      </w:r>
      <w:r w:rsidR="001854F2">
        <w:rPr>
          <w:rFonts w:ascii="Times New Roman" w:eastAsia="Arial" w:hAnsi="Times New Roman"/>
          <w:b/>
          <w:sz w:val="20"/>
          <w:szCs w:val="20"/>
        </w:rPr>
        <w:t>9</w:t>
      </w:r>
      <w:r w:rsidR="00554FA1">
        <w:rPr>
          <w:rFonts w:ascii="Times New Roman" w:eastAsia="Arial" w:hAnsi="Times New Roman"/>
          <w:b/>
          <w:sz w:val="20"/>
          <w:szCs w:val="20"/>
        </w:rPr>
        <w:t>.10.</w:t>
      </w:r>
      <w:r w:rsidR="00CE55B5">
        <w:rPr>
          <w:rFonts w:ascii="Times New Roman" w:eastAsia="Arial" w:hAnsi="Times New Roman"/>
          <w:b/>
          <w:sz w:val="20"/>
          <w:szCs w:val="20"/>
        </w:rPr>
        <w:t>2020</w:t>
      </w:r>
      <w:r w:rsidRPr="00E86BD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86BD6">
        <w:rPr>
          <w:rFonts w:ascii="Times New Roman" w:hAnsi="Times New Roman"/>
          <w:b/>
          <w:sz w:val="20"/>
          <w:szCs w:val="20"/>
        </w:rPr>
        <w:t>godz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0591E" w:rsidRPr="00E86BD6">
        <w:rPr>
          <w:rFonts w:ascii="Times New Roman" w:hAnsi="Times New Roman"/>
          <w:b/>
          <w:sz w:val="20"/>
          <w:szCs w:val="20"/>
        </w:rPr>
        <w:t>12</w:t>
      </w:r>
      <w:r w:rsidRPr="00E86BD6">
        <w:rPr>
          <w:rFonts w:ascii="Times New Roman" w:hAnsi="Times New Roman"/>
          <w:b/>
          <w:sz w:val="20"/>
          <w:szCs w:val="20"/>
        </w:rPr>
        <w:t>:</w:t>
      </w:r>
      <w:r w:rsidR="00CE6EA0" w:rsidRPr="00E86BD6">
        <w:rPr>
          <w:rFonts w:ascii="Times New Roman" w:hAnsi="Times New Roman"/>
          <w:b/>
          <w:sz w:val="20"/>
          <w:szCs w:val="20"/>
        </w:rPr>
        <w:t>00</w:t>
      </w:r>
      <w:r w:rsidRPr="00E86BD6">
        <w:rPr>
          <w:rFonts w:ascii="Times New Roman" w:eastAsia="Times New Roman" w:hAnsi="Times New Roman"/>
          <w:b/>
          <w:sz w:val="20"/>
          <w:szCs w:val="20"/>
        </w:rPr>
        <w:t>”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E86BD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554FA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854F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54FA1">
        <w:rPr>
          <w:rFonts w:ascii="Times New Roman" w:eastAsia="Times New Roman" w:hAnsi="Times New Roman"/>
          <w:b/>
          <w:bCs/>
          <w:sz w:val="20"/>
          <w:szCs w:val="20"/>
        </w:rPr>
        <w:t>.10.</w:t>
      </w:r>
      <w:r w:rsidR="00CE55B5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20591E" w:rsidRPr="00E86BD6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CE6EA0" w:rsidRPr="00E86BD6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E94862" w:rsidRPr="00774F31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57129A" w:rsidRDefault="00774F31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54FA1">
        <w:rPr>
          <w:rFonts w:ascii="Times New Roman" w:eastAsia="Times New Roman" w:hAnsi="Times New Roman"/>
          <w:b/>
          <w:sz w:val="20"/>
          <w:szCs w:val="20"/>
        </w:rPr>
        <w:t>1</w:t>
      </w:r>
      <w:r w:rsidR="001854F2">
        <w:rPr>
          <w:rFonts w:ascii="Times New Roman" w:eastAsia="Times New Roman" w:hAnsi="Times New Roman"/>
          <w:b/>
          <w:sz w:val="20"/>
          <w:szCs w:val="20"/>
        </w:rPr>
        <w:t>9</w:t>
      </w:r>
      <w:r w:rsidR="00554FA1">
        <w:rPr>
          <w:rFonts w:ascii="Times New Roman" w:eastAsia="Times New Roman" w:hAnsi="Times New Roman"/>
          <w:b/>
          <w:sz w:val="20"/>
          <w:szCs w:val="20"/>
        </w:rPr>
        <w:t>.10.</w:t>
      </w:r>
      <w:r w:rsidR="00CE55B5">
        <w:rPr>
          <w:rFonts w:ascii="Times New Roman" w:eastAsia="Times New Roman" w:hAnsi="Times New Roman"/>
          <w:b/>
          <w:sz w:val="20"/>
          <w:szCs w:val="20"/>
        </w:rPr>
        <w:t>2020</w:t>
      </w:r>
      <w:r w:rsidR="0020591E">
        <w:rPr>
          <w:rFonts w:ascii="Times New Roman" w:eastAsia="Times New Roman" w:hAnsi="Times New Roman"/>
          <w:b/>
          <w:sz w:val="20"/>
          <w:szCs w:val="20"/>
        </w:rPr>
        <w:t xml:space="preserve"> r. o godz. 12</w:t>
      </w:r>
      <w:r w:rsidRPr="0057129A">
        <w:rPr>
          <w:rFonts w:ascii="Times New Roman" w:eastAsia="Times New Roman" w:hAnsi="Times New Roman"/>
          <w:b/>
          <w:sz w:val="20"/>
          <w:szCs w:val="20"/>
        </w:rPr>
        <w:t>:</w:t>
      </w:r>
      <w:r w:rsidR="00CE6EA0" w:rsidRPr="0057129A">
        <w:rPr>
          <w:rFonts w:ascii="Times New Roman" w:eastAsia="Times New Roman" w:hAnsi="Times New Roman"/>
          <w:b/>
          <w:sz w:val="20"/>
          <w:szCs w:val="20"/>
        </w:rPr>
        <w:t>00</w:t>
      </w:r>
      <w:r w:rsidRPr="0057129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774F31" w:rsidRPr="003718D5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B11485" w:rsidRPr="007A1435" w:rsidRDefault="00774F31" w:rsidP="007A143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Rozstrzygnięcie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nastąpi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 –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774F31">
        <w:rPr>
          <w:rFonts w:ascii="Times New Roman" w:hAnsi="Times New Roman"/>
          <w:iCs/>
          <w:sz w:val="20"/>
          <w:szCs w:val="20"/>
        </w:rPr>
        <w:t xml:space="preserve">81- </w:t>
      </w:r>
      <w:r w:rsidRPr="0057129A">
        <w:rPr>
          <w:rFonts w:ascii="Times New Roman" w:hAnsi="Times New Roman"/>
          <w:iCs/>
          <w:sz w:val="20"/>
          <w:szCs w:val="20"/>
        </w:rPr>
        <w:t>519 Gdynia</w:t>
      </w:r>
      <w:r w:rsidRPr="0057129A">
        <w:rPr>
          <w:rFonts w:ascii="Times New Roman" w:hAnsi="Times New Roman"/>
          <w:sz w:val="20"/>
          <w:szCs w:val="20"/>
        </w:rPr>
        <w:t xml:space="preserve"> </w:t>
      </w:r>
      <w:r w:rsidR="00BE5C23">
        <w:rPr>
          <w:rFonts w:ascii="Times New Roman" w:hAnsi="Times New Roman"/>
          <w:sz w:val="20"/>
          <w:szCs w:val="20"/>
        </w:rPr>
        <w:t xml:space="preserve">w terminie </w:t>
      </w:r>
      <w:r w:rsidR="00BE5C23" w:rsidRPr="007A1435">
        <w:rPr>
          <w:rFonts w:ascii="Times New Roman" w:hAnsi="Times New Roman"/>
          <w:b/>
          <w:sz w:val="20"/>
          <w:szCs w:val="20"/>
        </w:rPr>
        <w:t xml:space="preserve">do </w:t>
      </w:r>
      <w:r w:rsidRPr="007A1435">
        <w:rPr>
          <w:rFonts w:ascii="Times New Roman" w:hAnsi="Times New Roman"/>
          <w:b/>
          <w:sz w:val="20"/>
          <w:szCs w:val="20"/>
          <w:u w:val="single"/>
        </w:rPr>
        <w:t>d</w:t>
      </w:r>
      <w:r w:rsidRPr="0057129A">
        <w:rPr>
          <w:rFonts w:ascii="Times New Roman" w:hAnsi="Times New Roman"/>
          <w:b/>
          <w:sz w:val="20"/>
          <w:szCs w:val="20"/>
          <w:u w:val="single"/>
        </w:rPr>
        <w:t>nia</w:t>
      </w:r>
      <w:r w:rsidR="00EB2454" w:rsidRPr="005712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7662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7A1435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="001854F2">
        <w:rPr>
          <w:rFonts w:ascii="Times New Roman" w:eastAsia="Arial" w:hAnsi="Times New Roman"/>
          <w:b/>
          <w:sz w:val="20"/>
          <w:szCs w:val="20"/>
          <w:u w:val="single"/>
        </w:rPr>
        <w:t>8</w:t>
      </w:r>
      <w:r w:rsidR="00554FA1">
        <w:rPr>
          <w:rFonts w:ascii="Times New Roman" w:eastAsia="Arial" w:hAnsi="Times New Roman"/>
          <w:b/>
          <w:sz w:val="20"/>
          <w:szCs w:val="20"/>
          <w:u w:val="single"/>
        </w:rPr>
        <w:t>.1</w:t>
      </w:r>
      <w:r w:rsidR="007A1435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="00554FA1">
        <w:rPr>
          <w:rFonts w:ascii="Times New Roman" w:eastAsia="Arial" w:hAnsi="Times New Roman"/>
          <w:b/>
          <w:sz w:val="20"/>
          <w:szCs w:val="20"/>
          <w:u w:val="single"/>
        </w:rPr>
        <w:t>.</w:t>
      </w:r>
      <w:r w:rsidR="00CE55B5">
        <w:rPr>
          <w:rFonts w:ascii="Times New Roman" w:eastAsia="Arial" w:hAnsi="Times New Roman"/>
          <w:b/>
          <w:sz w:val="20"/>
          <w:szCs w:val="20"/>
          <w:u w:val="single"/>
        </w:rPr>
        <w:t>2020</w:t>
      </w:r>
      <w:r w:rsidRPr="0057129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B11485" w:rsidRPr="00B11485" w:rsidRDefault="00B11485" w:rsidP="00B11485">
      <w:pPr>
        <w:pStyle w:val="Tekstpodstawowy"/>
        <w:rPr>
          <w:sz w:val="20"/>
        </w:rPr>
      </w:pPr>
      <w:r w:rsidRPr="00B11485">
        <w:rPr>
          <w:sz w:val="20"/>
        </w:rPr>
        <w:t xml:space="preserve">Udzielający Zamówienia dopuszcza możliwość częściowego rozstrzygnięcia konkursu. W takim przypadku: </w:t>
      </w:r>
    </w:p>
    <w:p w:rsidR="00B11485" w:rsidRPr="00B11485" w:rsidRDefault="00B11485" w:rsidP="00B11485">
      <w:pPr>
        <w:pStyle w:val="Tekstpodstawowy"/>
        <w:rPr>
          <w:b/>
          <w:sz w:val="20"/>
        </w:rPr>
      </w:pPr>
      <w:r w:rsidRPr="00B1148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BE5C23">
        <w:rPr>
          <w:sz w:val="20"/>
        </w:rPr>
        <w:t xml:space="preserve">w terminie do </w:t>
      </w:r>
      <w:r w:rsidRPr="00B11485">
        <w:rPr>
          <w:b/>
          <w:sz w:val="20"/>
        </w:rPr>
        <w:t xml:space="preserve">dnia </w:t>
      </w:r>
      <w:r w:rsidR="001854F2">
        <w:rPr>
          <w:b/>
          <w:sz w:val="20"/>
        </w:rPr>
        <w:t>22</w:t>
      </w:r>
      <w:r w:rsidR="00554FA1">
        <w:rPr>
          <w:b/>
          <w:sz w:val="20"/>
        </w:rPr>
        <w:t>.10.</w:t>
      </w:r>
      <w:r w:rsidRPr="00B11485">
        <w:rPr>
          <w:b/>
          <w:sz w:val="20"/>
        </w:rPr>
        <w:t>2020 r.</w:t>
      </w:r>
    </w:p>
    <w:p w:rsidR="00E94862" w:rsidRPr="00685762" w:rsidRDefault="00B11485" w:rsidP="00B11485">
      <w:pPr>
        <w:pStyle w:val="Tekstpodstawowy"/>
        <w:rPr>
          <w:strike/>
          <w:sz w:val="20"/>
        </w:rPr>
      </w:pPr>
      <w:r w:rsidRPr="00B11485">
        <w:rPr>
          <w:sz w:val="20"/>
        </w:rPr>
        <w:t xml:space="preserve">- rozstrzygnięcie konkursu w odniesieniu do pozostałych ofert nastąpi w siedzibie Udzielającego zamówienia – Szpitale Pomorskie Sp. z o.o., ul. Powstania Styczniowego 1, 81- 519 Gdynia </w:t>
      </w:r>
      <w:r w:rsidR="00BE5C23">
        <w:rPr>
          <w:sz w:val="20"/>
        </w:rPr>
        <w:t xml:space="preserve">w terminie </w:t>
      </w:r>
      <w:r w:rsidR="00BE5C23" w:rsidRPr="007A1435">
        <w:rPr>
          <w:b/>
          <w:sz w:val="20"/>
        </w:rPr>
        <w:t xml:space="preserve">do </w:t>
      </w:r>
      <w:r w:rsidR="00685762" w:rsidRPr="00685762">
        <w:rPr>
          <w:b/>
          <w:sz w:val="20"/>
        </w:rPr>
        <w:t xml:space="preserve">dnia </w:t>
      </w:r>
      <w:r w:rsidR="007A1435">
        <w:rPr>
          <w:b/>
          <w:sz w:val="20"/>
        </w:rPr>
        <w:t>1</w:t>
      </w:r>
      <w:r w:rsidR="001854F2">
        <w:rPr>
          <w:b/>
          <w:sz w:val="20"/>
        </w:rPr>
        <w:t>8</w:t>
      </w:r>
      <w:r w:rsidR="00685762" w:rsidRPr="00685762">
        <w:rPr>
          <w:b/>
          <w:sz w:val="20"/>
        </w:rPr>
        <w:t>.1</w:t>
      </w:r>
      <w:r w:rsidR="007A1435">
        <w:rPr>
          <w:b/>
          <w:sz w:val="20"/>
        </w:rPr>
        <w:t>1</w:t>
      </w:r>
      <w:r w:rsidR="00685762" w:rsidRPr="00685762">
        <w:rPr>
          <w:b/>
          <w:sz w:val="20"/>
        </w:rPr>
        <w:t>.2020 r.</w:t>
      </w:r>
    </w:p>
    <w:p w:rsidR="00774F31" w:rsidRPr="00685762" w:rsidRDefault="00685762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685762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450" w:rsidRPr="00141450" w:rsidRDefault="00141450" w:rsidP="0014145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94862" w:rsidRPr="00B1148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D329A9">
        <w:rPr>
          <w:rFonts w:ascii="Times New Roman" w:eastAsia="Times New Roman" w:hAnsi="Times New Roman"/>
          <w:sz w:val="20"/>
          <w:szCs w:val="20"/>
        </w:rPr>
        <w:t>do odwołania konkursu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w każdym czasie lub prawo do przesunięcia terminu składania lub otwarcia ofert, albo terminu rozstrzygnięcia konkursu - bez podawania przyczyny.</w:t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="00546ACA">
        <w:rPr>
          <w:rFonts w:ascii="Times New Roman" w:eastAsia="Arial" w:hAnsi="Times New Roman"/>
          <w:bCs/>
          <w:sz w:val="20"/>
          <w:szCs w:val="20"/>
        </w:rPr>
        <w:t>37</w:t>
      </w:r>
      <w:r w:rsidR="00CE55B5">
        <w:rPr>
          <w:rFonts w:ascii="Times New Roman" w:eastAsia="Arial" w:hAnsi="Times New Roman"/>
          <w:bCs/>
          <w:sz w:val="20"/>
          <w:szCs w:val="20"/>
        </w:rPr>
        <w:t>/2020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:rsidR="0097427E" w:rsidRPr="003718D5" w:rsidRDefault="00E94862" w:rsidP="00B11485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3718D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141450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6E24B4" w:rsidRPr="003718D5" w:rsidRDefault="006E24B4" w:rsidP="00E94862">
      <w:pPr>
        <w:rPr>
          <w:color w:val="FF0000"/>
        </w:rPr>
      </w:pPr>
    </w:p>
    <w:sectPr w:rsidR="006E24B4" w:rsidRPr="003718D5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17" w:rsidRDefault="00ED0617" w:rsidP="00A8421C">
      <w:pPr>
        <w:spacing w:after="0" w:line="240" w:lineRule="auto"/>
      </w:pPr>
      <w:r>
        <w:separator/>
      </w:r>
    </w:p>
  </w:endnote>
  <w:end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17" w:rsidRDefault="00ED0617" w:rsidP="00A8421C">
      <w:pPr>
        <w:spacing w:after="0" w:line="240" w:lineRule="auto"/>
      </w:pPr>
      <w:r>
        <w:separator/>
      </w:r>
    </w:p>
  </w:footnote>
  <w:foot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1854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54F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1854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5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080"/>
    <w:rsid w:val="00027CCB"/>
    <w:rsid w:val="00032580"/>
    <w:rsid w:val="00045D0A"/>
    <w:rsid w:val="0006637B"/>
    <w:rsid w:val="000702D6"/>
    <w:rsid w:val="0007788C"/>
    <w:rsid w:val="000851E9"/>
    <w:rsid w:val="000A4903"/>
    <w:rsid w:val="000C44B8"/>
    <w:rsid w:val="000D7854"/>
    <w:rsid w:val="000F6854"/>
    <w:rsid w:val="0011393E"/>
    <w:rsid w:val="0011754E"/>
    <w:rsid w:val="0012182D"/>
    <w:rsid w:val="0014136A"/>
    <w:rsid w:val="00141450"/>
    <w:rsid w:val="00153B9D"/>
    <w:rsid w:val="001548DB"/>
    <w:rsid w:val="001675E8"/>
    <w:rsid w:val="001800AA"/>
    <w:rsid w:val="001854F2"/>
    <w:rsid w:val="00186C77"/>
    <w:rsid w:val="00187B7D"/>
    <w:rsid w:val="001C79B9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A3998"/>
    <w:rsid w:val="002B567C"/>
    <w:rsid w:val="002C37A5"/>
    <w:rsid w:val="002C5652"/>
    <w:rsid w:val="002D500A"/>
    <w:rsid w:val="002D5254"/>
    <w:rsid w:val="002E0160"/>
    <w:rsid w:val="002E4B04"/>
    <w:rsid w:val="00317D2B"/>
    <w:rsid w:val="00330BF0"/>
    <w:rsid w:val="00341D32"/>
    <w:rsid w:val="003474B0"/>
    <w:rsid w:val="00352E48"/>
    <w:rsid w:val="00357AA4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50DA8"/>
    <w:rsid w:val="00455169"/>
    <w:rsid w:val="004577E4"/>
    <w:rsid w:val="0046620C"/>
    <w:rsid w:val="00481CD3"/>
    <w:rsid w:val="004A68C9"/>
    <w:rsid w:val="004B5C11"/>
    <w:rsid w:val="004C0617"/>
    <w:rsid w:val="004E66F8"/>
    <w:rsid w:val="00504097"/>
    <w:rsid w:val="00513CDD"/>
    <w:rsid w:val="00546ACA"/>
    <w:rsid w:val="005509A1"/>
    <w:rsid w:val="00554FA1"/>
    <w:rsid w:val="0057129A"/>
    <w:rsid w:val="005722B1"/>
    <w:rsid w:val="005904EA"/>
    <w:rsid w:val="0059203E"/>
    <w:rsid w:val="005A79E9"/>
    <w:rsid w:val="005D27BB"/>
    <w:rsid w:val="005E772A"/>
    <w:rsid w:val="0061781A"/>
    <w:rsid w:val="006415B4"/>
    <w:rsid w:val="00647627"/>
    <w:rsid w:val="00647D13"/>
    <w:rsid w:val="00680C58"/>
    <w:rsid w:val="00683AF3"/>
    <w:rsid w:val="00685762"/>
    <w:rsid w:val="0069180E"/>
    <w:rsid w:val="006A1DD8"/>
    <w:rsid w:val="006B3FF7"/>
    <w:rsid w:val="006C6A61"/>
    <w:rsid w:val="006E1DE1"/>
    <w:rsid w:val="006E24B4"/>
    <w:rsid w:val="006F0083"/>
    <w:rsid w:val="006F35BD"/>
    <w:rsid w:val="006F45AE"/>
    <w:rsid w:val="00706A9A"/>
    <w:rsid w:val="0071033B"/>
    <w:rsid w:val="00721AA4"/>
    <w:rsid w:val="007423D3"/>
    <w:rsid w:val="00750442"/>
    <w:rsid w:val="00754EEB"/>
    <w:rsid w:val="00774F31"/>
    <w:rsid w:val="00780734"/>
    <w:rsid w:val="00780ABA"/>
    <w:rsid w:val="0078666D"/>
    <w:rsid w:val="0079561D"/>
    <w:rsid w:val="007A1435"/>
    <w:rsid w:val="007B0216"/>
    <w:rsid w:val="007B1674"/>
    <w:rsid w:val="007D0F96"/>
    <w:rsid w:val="0081182C"/>
    <w:rsid w:val="00812675"/>
    <w:rsid w:val="008357F9"/>
    <w:rsid w:val="008478E4"/>
    <w:rsid w:val="008577BA"/>
    <w:rsid w:val="008664C1"/>
    <w:rsid w:val="00867D52"/>
    <w:rsid w:val="00894710"/>
    <w:rsid w:val="008A3134"/>
    <w:rsid w:val="008A5BCF"/>
    <w:rsid w:val="008A5E8B"/>
    <w:rsid w:val="008B7B6E"/>
    <w:rsid w:val="008D61ED"/>
    <w:rsid w:val="008F7F87"/>
    <w:rsid w:val="00907CDB"/>
    <w:rsid w:val="009163AE"/>
    <w:rsid w:val="00941AD7"/>
    <w:rsid w:val="00951926"/>
    <w:rsid w:val="00964664"/>
    <w:rsid w:val="0096760F"/>
    <w:rsid w:val="00967F92"/>
    <w:rsid w:val="0097427E"/>
    <w:rsid w:val="0098792E"/>
    <w:rsid w:val="00993266"/>
    <w:rsid w:val="00995240"/>
    <w:rsid w:val="009B2503"/>
    <w:rsid w:val="009B4CF4"/>
    <w:rsid w:val="009B7405"/>
    <w:rsid w:val="009C3C9D"/>
    <w:rsid w:val="009D3D23"/>
    <w:rsid w:val="00A017F9"/>
    <w:rsid w:val="00A04766"/>
    <w:rsid w:val="00A11BF6"/>
    <w:rsid w:val="00A150A5"/>
    <w:rsid w:val="00A25AAF"/>
    <w:rsid w:val="00A31295"/>
    <w:rsid w:val="00A33FCC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D7581"/>
    <w:rsid w:val="00AE74AB"/>
    <w:rsid w:val="00B11485"/>
    <w:rsid w:val="00B3778D"/>
    <w:rsid w:val="00B602E6"/>
    <w:rsid w:val="00B654AD"/>
    <w:rsid w:val="00B7534A"/>
    <w:rsid w:val="00B77C8B"/>
    <w:rsid w:val="00B81B0D"/>
    <w:rsid w:val="00B90AE7"/>
    <w:rsid w:val="00BC1D36"/>
    <w:rsid w:val="00BC6301"/>
    <w:rsid w:val="00BD4702"/>
    <w:rsid w:val="00BD4BDA"/>
    <w:rsid w:val="00BE5C23"/>
    <w:rsid w:val="00BF20D2"/>
    <w:rsid w:val="00BF5068"/>
    <w:rsid w:val="00BF7334"/>
    <w:rsid w:val="00C04237"/>
    <w:rsid w:val="00C108AE"/>
    <w:rsid w:val="00C2152B"/>
    <w:rsid w:val="00C22A75"/>
    <w:rsid w:val="00C43D92"/>
    <w:rsid w:val="00C46BC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EA3"/>
    <w:rsid w:val="00CA73CC"/>
    <w:rsid w:val="00CC0F35"/>
    <w:rsid w:val="00CE55B5"/>
    <w:rsid w:val="00CE6EA0"/>
    <w:rsid w:val="00D05319"/>
    <w:rsid w:val="00D16901"/>
    <w:rsid w:val="00D24CD0"/>
    <w:rsid w:val="00D26FDD"/>
    <w:rsid w:val="00D329A9"/>
    <w:rsid w:val="00D55976"/>
    <w:rsid w:val="00D60272"/>
    <w:rsid w:val="00D97B4A"/>
    <w:rsid w:val="00DA0864"/>
    <w:rsid w:val="00DA1105"/>
    <w:rsid w:val="00DA5DB4"/>
    <w:rsid w:val="00DD5478"/>
    <w:rsid w:val="00DE109E"/>
    <w:rsid w:val="00DE501B"/>
    <w:rsid w:val="00DF3DDF"/>
    <w:rsid w:val="00E03E16"/>
    <w:rsid w:val="00E1094C"/>
    <w:rsid w:val="00E2292A"/>
    <w:rsid w:val="00E3037B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77A2"/>
    <w:rsid w:val="00F60121"/>
    <w:rsid w:val="00F76624"/>
    <w:rsid w:val="00FA3A2F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7034644"/>
  <w15:docId w15:val="{A81ACCA0-CB91-4689-A3F5-A122952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D8D9-F3CA-4D5B-B348-F09F6F3E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5</cp:revision>
  <cp:lastPrinted>2018-11-27T08:55:00Z</cp:lastPrinted>
  <dcterms:created xsi:type="dcterms:W3CDTF">2020-09-29T07:43:00Z</dcterms:created>
  <dcterms:modified xsi:type="dcterms:W3CDTF">2020-10-05T08:47:00Z</dcterms:modified>
</cp:coreProperties>
</file>