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8A238F" w:rsidRDefault="00F4637B" w:rsidP="00D23A0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4C513D">
        <w:rPr>
          <w:rFonts w:ascii="Times New Roman" w:hAnsi="Times New Roman"/>
          <w:bCs/>
          <w:sz w:val="20"/>
          <w:szCs w:val="20"/>
        </w:rPr>
        <w:t>16</w:t>
      </w:r>
      <w:r>
        <w:rPr>
          <w:rFonts w:ascii="Times New Roman" w:hAnsi="Times New Roman"/>
          <w:bCs/>
          <w:sz w:val="20"/>
          <w:szCs w:val="20"/>
        </w:rPr>
        <w:t>.</w:t>
      </w:r>
      <w:r w:rsidR="004C513D">
        <w:rPr>
          <w:rFonts w:ascii="Times New Roman" w:hAnsi="Times New Roman"/>
          <w:bCs/>
          <w:sz w:val="20"/>
          <w:szCs w:val="20"/>
        </w:rPr>
        <w:t>10</w:t>
      </w:r>
      <w:r w:rsidR="006A2203">
        <w:rPr>
          <w:rFonts w:ascii="Times New Roman" w:hAnsi="Times New Roman"/>
          <w:bCs/>
          <w:sz w:val="20"/>
          <w:szCs w:val="20"/>
        </w:rPr>
        <w:t>.</w:t>
      </w:r>
      <w:r w:rsidR="00135488">
        <w:rPr>
          <w:rFonts w:ascii="Times New Roman" w:hAnsi="Times New Roman"/>
          <w:bCs/>
          <w:sz w:val="20"/>
          <w:szCs w:val="20"/>
        </w:rPr>
        <w:t>2020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 r.</w:t>
      </w:r>
    </w:p>
    <w:p w:rsidR="00A72D68" w:rsidRDefault="00A72D68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</w:t>
      </w:r>
      <w:r w:rsidR="00A72D68">
        <w:rPr>
          <w:rFonts w:ascii="Times New Roman" w:hAnsi="Times New Roman"/>
          <w:sz w:val="20"/>
          <w:szCs w:val="20"/>
        </w:rPr>
        <w:t xml:space="preserve"> dnia 15 kwietnia 2011</w:t>
      </w:r>
      <w:r w:rsidR="000E41AA">
        <w:rPr>
          <w:rFonts w:ascii="Times New Roman" w:hAnsi="Times New Roman"/>
          <w:sz w:val="20"/>
          <w:szCs w:val="20"/>
        </w:rPr>
        <w:t xml:space="preserve"> </w:t>
      </w:r>
      <w:r w:rsidR="00A72D68">
        <w:rPr>
          <w:rFonts w:ascii="Times New Roman" w:hAnsi="Times New Roman"/>
          <w:sz w:val="20"/>
          <w:szCs w:val="20"/>
        </w:rPr>
        <w:t xml:space="preserve">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2020</w:t>
      </w:r>
      <w:r w:rsidR="00AD5E9F">
        <w:rPr>
          <w:rFonts w:ascii="Times New Roman" w:hAnsi="Times New Roman"/>
          <w:sz w:val="20"/>
          <w:szCs w:val="20"/>
        </w:rPr>
        <w:t xml:space="preserve"> r., poz.</w:t>
      </w:r>
      <w:r>
        <w:rPr>
          <w:rFonts w:ascii="Times New Roman" w:hAnsi="Times New Roman"/>
          <w:sz w:val="20"/>
          <w:szCs w:val="20"/>
        </w:rPr>
        <w:t>295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F4637B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4C513D">
        <w:rPr>
          <w:rFonts w:ascii="Times New Roman" w:hAnsi="Times New Roman"/>
          <w:b/>
          <w:sz w:val="20"/>
          <w:szCs w:val="20"/>
        </w:rPr>
        <w:t>44</w:t>
      </w:r>
      <w:r w:rsidR="00135488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BF035D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>ZAKRES CZYNNOŚCI: LEKARSKIE –</w:t>
      </w:r>
      <w:r w:rsidR="00D23A0C">
        <w:rPr>
          <w:rFonts w:ascii="Times New Roman" w:hAnsi="Times New Roman"/>
          <w:b/>
          <w:sz w:val="20"/>
          <w:szCs w:val="20"/>
        </w:rPr>
        <w:t xml:space="preserve"> SZPITALNY ODDZIAŁ RATUNKOWY (</w:t>
      </w:r>
      <w:r w:rsidR="000E41AA">
        <w:rPr>
          <w:rFonts w:ascii="Times New Roman" w:hAnsi="Times New Roman"/>
          <w:b/>
          <w:sz w:val="20"/>
          <w:szCs w:val="20"/>
        </w:rPr>
        <w:t>SOR</w:t>
      </w:r>
      <w:r w:rsidR="00D23A0C">
        <w:rPr>
          <w:rFonts w:ascii="Times New Roman" w:hAnsi="Times New Roman"/>
          <w:b/>
          <w:sz w:val="20"/>
          <w:szCs w:val="20"/>
        </w:rPr>
        <w:t>)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</w:p>
    <w:p w:rsidR="00BF035D" w:rsidRPr="008A238F" w:rsidRDefault="00BF035D" w:rsidP="00A74DB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4C513D" w:rsidRDefault="004C513D" w:rsidP="00E94862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:rsidR="00BF035D" w:rsidRPr="008A238F" w:rsidRDefault="004C513D" w:rsidP="00E9486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8A238F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BF035D" w:rsidRPr="008A238F">
        <w:rPr>
          <w:rFonts w:ascii="Times New Roman" w:hAnsi="Times New Roman"/>
          <w:sz w:val="20"/>
          <w:szCs w:val="20"/>
        </w:rPr>
        <w:t xml:space="preserve">Spółki </w:t>
      </w:r>
      <w:r w:rsidR="00BF035D" w:rsidRPr="008A238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8A238F">
        <w:rPr>
          <w:rFonts w:ascii="Times New Roman" w:hAnsi="Times New Roman"/>
          <w:bCs/>
          <w:sz w:val="20"/>
          <w:szCs w:val="20"/>
        </w:rPr>
        <w:t xml:space="preserve">w lokalizacji </w:t>
      </w:r>
      <w:r w:rsidR="00F64C6D">
        <w:rPr>
          <w:rFonts w:ascii="Times New Roman" w:hAnsi="Times New Roman"/>
          <w:sz w:val="20"/>
          <w:szCs w:val="20"/>
        </w:rPr>
        <w:t xml:space="preserve">ul. Wójta Radtkego 1, </w:t>
      </w:r>
      <w:r w:rsidR="00BF035D" w:rsidRPr="008A238F">
        <w:rPr>
          <w:rFonts w:ascii="Times New Roman" w:hAnsi="Times New Roman"/>
          <w:sz w:val="20"/>
          <w:szCs w:val="20"/>
        </w:rPr>
        <w:t xml:space="preserve">Gdynia </w:t>
      </w:r>
      <w:r w:rsidR="00F64C6D">
        <w:rPr>
          <w:rFonts w:ascii="Times New Roman" w:hAnsi="Times New Roman"/>
          <w:sz w:val="20"/>
          <w:szCs w:val="20"/>
        </w:rPr>
        <w:t>–</w:t>
      </w:r>
      <w:r w:rsidR="00A72D68">
        <w:rPr>
          <w:rFonts w:ascii="Times New Roman" w:hAnsi="Times New Roman"/>
          <w:sz w:val="20"/>
          <w:szCs w:val="20"/>
        </w:rPr>
        <w:t xml:space="preserve"> </w:t>
      </w:r>
      <w:r w:rsidR="00F64C6D">
        <w:rPr>
          <w:rFonts w:ascii="Times New Roman" w:hAnsi="Times New Roman"/>
          <w:sz w:val="20"/>
          <w:szCs w:val="20"/>
        </w:rPr>
        <w:t>Szpital Św. Wincentego a Paulo</w:t>
      </w:r>
      <w:r w:rsidR="0023063E"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bCs/>
          <w:sz w:val="20"/>
          <w:szCs w:val="20"/>
        </w:rPr>
        <w:t>w</w:t>
      </w:r>
      <w:r w:rsidR="0023063E">
        <w:rPr>
          <w:rFonts w:ascii="Times New Roman" w:hAnsi="Times New Roman"/>
          <w:bCs/>
          <w:sz w:val="20"/>
          <w:szCs w:val="20"/>
        </w:rPr>
        <w:t xml:space="preserve"> następujący</w:t>
      </w:r>
      <w:r>
        <w:rPr>
          <w:rFonts w:ascii="Times New Roman" w:hAnsi="Times New Roman"/>
          <w:bCs/>
          <w:sz w:val="20"/>
          <w:szCs w:val="20"/>
        </w:rPr>
        <w:t>m</w:t>
      </w:r>
      <w:r w:rsidR="00135488">
        <w:rPr>
          <w:rFonts w:ascii="Times New Roman" w:hAnsi="Times New Roman"/>
          <w:bCs/>
          <w:sz w:val="20"/>
          <w:szCs w:val="20"/>
        </w:rPr>
        <w:t xml:space="preserve"> zakresie</w:t>
      </w:r>
      <w:r w:rsidR="00BF035D" w:rsidRPr="008A238F">
        <w:rPr>
          <w:rFonts w:ascii="Times New Roman" w:hAnsi="Times New Roman"/>
          <w:bCs/>
          <w:sz w:val="20"/>
          <w:szCs w:val="20"/>
        </w:rPr>
        <w:t>:</w:t>
      </w:r>
    </w:p>
    <w:p w:rsidR="001F6F0A" w:rsidRDefault="001F6F0A" w:rsidP="002C37A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DC19FA" w:rsidRPr="004E448C" w:rsidRDefault="004E448C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3548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0B78B7" w:rsidRPr="00C12D45" w:rsidRDefault="000B78B7" w:rsidP="000B78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0B78B7" w:rsidRDefault="000B78B7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E274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</w:t>
      </w:r>
      <w:r w:rsidRPr="009E274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4C513D" w:rsidRPr="001F04F1" w:rsidRDefault="004C513D" w:rsidP="000B78B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C513D" w:rsidRDefault="004C513D" w:rsidP="004C513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y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ą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  <w:bookmarkEnd w:id="1"/>
    </w:p>
    <w:p w:rsidR="000B78B7" w:rsidRPr="00974652" w:rsidRDefault="000B78B7" w:rsidP="000B78B7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974652" w:rsidRPr="00BB4D6A" w:rsidRDefault="00974652" w:rsidP="0097465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 w:rsidR="00DD1897">
        <w:rPr>
          <w:rFonts w:ascii="Times New Roman" w:hAnsi="Times New Roman"/>
          <w:sz w:val="20"/>
          <w:szCs w:val="20"/>
        </w:rPr>
        <w:t>ności leczniczej (tj. Dz.U.2020 poz. 295</w:t>
      </w:r>
      <w:r w:rsidRPr="008A238F"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DD1897">
        <w:rPr>
          <w:rFonts w:ascii="Times New Roman" w:hAnsi="Times New Roman"/>
          <w:sz w:val="20"/>
          <w:szCs w:val="20"/>
        </w:rPr>
        <w:t xml:space="preserve"> leczniczej (tj. Dz.U.2020 poz. 295</w:t>
      </w:r>
      <w:r w:rsidRPr="008A238F">
        <w:rPr>
          <w:rFonts w:ascii="Times New Roman" w:hAnsi="Times New Roman"/>
          <w:sz w:val="20"/>
          <w:szCs w:val="20"/>
        </w:rPr>
        <w:t xml:space="preserve"> ze zm.),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(tj. Dz</w:t>
      </w:r>
      <w:r w:rsidR="00DD1897">
        <w:rPr>
          <w:rFonts w:ascii="Times New Roman" w:hAnsi="Times New Roman"/>
          <w:sz w:val="20"/>
          <w:szCs w:val="20"/>
        </w:rPr>
        <w:t>.U.2020 poz. 295</w:t>
      </w:r>
      <w:r>
        <w:rPr>
          <w:rFonts w:ascii="Times New Roman" w:hAnsi="Times New Roman"/>
          <w:sz w:val="20"/>
          <w:szCs w:val="20"/>
        </w:rPr>
        <w:t xml:space="preserve"> </w:t>
      </w:r>
      <w:r w:rsidRPr="008A238F">
        <w:rPr>
          <w:rFonts w:ascii="Times New Roman" w:hAnsi="Times New Roman"/>
          <w:sz w:val="20"/>
          <w:szCs w:val="20"/>
        </w:rPr>
        <w:t>ze zm.),</w:t>
      </w:r>
    </w:p>
    <w:p w:rsidR="00974652" w:rsidRPr="008A238F" w:rsidRDefault="00974652" w:rsidP="00974652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791570" w:rsidRDefault="00974652" w:rsidP="00AF4808">
      <w:pPr>
        <w:numPr>
          <w:ilvl w:val="0"/>
          <w:numId w:val="5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e prawo do wykonywania zawodu oraz</w:t>
      </w:r>
      <w:r w:rsidR="00AF4808">
        <w:rPr>
          <w:rFonts w:ascii="Times New Roman" w:hAnsi="Times New Roman"/>
          <w:bCs/>
          <w:sz w:val="20"/>
          <w:szCs w:val="20"/>
          <w:u w:val="single"/>
        </w:rPr>
        <w:t xml:space="preserve"> lekarzem posiadającym</w:t>
      </w:r>
      <w:r w:rsidR="00791570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2D1E04" w:rsidRPr="00EB77F0" w:rsidRDefault="00135488" w:rsidP="002D1E04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dla zakresu III.1</w:t>
      </w:r>
      <w:r w:rsidR="002D1E04" w:rsidRPr="00EB77F0">
        <w:rPr>
          <w:rFonts w:ascii="Times New Roman" w:hAnsi="Times New Roman"/>
          <w:b/>
          <w:bCs/>
          <w:sz w:val="20"/>
          <w:szCs w:val="20"/>
        </w:rPr>
        <w:t>.:</w:t>
      </w:r>
      <w:r w:rsidR="002D1E04" w:rsidRPr="00EB77F0">
        <w:rPr>
          <w:rFonts w:ascii="Times New Roman" w:hAnsi="Times New Roman"/>
          <w:bCs/>
          <w:sz w:val="20"/>
          <w:szCs w:val="20"/>
        </w:rPr>
        <w:t xml:space="preserve"> </w:t>
      </w:r>
    </w:p>
    <w:p w:rsidR="00974652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</w:t>
      </w:r>
      <w:r w:rsidR="00135488">
        <w:rPr>
          <w:rFonts w:ascii="Times New Roman" w:hAnsi="Times New Roman"/>
          <w:bCs/>
          <w:sz w:val="20"/>
          <w:szCs w:val="20"/>
        </w:rPr>
        <w:t xml:space="preserve"> </w:t>
      </w:r>
      <w:r w:rsidRPr="00EB77F0">
        <w:rPr>
          <w:rFonts w:ascii="Times New Roman" w:hAnsi="Times New Roman"/>
          <w:bCs/>
          <w:sz w:val="20"/>
          <w:szCs w:val="20"/>
        </w:rPr>
        <w:t xml:space="preserve"> lub neurologii lub po drugim roku specjalizacji w tych dziedzinach, który konty</w:t>
      </w:r>
      <w:r w:rsidR="00026150" w:rsidRPr="00EB77F0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AF4808" w:rsidRPr="00EB77F0" w:rsidRDefault="00AF4808" w:rsidP="002D1E04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026150" w:rsidRPr="00EB77F0">
        <w:rPr>
          <w:rFonts w:ascii="Times New Roman" w:hAnsi="Times New Roman"/>
          <w:bCs/>
          <w:sz w:val="20"/>
          <w:szCs w:val="20"/>
        </w:rPr>
        <w:t xml:space="preserve"> lub;</w:t>
      </w:r>
    </w:p>
    <w:p w:rsidR="00CF7827" w:rsidRPr="00EB77F0" w:rsidRDefault="00CF7827" w:rsidP="00CF7827">
      <w:pPr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B77F0">
        <w:rPr>
          <w:rFonts w:ascii="Times New Roman" w:hAnsi="Times New Roman"/>
          <w:bCs/>
          <w:sz w:val="20"/>
          <w:szCs w:val="20"/>
        </w:rPr>
        <w:lastRenderedPageBreak/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AF4FCA" w:rsidRPr="00EB77F0" w:rsidRDefault="00974652" w:rsidP="00F90D8F">
      <w:pPr>
        <w:numPr>
          <w:ilvl w:val="0"/>
          <w:numId w:val="5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7932A3" w:rsidRPr="00EB77F0" w:rsidRDefault="007932A3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4652" w:rsidRDefault="00974652" w:rsidP="0097465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B77F0">
        <w:rPr>
          <w:rFonts w:ascii="Times New Roman" w:hAnsi="Times New Roman"/>
          <w:sz w:val="20"/>
          <w:szCs w:val="20"/>
        </w:rPr>
        <w:t xml:space="preserve">Szczegółowe Warunki Konkursu Ofert </w:t>
      </w:r>
      <w:r w:rsidR="00DD1897">
        <w:rPr>
          <w:rFonts w:ascii="Times New Roman" w:hAnsi="Times New Roman"/>
          <w:sz w:val="20"/>
          <w:szCs w:val="20"/>
        </w:rPr>
        <w:t xml:space="preserve">nr </w:t>
      </w:r>
      <w:r w:rsidR="008422DB">
        <w:rPr>
          <w:rFonts w:ascii="Times New Roman" w:hAnsi="Times New Roman"/>
          <w:sz w:val="20"/>
          <w:szCs w:val="20"/>
        </w:rPr>
        <w:t>44</w:t>
      </w:r>
      <w:r w:rsidR="00135488">
        <w:rPr>
          <w:rFonts w:ascii="Times New Roman" w:hAnsi="Times New Roman"/>
          <w:sz w:val="20"/>
          <w:szCs w:val="20"/>
        </w:rPr>
        <w:t>/2020</w:t>
      </w:r>
      <w:r w:rsidRPr="00EB77F0">
        <w:rPr>
          <w:rFonts w:ascii="Times New Roman" w:hAnsi="Times New Roman"/>
          <w:sz w:val="20"/>
          <w:szCs w:val="20"/>
        </w:rPr>
        <w:t xml:space="preserve"> oraz Formularze ofertowe</w:t>
      </w:r>
      <w:r w:rsidRPr="008A238F">
        <w:rPr>
          <w:rFonts w:ascii="Times New Roman" w:hAnsi="Times New Roman"/>
          <w:sz w:val="20"/>
          <w:szCs w:val="20"/>
        </w:rPr>
        <w:t xml:space="preserve">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8422DB" w:rsidRPr="008422DB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>21</w:t>
      </w:r>
      <w:r w:rsidRPr="008422DB">
        <w:rPr>
          <w:rFonts w:ascii="Times New Roman" w:hAnsi="Times New Roman"/>
          <w:b/>
          <w:sz w:val="20"/>
          <w:szCs w:val="20"/>
        </w:rPr>
        <w:t>.10.2020 r. do godz. 13.30.</w:t>
      </w:r>
    </w:p>
    <w:p w:rsidR="008422DB" w:rsidRPr="008422DB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422DB" w:rsidRPr="008422DB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1, 81-519 Gdynia - Konkurs ofert nr 4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/2020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>30</w:t>
      </w:r>
      <w:r w:rsidRPr="008422DB">
        <w:rPr>
          <w:rFonts w:ascii="Times New Roman" w:eastAsia="Arial" w:hAnsi="Times New Roman"/>
          <w:b/>
          <w:sz w:val="20"/>
          <w:szCs w:val="20"/>
        </w:rPr>
        <w:t>.10.2020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6, 0/I p. - pok. nr 04,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.10.2020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8422DB" w:rsidRPr="008422DB" w:rsidRDefault="008422DB" w:rsidP="008422DB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8422DB" w:rsidRDefault="008422DB" w:rsidP="008422D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>
        <w:rPr>
          <w:rFonts w:ascii="Times New Roman" w:eastAsia="Times New Roman" w:hAnsi="Times New Roman"/>
          <w:b/>
          <w:sz w:val="20"/>
          <w:szCs w:val="20"/>
        </w:rPr>
        <w:t>30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.10.2020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8422DB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2</w:t>
      </w:r>
      <w:r w:rsidR="008F5EB4">
        <w:rPr>
          <w:rFonts w:ascii="Times New Roman" w:eastAsia="Arial" w:hAnsi="Times New Roman"/>
          <w:b/>
          <w:sz w:val="20"/>
          <w:szCs w:val="20"/>
        </w:rPr>
        <w:t>7</w:t>
      </w:r>
      <w:r w:rsidRPr="008422DB">
        <w:rPr>
          <w:rFonts w:ascii="Times New Roman" w:eastAsia="Arial" w:hAnsi="Times New Roman"/>
          <w:b/>
          <w:sz w:val="20"/>
          <w:szCs w:val="20"/>
        </w:rPr>
        <w:t>.11.2020</w:t>
      </w:r>
      <w:r w:rsidRPr="008422D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</w:t>
      </w:r>
      <w:bookmarkStart w:id="2" w:name="_GoBack"/>
      <w:bookmarkEnd w:id="2"/>
      <w:r w:rsidRPr="008422DB">
        <w:rPr>
          <w:rFonts w:ascii="Times New Roman" w:eastAsia="Times New Roman" w:hAnsi="Times New Roman"/>
          <w:sz w:val="20"/>
          <w:szCs w:val="20"/>
        </w:rPr>
        <w:t xml:space="preserve">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>do dnia 2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8422DB">
        <w:rPr>
          <w:rFonts w:ascii="Times New Roman" w:eastAsia="Times New Roman" w:hAnsi="Times New Roman"/>
          <w:b/>
          <w:sz w:val="20"/>
          <w:szCs w:val="20"/>
        </w:rPr>
        <w:t>.1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.2020 r.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>do dnia 2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8422DB">
        <w:rPr>
          <w:rFonts w:ascii="Times New Roman" w:eastAsia="Times New Roman" w:hAnsi="Times New Roman"/>
          <w:b/>
          <w:sz w:val="20"/>
          <w:szCs w:val="20"/>
        </w:rPr>
        <w:t>.11.2020 r.</w:t>
      </w:r>
    </w:p>
    <w:p w:rsidR="008422DB" w:rsidRPr="008422DB" w:rsidRDefault="008422DB" w:rsidP="008422D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422DB" w:rsidRPr="008422DB" w:rsidRDefault="008422DB" w:rsidP="008422D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422DB" w:rsidRPr="008422DB" w:rsidRDefault="008422DB" w:rsidP="008422D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Arial" w:hAnsi="Times New Roman"/>
          <w:bCs/>
          <w:sz w:val="20"/>
          <w:szCs w:val="20"/>
        </w:rPr>
        <w:t>4</w:t>
      </w:r>
      <w:r w:rsidR="00E17B4A">
        <w:rPr>
          <w:rFonts w:ascii="Times New Roman" w:eastAsia="Arial" w:hAnsi="Times New Roman"/>
          <w:bCs/>
          <w:sz w:val="20"/>
          <w:szCs w:val="20"/>
        </w:rPr>
        <w:t>4</w:t>
      </w:r>
      <w:r w:rsidRPr="008422DB">
        <w:rPr>
          <w:rFonts w:ascii="Times New Roman" w:eastAsia="Arial" w:hAnsi="Times New Roman"/>
          <w:bCs/>
          <w:sz w:val="20"/>
          <w:szCs w:val="20"/>
        </w:rPr>
        <w:t>/2020.</w:t>
      </w:r>
    </w:p>
    <w:p w:rsidR="00BF035D" w:rsidRPr="008A238F" w:rsidRDefault="00BF035D" w:rsidP="007A47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BF035D" w:rsidRPr="008A238F" w:rsidRDefault="00BF035D" w:rsidP="00E94862"/>
    <w:sectPr w:rsidR="00BF035D" w:rsidRPr="008A238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88" w:rsidRDefault="00135488" w:rsidP="00A8421C">
      <w:pPr>
        <w:spacing w:after="0" w:line="240" w:lineRule="auto"/>
      </w:pPr>
      <w:r>
        <w:separator/>
      </w:r>
    </w:p>
  </w:endnote>
  <w:end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135488" w:rsidP="00B90AE7">
    <w:pPr>
      <w:pStyle w:val="Stopka"/>
      <w:jc w:val="center"/>
      <w:rPr>
        <w:b/>
        <w:sz w:val="16"/>
        <w:szCs w:val="16"/>
      </w:rPr>
    </w:pPr>
  </w:p>
  <w:p w:rsidR="00135488" w:rsidRDefault="00135488" w:rsidP="00AF4FCA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66761E">
      <w:rPr>
        <w:b/>
        <w:noProof/>
      </w:rPr>
      <w:drawing>
        <wp:inline distT="0" distB="0" distL="0" distR="0">
          <wp:extent cx="3810000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135488" w:rsidRPr="006F0083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5488" w:rsidRPr="001800AA" w:rsidRDefault="0013548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88" w:rsidRDefault="00135488" w:rsidP="00A8421C">
      <w:pPr>
        <w:spacing w:after="0" w:line="240" w:lineRule="auto"/>
      </w:pPr>
      <w:r>
        <w:separator/>
      </w:r>
    </w:p>
  </w:footnote>
  <w:footnote w:type="continuationSeparator" w:id="0">
    <w:p w:rsidR="00135488" w:rsidRDefault="0013548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8F5E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Pr="00406824" w:rsidRDefault="0066761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E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06880" cy="55626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5488">
      <w:tab/>
    </w:r>
  </w:p>
  <w:p w:rsidR="00135488" w:rsidRDefault="00135488" w:rsidP="00B90AE7">
    <w:pPr>
      <w:pStyle w:val="Nagwek"/>
    </w:pPr>
    <w:r>
      <w:tab/>
    </w:r>
  </w:p>
  <w:p w:rsidR="00135488" w:rsidRDefault="0066761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75960" cy="388620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488" w:rsidRPr="002D500A" w:rsidRDefault="00135488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88" w:rsidRDefault="008F5E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236AF7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4A02B42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19564F"/>
    <w:multiLevelType w:val="hybridMultilevel"/>
    <w:tmpl w:val="9438CFEC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CA69BE"/>
    <w:multiLevelType w:val="multilevel"/>
    <w:tmpl w:val="BEA8A8D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1"/>
  </w:num>
  <w:num w:numId="14">
    <w:abstractNumId w:val="8"/>
  </w:num>
  <w:num w:numId="15">
    <w:abstractNumId w:val="26"/>
  </w:num>
  <w:num w:numId="16">
    <w:abstractNumId w:val="6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36"/>
  </w:num>
  <w:num w:numId="22">
    <w:abstractNumId w:val="12"/>
  </w:num>
  <w:num w:numId="23">
    <w:abstractNumId w:val="17"/>
  </w:num>
  <w:num w:numId="24">
    <w:abstractNumId w:val="30"/>
  </w:num>
  <w:num w:numId="25">
    <w:abstractNumId w:val="21"/>
  </w:num>
  <w:num w:numId="26">
    <w:abstractNumId w:val="16"/>
  </w:num>
  <w:num w:numId="27">
    <w:abstractNumId w:val="32"/>
  </w:num>
  <w:num w:numId="28">
    <w:abstractNumId w:val="15"/>
  </w:num>
  <w:num w:numId="29">
    <w:abstractNumId w:val="14"/>
  </w:num>
  <w:num w:numId="30">
    <w:abstractNumId w:val="35"/>
  </w:num>
  <w:num w:numId="31">
    <w:abstractNumId w:val="28"/>
  </w:num>
  <w:num w:numId="32">
    <w:abstractNumId w:val="37"/>
  </w:num>
  <w:num w:numId="33">
    <w:abstractNumId w:val="24"/>
  </w:num>
  <w:num w:numId="34">
    <w:abstractNumId w:val="20"/>
  </w:num>
  <w:num w:numId="35">
    <w:abstractNumId w:val="5"/>
  </w:num>
  <w:num w:numId="36">
    <w:abstractNumId w:val="25"/>
  </w:num>
  <w:num w:numId="37">
    <w:abstractNumId w:val="33"/>
  </w:num>
  <w:num w:numId="38">
    <w:abstractNumId w:val="34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8C2"/>
    <w:rsid w:val="00025CA4"/>
    <w:rsid w:val="00026150"/>
    <w:rsid w:val="00027CCB"/>
    <w:rsid w:val="00032580"/>
    <w:rsid w:val="00033D81"/>
    <w:rsid w:val="000516BA"/>
    <w:rsid w:val="000630E0"/>
    <w:rsid w:val="0007504D"/>
    <w:rsid w:val="0007788C"/>
    <w:rsid w:val="00092C99"/>
    <w:rsid w:val="000B78B7"/>
    <w:rsid w:val="000C5064"/>
    <w:rsid w:val="000D7854"/>
    <w:rsid w:val="000E41AA"/>
    <w:rsid w:val="000F61CC"/>
    <w:rsid w:val="00111DAF"/>
    <w:rsid w:val="001240BD"/>
    <w:rsid w:val="00135488"/>
    <w:rsid w:val="001373E9"/>
    <w:rsid w:val="00141450"/>
    <w:rsid w:val="00142DDD"/>
    <w:rsid w:val="001675E8"/>
    <w:rsid w:val="001800AA"/>
    <w:rsid w:val="00181242"/>
    <w:rsid w:val="00186C77"/>
    <w:rsid w:val="001901D7"/>
    <w:rsid w:val="001C3DD5"/>
    <w:rsid w:val="001C6E20"/>
    <w:rsid w:val="001C79B9"/>
    <w:rsid w:val="001D7670"/>
    <w:rsid w:val="001F6F0A"/>
    <w:rsid w:val="00211FF0"/>
    <w:rsid w:val="00217D02"/>
    <w:rsid w:val="00221C47"/>
    <w:rsid w:val="00224DC1"/>
    <w:rsid w:val="00225B29"/>
    <w:rsid w:val="00225FDD"/>
    <w:rsid w:val="0023034C"/>
    <w:rsid w:val="0023063E"/>
    <w:rsid w:val="00235D58"/>
    <w:rsid w:val="002439A0"/>
    <w:rsid w:val="002451B6"/>
    <w:rsid w:val="00270F2A"/>
    <w:rsid w:val="0027263B"/>
    <w:rsid w:val="002B0A34"/>
    <w:rsid w:val="002C37A5"/>
    <w:rsid w:val="002D1E04"/>
    <w:rsid w:val="002D500A"/>
    <w:rsid w:val="002E0160"/>
    <w:rsid w:val="002E47C0"/>
    <w:rsid w:val="002E4B04"/>
    <w:rsid w:val="00317D2B"/>
    <w:rsid w:val="0032526C"/>
    <w:rsid w:val="00330BF0"/>
    <w:rsid w:val="00341D32"/>
    <w:rsid w:val="00353D61"/>
    <w:rsid w:val="00367BB7"/>
    <w:rsid w:val="003718D5"/>
    <w:rsid w:val="00390C7F"/>
    <w:rsid w:val="00395233"/>
    <w:rsid w:val="003A0CB6"/>
    <w:rsid w:val="003A562B"/>
    <w:rsid w:val="003C1AD4"/>
    <w:rsid w:val="003E5CEF"/>
    <w:rsid w:val="00406824"/>
    <w:rsid w:val="00413FD6"/>
    <w:rsid w:val="00422A5E"/>
    <w:rsid w:val="004270F9"/>
    <w:rsid w:val="004518C2"/>
    <w:rsid w:val="00455169"/>
    <w:rsid w:val="004558B0"/>
    <w:rsid w:val="004577E4"/>
    <w:rsid w:val="0046620C"/>
    <w:rsid w:val="004802C9"/>
    <w:rsid w:val="00487827"/>
    <w:rsid w:val="004945F8"/>
    <w:rsid w:val="004A68C9"/>
    <w:rsid w:val="004C513D"/>
    <w:rsid w:val="004E448C"/>
    <w:rsid w:val="004F7CB8"/>
    <w:rsid w:val="005318F5"/>
    <w:rsid w:val="00570C59"/>
    <w:rsid w:val="005904EA"/>
    <w:rsid w:val="005E772A"/>
    <w:rsid w:val="005F3A66"/>
    <w:rsid w:val="00643A77"/>
    <w:rsid w:val="006518CF"/>
    <w:rsid w:val="00660E3F"/>
    <w:rsid w:val="0066761E"/>
    <w:rsid w:val="00667FC9"/>
    <w:rsid w:val="0068026C"/>
    <w:rsid w:val="0068367F"/>
    <w:rsid w:val="0068406C"/>
    <w:rsid w:val="0069180E"/>
    <w:rsid w:val="006A1DD8"/>
    <w:rsid w:val="006A2203"/>
    <w:rsid w:val="006B3FF7"/>
    <w:rsid w:val="006C6A61"/>
    <w:rsid w:val="006E1DE1"/>
    <w:rsid w:val="006E24B4"/>
    <w:rsid w:val="006F0083"/>
    <w:rsid w:val="00706A9A"/>
    <w:rsid w:val="00750442"/>
    <w:rsid w:val="00754EEB"/>
    <w:rsid w:val="00770EC4"/>
    <w:rsid w:val="00774F31"/>
    <w:rsid w:val="00780734"/>
    <w:rsid w:val="00791570"/>
    <w:rsid w:val="007932A3"/>
    <w:rsid w:val="00793C38"/>
    <w:rsid w:val="007A47E5"/>
    <w:rsid w:val="007B0216"/>
    <w:rsid w:val="007B1674"/>
    <w:rsid w:val="007D0B17"/>
    <w:rsid w:val="007D3E36"/>
    <w:rsid w:val="007D544B"/>
    <w:rsid w:val="007E24D1"/>
    <w:rsid w:val="007F76B4"/>
    <w:rsid w:val="00812675"/>
    <w:rsid w:val="00813B50"/>
    <w:rsid w:val="00817E09"/>
    <w:rsid w:val="008422DB"/>
    <w:rsid w:val="008478E4"/>
    <w:rsid w:val="008543BB"/>
    <w:rsid w:val="00867D52"/>
    <w:rsid w:val="008721A7"/>
    <w:rsid w:val="00885687"/>
    <w:rsid w:val="00894710"/>
    <w:rsid w:val="00895808"/>
    <w:rsid w:val="008A238F"/>
    <w:rsid w:val="008A5BCF"/>
    <w:rsid w:val="008C39BF"/>
    <w:rsid w:val="008F5EB4"/>
    <w:rsid w:val="008F62BD"/>
    <w:rsid w:val="008F6B9B"/>
    <w:rsid w:val="008F7F87"/>
    <w:rsid w:val="0090251B"/>
    <w:rsid w:val="009174FB"/>
    <w:rsid w:val="00921E78"/>
    <w:rsid w:val="00944981"/>
    <w:rsid w:val="00964664"/>
    <w:rsid w:val="00967F92"/>
    <w:rsid w:val="00974652"/>
    <w:rsid w:val="009749A7"/>
    <w:rsid w:val="00975A5F"/>
    <w:rsid w:val="0098792E"/>
    <w:rsid w:val="00993266"/>
    <w:rsid w:val="00995240"/>
    <w:rsid w:val="009A197F"/>
    <w:rsid w:val="009B7405"/>
    <w:rsid w:val="009C3C9D"/>
    <w:rsid w:val="009E2740"/>
    <w:rsid w:val="00A017F9"/>
    <w:rsid w:val="00A04766"/>
    <w:rsid w:val="00A06455"/>
    <w:rsid w:val="00A11528"/>
    <w:rsid w:val="00A31295"/>
    <w:rsid w:val="00A33FCC"/>
    <w:rsid w:val="00A72D68"/>
    <w:rsid w:val="00A74DBB"/>
    <w:rsid w:val="00A8421C"/>
    <w:rsid w:val="00A8728A"/>
    <w:rsid w:val="00A911CD"/>
    <w:rsid w:val="00A92DB4"/>
    <w:rsid w:val="00AA37A9"/>
    <w:rsid w:val="00AA669D"/>
    <w:rsid w:val="00AA7818"/>
    <w:rsid w:val="00AB42E7"/>
    <w:rsid w:val="00AB59AA"/>
    <w:rsid w:val="00AC0845"/>
    <w:rsid w:val="00AC1098"/>
    <w:rsid w:val="00AD0A58"/>
    <w:rsid w:val="00AD5E9F"/>
    <w:rsid w:val="00AE74AB"/>
    <w:rsid w:val="00AF4808"/>
    <w:rsid w:val="00AF4FCA"/>
    <w:rsid w:val="00B3778D"/>
    <w:rsid w:val="00B55B45"/>
    <w:rsid w:val="00B602E6"/>
    <w:rsid w:val="00B7534A"/>
    <w:rsid w:val="00B81B0D"/>
    <w:rsid w:val="00B826E6"/>
    <w:rsid w:val="00B90AE7"/>
    <w:rsid w:val="00BA256B"/>
    <w:rsid w:val="00BA58D4"/>
    <w:rsid w:val="00BC6301"/>
    <w:rsid w:val="00BD6324"/>
    <w:rsid w:val="00BE5A74"/>
    <w:rsid w:val="00BF035D"/>
    <w:rsid w:val="00BF20D2"/>
    <w:rsid w:val="00BF7334"/>
    <w:rsid w:val="00C04237"/>
    <w:rsid w:val="00C2152B"/>
    <w:rsid w:val="00C32DA7"/>
    <w:rsid w:val="00C43D92"/>
    <w:rsid w:val="00C46BCA"/>
    <w:rsid w:val="00C50E4A"/>
    <w:rsid w:val="00C53A63"/>
    <w:rsid w:val="00C54255"/>
    <w:rsid w:val="00C6468B"/>
    <w:rsid w:val="00C7052B"/>
    <w:rsid w:val="00C746D4"/>
    <w:rsid w:val="00C93709"/>
    <w:rsid w:val="00C96416"/>
    <w:rsid w:val="00CA363E"/>
    <w:rsid w:val="00CA5F2A"/>
    <w:rsid w:val="00CA73CC"/>
    <w:rsid w:val="00CB6057"/>
    <w:rsid w:val="00CC5275"/>
    <w:rsid w:val="00CD2788"/>
    <w:rsid w:val="00CD7171"/>
    <w:rsid w:val="00CF7827"/>
    <w:rsid w:val="00D16901"/>
    <w:rsid w:val="00D23A0C"/>
    <w:rsid w:val="00D314D3"/>
    <w:rsid w:val="00D348C3"/>
    <w:rsid w:val="00D55976"/>
    <w:rsid w:val="00D60272"/>
    <w:rsid w:val="00D618E1"/>
    <w:rsid w:val="00D772E6"/>
    <w:rsid w:val="00D97B4A"/>
    <w:rsid w:val="00DA1105"/>
    <w:rsid w:val="00DC19FA"/>
    <w:rsid w:val="00DC22EA"/>
    <w:rsid w:val="00DC49A2"/>
    <w:rsid w:val="00DC57B4"/>
    <w:rsid w:val="00DD1897"/>
    <w:rsid w:val="00DD5478"/>
    <w:rsid w:val="00DD6AD8"/>
    <w:rsid w:val="00DE13A7"/>
    <w:rsid w:val="00DF1271"/>
    <w:rsid w:val="00DF5136"/>
    <w:rsid w:val="00E0216A"/>
    <w:rsid w:val="00E17B4A"/>
    <w:rsid w:val="00E2292A"/>
    <w:rsid w:val="00E3037B"/>
    <w:rsid w:val="00E33C41"/>
    <w:rsid w:val="00E56C21"/>
    <w:rsid w:val="00E6620A"/>
    <w:rsid w:val="00E87C1F"/>
    <w:rsid w:val="00E9243B"/>
    <w:rsid w:val="00E94862"/>
    <w:rsid w:val="00EA355F"/>
    <w:rsid w:val="00EB2454"/>
    <w:rsid w:val="00EB58E7"/>
    <w:rsid w:val="00EB6D4C"/>
    <w:rsid w:val="00EB77F0"/>
    <w:rsid w:val="00EC45FF"/>
    <w:rsid w:val="00EC7CDE"/>
    <w:rsid w:val="00ED289C"/>
    <w:rsid w:val="00ED3149"/>
    <w:rsid w:val="00EE686C"/>
    <w:rsid w:val="00EF359D"/>
    <w:rsid w:val="00EF6C65"/>
    <w:rsid w:val="00F11E2B"/>
    <w:rsid w:val="00F22C2A"/>
    <w:rsid w:val="00F277A2"/>
    <w:rsid w:val="00F4637B"/>
    <w:rsid w:val="00F60121"/>
    <w:rsid w:val="00F64C6D"/>
    <w:rsid w:val="00F85EDF"/>
    <w:rsid w:val="00F87105"/>
    <w:rsid w:val="00F90D8F"/>
    <w:rsid w:val="00FA3668"/>
    <w:rsid w:val="00FA3A2F"/>
    <w:rsid w:val="00FB30CB"/>
    <w:rsid w:val="00FC4535"/>
    <w:rsid w:val="00FC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B8F6AFE"/>
  <w15:docId w15:val="{8DA1F55E-20D0-478C-A66C-0D61A32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EAB2-35A5-47C1-A67F-D57BFA59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5</cp:revision>
  <cp:lastPrinted>2019-11-19T11:16:00Z</cp:lastPrinted>
  <dcterms:created xsi:type="dcterms:W3CDTF">2020-10-15T06:43:00Z</dcterms:created>
  <dcterms:modified xsi:type="dcterms:W3CDTF">2020-10-15T07:07:00Z</dcterms:modified>
</cp:coreProperties>
</file>