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054B" w14:textId="77777777" w:rsidR="00320AF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14:paraId="005CC566" w14:textId="77777777"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61271">
        <w:rPr>
          <w:rFonts w:ascii="Times New Roman" w:hAnsi="Times New Roman"/>
          <w:bCs/>
          <w:sz w:val="20"/>
          <w:szCs w:val="20"/>
        </w:rPr>
        <w:t>G</w:t>
      </w:r>
      <w:r w:rsidR="00430B4A">
        <w:rPr>
          <w:rFonts w:ascii="Times New Roman" w:hAnsi="Times New Roman"/>
          <w:bCs/>
          <w:sz w:val="20"/>
          <w:szCs w:val="20"/>
        </w:rPr>
        <w:t xml:space="preserve">dynia, dnia </w:t>
      </w:r>
      <w:r w:rsidR="008F19AD">
        <w:rPr>
          <w:rFonts w:ascii="Times New Roman" w:hAnsi="Times New Roman"/>
          <w:bCs/>
          <w:sz w:val="20"/>
          <w:szCs w:val="20"/>
        </w:rPr>
        <w:t xml:space="preserve"> </w:t>
      </w:r>
      <w:r w:rsidR="0031687D">
        <w:rPr>
          <w:rFonts w:ascii="Times New Roman" w:hAnsi="Times New Roman"/>
          <w:bCs/>
          <w:sz w:val="20"/>
          <w:szCs w:val="20"/>
        </w:rPr>
        <w:t>0</w:t>
      </w:r>
      <w:r w:rsidR="00E30F6E">
        <w:rPr>
          <w:rFonts w:ascii="Times New Roman" w:hAnsi="Times New Roman"/>
          <w:bCs/>
          <w:sz w:val="20"/>
          <w:szCs w:val="20"/>
        </w:rPr>
        <w:t>9</w:t>
      </w:r>
      <w:r w:rsidR="00373761">
        <w:rPr>
          <w:rFonts w:ascii="Times New Roman" w:hAnsi="Times New Roman"/>
          <w:bCs/>
          <w:sz w:val="20"/>
          <w:szCs w:val="20"/>
        </w:rPr>
        <w:t>.</w:t>
      </w:r>
      <w:r w:rsidR="0031687D">
        <w:rPr>
          <w:rFonts w:ascii="Times New Roman" w:hAnsi="Times New Roman"/>
          <w:bCs/>
          <w:sz w:val="20"/>
          <w:szCs w:val="20"/>
        </w:rPr>
        <w:t>10</w:t>
      </w:r>
      <w:r w:rsidR="007700E8">
        <w:rPr>
          <w:rFonts w:ascii="Times New Roman" w:hAnsi="Times New Roman"/>
          <w:bCs/>
          <w:sz w:val="20"/>
          <w:szCs w:val="20"/>
        </w:rPr>
        <w:t>.</w:t>
      </w:r>
      <w:r w:rsidR="00A96E33">
        <w:rPr>
          <w:rFonts w:ascii="Times New Roman" w:hAnsi="Times New Roman"/>
          <w:bCs/>
          <w:sz w:val="20"/>
          <w:szCs w:val="20"/>
        </w:rPr>
        <w:t xml:space="preserve"> </w:t>
      </w:r>
      <w:r w:rsidR="00373761">
        <w:rPr>
          <w:rFonts w:ascii="Times New Roman" w:hAnsi="Times New Roman"/>
          <w:bCs/>
          <w:sz w:val="20"/>
          <w:szCs w:val="20"/>
        </w:rPr>
        <w:t>2020</w:t>
      </w:r>
      <w:r w:rsidRPr="00A079E4">
        <w:rPr>
          <w:rFonts w:ascii="Times New Roman" w:hAnsi="Times New Roman"/>
          <w:bCs/>
          <w:sz w:val="20"/>
          <w:szCs w:val="20"/>
        </w:rPr>
        <w:t xml:space="preserve"> r.</w:t>
      </w:r>
    </w:p>
    <w:p w14:paraId="020D818C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5B2F80C5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86BF486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9092F7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75630936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r.  o działalności leczniczej</w:t>
      </w:r>
    </w:p>
    <w:p w14:paraId="736543A4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(tj. Dz.U. </w:t>
      </w:r>
      <w:r w:rsidR="008C2E9B">
        <w:rPr>
          <w:rFonts w:ascii="Times New Roman" w:hAnsi="Times New Roman"/>
          <w:sz w:val="20"/>
          <w:szCs w:val="20"/>
        </w:rPr>
        <w:t>20</w:t>
      </w:r>
      <w:r w:rsidR="0031687D">
        <w:rPr>
          <w:rFonts w:ascii="Times New Roman" w:hAnsi="Times New Roman"/>
          <w:sz w:val="20"/>
          <w:szCs w:val="20"/>
        </w:rPr>
        <w:t>20</w:t>
      </w:r>
      <w:r w:rsidR="008C2E9B">
        <w:rPr>
          <w:rFonts w:ascii="Times New Roman" w:hAnsi="Times New Roman"/>
          <w:sz w:val="20"/>
          <w:szCs w:val="20"/>
        </w:rPr>
        <w:t xml:space="preserve"> poz. 2</w:t>
      </w:r>
      <w:r w:rsidR="0031687D">
        <w:rPr>
          <w:rFonts w:ascii="Times New Roman" w:hAnsi="Times New Roman"/>
          <w:sz w:val="20"/>
          <w:szCs w:val="20"/>
        </w:rPr>
        <w:t>95</w:t>
      </w:r>
      <w:r w:rsidR="008C2E9B">
        <w:rPr>
          <w:rFonts w:ascii="Times New Roman" w:hAnsi="Times New Roman"/>
          <w:sz w:val="20"/>
          <w:szCs w:val="20"/>
        </w:rPr>
        <w:t xml:space="preserve"> </w:t>
      </w:r>
      <w:r w:rsidR="001E2874">
        <w:rPr>
          <w:rFonts w:ascii="Times New Roman" w:hAnsi="Times New Roman"/>
          <w:sz w:val="20"/>
          <w:szCs w:val="20"/>
        </w:rPr>
        <w:t>ze zm.</w:t>
      </w:r>
      <w:r w:rsidRPr="00424AA8">
        <w:rPr>
          <w:rFonts w:ascii="Times New Roman" w:hAnsi="Times New Roman"/>
          <w:sz w:val="20"/>
          <w:szCs w:val="20"/>
        </w:rPr>
        <w:t>)</w:t>
      </w:r>
    </w:p>
    <w:p w14:paraId="0EE0E17E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4375C70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3AE22156" w14:textId="77777777" w:rsidR="00800A39" w:rsidRPr="00424AA8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31687D">
        <w:rPr>
          <w:rFonts w:ascii="Times New Roman" w:hAnsi="Times New Roman"/>
          <w:b/>
          <w:sz w:val="20"/>
          <w:szCs w:val="20"/>
        </w:rPr>
        <w:t>4</w:t>
      </w:r>
      <w:r w:rsidR="00074966">
        <w:rPr>
          <w:rFonts w:ascii="Times New Roman" w:hAnsi="Times New Roman"/>
          <w:b/>
          <w:sz w:val="20"/>
          <w:szCs w:val="20"/>
        </w:rPr>
        <w:t>3</w:t>
      </w:r>
      <w:r w:rsidR="00E8632E">
        <w:rPr>
          <w:rFonts w:ascii="Times New Roman" w:hAnsi="Times New Roman"/>
          <w:b/>
          <w:sz w:val="20"/>
          <w:szCs w:val="20"/>
        </w:rPr>
        <w:t>/</w:t>
      </w:r>
      <w:r w:rsidR="00373761">
        <w:rPr>
          <w:rFonts w:ascii="Times New Roman" w:hAnsi="Times New Roman"/>
          <w:b/>
          <w:sz w:val="20"/>
          <w:szCs w:val="20"/>
        </w:rPr>
        <w:t>2020</w:t>
      </w:r>
    </w:p>
    <w:p w14:paraId="1025A242" w14:textId="77777777" w:rsidR="00800A39" w:rsidRPr="00424AA8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</w:t>
      </w:r>
      <w:r w:rsidR="0058637C">
        <w:rPr>
          <w:rFonts w:ascii="Times New Roman" w:hAnsi="Times New Roman"/>
          <w:b/>
          <w:sz w:val="20"/>
          <w:szCs w:val="20"/>
        </w:rPr>
        <w:t>:</w:t>
      </w:r>
      <w:r w:rsidR="008F19AD">
        <w:rPr>
          <w:rFonts w:ascii="Times New Roman" w:hAnsi="Times New Roman"/>
          <w:b/>
          <w:sz w:val="20"/>
          <w:szCs w:val="20"/>
        </w:rPr>
        <w:t xml:space="preserve"> PSYCHOLOG</w:t>
      </w:r>
      <w:r w:rsidR="00074966">
        <w:rPr>
          <w:rFonts w:ascii="Times New Roman" w:hAnsi="Times New Roman"/>
          <w:b/>
          <w:sz w:val="20"/>
          <w:szCs w:val="20"/>
        </w:rPr>
        <w:t>, NEUROLOGOPEDA</w:t>
      </w:r>
    </w:p>
    <w:p w14:paraId="0ECE726E" w14:textId="77777777" w:rsidR="00800A39" w:rsidRPr="00424AA8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14:paraId="21089F22" w14:textId="77777777" w:rsidR="003E1719" w:rsidRDefault="003E171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62CDA587" w14:textId="77777777" w:rsidR="00074966" w:rsidRDefault="00074966" w:rsidP="00074966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  <w:r w:rsidRPr="00E1094C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na okres: 36 miesięcy, bądź inny czas określony uzgodniony przez Strony, nie krótszy niż 3 miesiące  po</w:t>
      </w: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094C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prawomocnym rozstrzygnięciu konkursu dla Spółki Szpitale Pomorskie Sp. z o.o. w Gdyni</w:t>
      </w: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:</w:t>
      </w:r>
    </w:p>
    <w:p w14:paraId="06542581" w14:textId="77777777" w:rsidR="00074966" w:rsidRPr="00357D26" w:rsidRDefault="00074966" w:rsidP="00074966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</w:p>
    <w:p w14:paraId="652F8A32" w14:textId="77777777" w:rsidR="00074966" w:rsidRDefault="00074966" w:rsidP="0007496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0476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-  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 xml:space="preserve">w lokalizacji </w:t>
      </w:r>
      <w:r w:rsidRPr="004270F9">
        <w:rPr>
          <w:rFonts w:ascii="Times New Roman" w:eastAsia="Times New Roman" w:hAnsi="Times New Roman"/>
        </w:rPr>
        <w:t xml:space="preserve">ul. </w:t>
      </w:r>
      <w:r>
        <w:rPr>
          <w:rFonts w:ascii="Times New Roman" w:eastAsia="Times New Roman" w:hAnsi="Times New Roman"/>
        </w:rPr>
        <w:t>Wójta Radtkego</w:t>
      </w:r>
      <w:r w:rsidRPr="004270F9">
        <w:rPr>
          <w:rFonts w:ascii="Times New Roman" w:eastAsia="Times New Roman" w:hAnsi="Times New Roman"/>
        </w:rPr>
        <w:t xml:space="preserve"> 1, Gdynia - Szpital </w:t>
      </w:r>
      <w:r>
        <w:rPr>
          <w:rFonts w:ascii="Times New Roman" w:eastAsia="Times New Roman" w:hAnsi="Times New Roman"/>
        </w:rPr>
        <w:t>Św. Wincentego a Paulo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</w:rPr>
        <w:t>w następujących zakresach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>:</w:t>
      </w:r>
    </w:p>
    <w:p w14:paraId="6BD5932D" w14:textId="77777777" w:rsidR="00074966" w:rsidRDefault="00074966" w:rsidP="00074966">
      <w:pPr>
        <w:tabs>
          <w:tab w:val="left" w:pos="1701"/>
        </w:tabs>
        <w:spacing w:after="0" w:line="240" w:lineRule="auto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B7C1E94" w14:textId="77777777" w:rsidR="00140360" w:rsidRPr="007373A7" w:rsidRDefault="00140360" w:rsidP="0014036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18"/>
          <w:szCs w:val="18"/>
          <w:u w:val="single"/>
        </w:rPr>
      </w:pPr>
      <w:r w:rsidRPr="00140360">
        <w:rPr>
          <w:rFonts w:ascii="Times New Roman" w:hAnsi="Times New Roman"/>
          <w:b/>
          <w:bCs/>
          <w:color w:val="00000A"/>
          <w:sz w:val="18"/>
          <w:szCs w:val="18"/>
          <w:u w:val="single"/>
        </w:rPr>
        <w:t>III.</w:t>
      </w:r>
      <w:r>
        <w:rPr>
          <w:rFonts w:ascii="Times New Roman" w:hAnsi="Times New Roman"/>
          <w:b/>
          <w:bCs/>
          <w:color w:val="00000A"/>
          <w:sz w:val="18"/>
          <w:szCs w:val="18"/>
          <w:u w:val="single"/>
        </w:rPr>
        <w:t>1</w:t>
      </w:r>
      <w:r w:rsidRPr="00140360">
        <w:rPr>
          <w:rFonts w:ascii="Times New Roman" w:hAnsi="Times New Roman"/>
          <w:b/>
          <w:bCs/>
          <w:color w:val="00000A"/>
          <w:sz w:val="18"/>
          <w:szCs w:val="18"/>
          <w:u w:val="single"/>
        </w:rPr>
        <w:t xml:space="preserve">. Udzielanie świadczeń zdrowotnych w ramach uprawnień i kwalifikacji psychologa klinicznego wraz z koordynacją </w:t>
      </w:r>
      <w:r w:rsidR="00C918D7">
        <w:rPr>
          <w:rFonts w:ascii="Times New Roman" w:hAnsi="Times New Roman"/>
          <w:b/>
          <w:bCs/>
          <w:color w:val="00000A"/>
          <w:sz w:val="18"/>
          <w:szCs w:val="18"/>
          <w:u w:val="single"/>
        </w:rPr>
        <w:t xml:space="preserve">pracą </w:t>
      </w:r>
      <w:r>
        <w:rPr>
          <w:rFonts w:ascii="Times New Roman" w:hAnsi="Times New Roman"/>
          <w:b/>
          <w:bCs/>
          <w:color w:val="00000A"/>
          <w:sz w:val="18"/>
          <w:szCs w:val="18"/>
          <w:u w:val="single"/>
        </w:rPr>
        <w:t>Zespołu Psychologiczno-Logopedycznego</w:t>
      </w:r>
      <w:r w:rsidRPr="00140360">
        <w:rPr>
          <w:rFonts w:ascii="Times New Roman" w:hAnsi="Times New Roman"/>
          <w:b/>
          <w:bCs/>
          <w:color w:val="00000A"/>
          <w:sz w:val="18"/>
          <w:szCs w:val="18"/>
          <w:u w:val="single"/>
        </w:rPr>
        <w:t>,</w:t>
      </w:r>
    </w:p>
    <w:p w14:paraId="63AE1012" w14:textId="77777777" w:rsidR="00140360" w:rsidRDefault="00140360" w:rsidP="00140360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3487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psychologa  klinicznego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wraz z koordynacją </w:t>
      </w:r>
      <w:r w:rsidR="00C918D7">
        <w:rPr>
          <w:rFonts w:ascii="Times New Roman" w:hAnsi="Times New Roman"/>
          <w:sz w:val="20"/>
          <w:szCs w:val="20"/>
          <w:shd w:val="clear" w:color="auto" w:fill="FFFFFF"/>
        </w:rPr>
        <w:t xml:space="preserve">pracą </w:t>
      </w:r>
      <w:r>
        <w:rPr>
          <w:rFonts w:ascii="Times New Roman" w:hAnsi="Times New Roman"/>
          <w:sz w:val="20"/>
          <w:szCs w:val="20"/>
          <w:shd w:val="clear" w:color="auto" w:fill="FFFFFF"/>
        </w:rPr>
        <w:t>Zespołu Psychologiczno-Logopedycznego w</w:t>
      </w:r>
      <w:r>
        <w:rPr>
          <w:rFonts w:ascii="Times New Roman" w:hAnsi="Times New Roman"/>
          <w:bCs/>
          <w:sz w:val="20"/>
          <w:szCs w:val="20"/>
        </w:rPr>
        <w:t xml:space="preserve"> lokalizacji </w:t>
      </w:r>
      <w:r w:rsidRPr="00E335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przy</w:t>
      </w:r>
      <w:r>
        <w:rPr>
          <w:rFonts w:ascii="Times New Roman" w:hAnsi="Times New Roman"/>
          <w:sz w:val="20"/>
          <w:szCs w:val="20"/>
        </w:rPr>
        <w:t xml:space="preserve"> ul. Wójta Radtkego 1, 81-348 Gdynia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7AB6991" w14:textId="77777777" w:rsidR="00140360" w:rsidRPr="007373A7" w:rsidRDefault="00140360" w:rsidP="00140360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bookmarkStart w:id="1" w:name="_Hlk52865349"/>
      <w:r>
        <w:rPr>
          <w:rFonts w:ascii="Times New Roman" w:hAnsi="Times New Roman"/>
          <w:b/>
          <w:bCs/>
          <w:sz w:val="18"/>
          <w:szCs w:val="18"/>
          <w:u w:val="single"/>
        </w:rPr>
        <w:t>III.2. Udzielanie świadczeń zdrowotnych w ramach uprawnień i kwalifikacji psychologa i/lub psychologa klinicznego</w:t>
      </w:r>
    </w:p>
    <w:p w14:paraId="75FDB025" w14:textId="77777777" w:rsidR="00140360" w:rsidRPr="00C457DD" w:rsidRDefault="00140360" w:rsidP="00140360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3487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psychologa i/lub psychologa klinicznego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35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przy</w:t>
      </w:r>
      <w:r>
        <w:rPr>
          <w:rFonts w:ascii="Times New Roman" w:hAnsi="Times New Roman"/>
          <w:sz w:val="20"/>
          <w:szCs w:val="20"/>
        </w:rPr>
        <w:t xml:space="preserve"> ul. Wójta Radtkego 1, 81-348 Gdynia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bookmarkEnd w:id="1"/>
    <w:p w14:paraId="205B7ECB" w14:textId="77777777" w:rsidR="00140360" w:rsidRPr="007373A7" w:rsidRDefault="00140360" w:rsidP="00140360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III.3. Udzielanie świadczeń zdrowotnych w ramach uprawnień i kwalifikacji </w:t>
      </w:r>
      <w:proofErr w:type="spellStart"/>
      <w:r>
        <w:rPr>
          <w:rFonts w:ascii="Times New Roman" w:hAnsi="Times New Roman"/>
          <w:b/>
          <w:bCs/>
          <w:sz w:val="18"/>
          <w:szCs w:val="18"/>
          <w:u w:val="single"/>
        </w:rPr>
        <w:t>neurologopedy</w:t>
      </w:r>
      <w:proofErr w:type="spellEnd"/>
    </w:p>
    <w:p w14:paraId="711BF541" w14:textId="77777777" w:rsidR="00140360" w:rsidRPr="00C457DD" w:rsidRDefault="00140360" w:rsidP="00140360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3487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neurologopedę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35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przy</w:t>
      </w:r>
      <w:r>
        <w:rPr>
          <w:rFonts w:ascii="Times New Roman" w:hAnsi="Times New Roman"/>
          <w:sz w:val="20"/>
          <w:szCs w:val="20"/>
        </w:rPr>
        <w:t xml:space="preserve"> ul. Wójta Radtkego 1, 81-348 Gdynia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589CB1B4" w14:textId="77777777" w:rsidR="00020E64" w:rsidRDefault="00020E64" w:rsidP="00020E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1094C">
        <w:rPr>
          <w:rFonts w:ascii="Times New Roman" w:hAnsi="Times New Roman"/>
          <w:sz w:val="20"/>
          <w:szCs w:val="20"/>
        </w:rPr>
        <w:t xml:space="preserve">w lokalizacji ul. Powstania Styczniowego 1, Gdynia - Szpital Morski im. PCK w </w:t>
      </w:r>
      <w:r>
        <w:rPr>
          <w:rFonts w:ascii="Times New Roman" w:hAnsi="Times New Roman"/>
          <w:sz w:val="20"/>
          <w:szCs w:val="20"/>
        </w:rPr>
        <w:t xml:space="preserve">następującym </w:t>
      </w:r>
      <w:r w:rsidRPr="00E1094C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ie</w:t>
      </w:r>
      <w:r w:rsidRPr="00E1094C">
        <w:rPr>
          <w:rFonts w:ascii="Times New Roman" w:hAnsi="Times New Roman"/>
          <w:sz w:val="20"/>
          <w:szCs w:val="20"/>
        </w:rPr>
        <w:t xml:space="preserve"> świadczeń:</w:t>
      </w:r>
    </w:p>
    <w:p w14:paraId="0E5A203C" w14:textId="77777777" w:rsidR="00020E64" w:rsidRPr="00D05319" w:rsidRDefault="00020E64" w:rsidP="00020E64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3293491B" w14:textId="77777777" w:rsidR="00020E64" w:rsidRPr="007373A7" w:rsidRDefault="00020E64" w:rsidP="00020E64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III.4. Udzielanie świadczeń zdrowotnych w ramach uprawnień i kwalifikacji  psychologa klinicznego</w:t>
      </w:r>
    </w:p>
    <w:p w14:paraId="57686A32" w14:textId="77777777" w:rsidR="00074966" w:rsidRPr="001205CA" w:rsidRDefault="00020E64" w:rsidP="001205CA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3487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psychologa klinicznego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35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przy</w:t>
      </w:r>
      <w:r>
        <w:rPr>
          <w:rFonts w:ascii="Times New Roman" w:hAnsi="Times New Roman"/>
          <w:sz w:val="20"/>
          <w:szCs w:val="20"/>
        </w:rPr>
        <w:t xml:space="preserve"> ul. Powstania Styczniowego 1, 81-516 Gdynia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5BBEF4C0" w14:textId="77777777" w:rsidR="00800A39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47C05BDE" w14:textId="77777777" w:rsidR="003D595C" w:rsidRPr="00F45781" w:rsidRDefault="003D595C" w:rsidP="003D595C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</w:t>
      </w:r>
      <w:r w:rsidR="001205C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poz. 2</w:t>
      </w:r>
      <w:r w:rsidR="001205CA">
        <w:rPr>
          <w:rFonts w:ascii="Times New Roman" w:hAnsi="Times New Roman"/>
          <w:sz w:val="20"/>
          <w:szCs w:val="20"/>
        </w:rPr>
        <w:t>95 ze zm.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14:paraId="39911FA0" w14:textId="77777777" w:rsidR="003D595C" w:rsidRDefault="003D595C" w:rsidP="003D595C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</w:pPr>
      <w:r w:rsidRPr="00F4578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F771E03" w14:textId="77777777" w:rsidR="003D595C" w:rsidRPr="00864F04" w:rsidRDefault="003D595C" w:rsidP="00864F04">
      <w:pPr>
        <w:pStyle w:val="Akapitzlist"/>
        <w:numPr>
          <w:ilvl w:val="0"/>
          <w:numId w:val="44"/>
        </w:numPr>
        <w:tabs>
          <w:tab w:val="left" w:pos="851"/>
        </w:tabs>
        <w:suppressAutoHyphens/>
        <w:spacing w:after="0" w:line="240" w:lineRule="auto"/>
        <w:ind w:left="720" w:hanging="15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>
        <w:rPr>
          <w:rFonts w:ascii="Times New Roman" w:hAnsi="Times New Roman"/>
          <w:sz w:val="20"/>
          <w:szCs w:val="20"/>
        </w:rPr>
        <w:t xml:space="preserve"> do wykonywania świadczeń objętych konkursem, </w:t>
      </w:r>
    </w:p>
    <w:p w14:paraId="67C7073E" w14:textId="77777777" w:rsidR="00A84712" w:rsidRPr="00A84712" w:rsidRDefault="00A84712" w:rsidP="00A84712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080"/>
        <w:contextualSpacing/>
        <w:jc w:val="both"/>
        <w:rPr>
          <w:color w:val="00000A"/>
        </w:rPr>
      </w:pPr>
      <w:r w:rsidRPr="00A84712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A84712">
        <w:rPr>
          <w:rFonts w:ascii="Times New Roman" w:hAnsi="Times New Roman"/>
          <w:b/>
          <w:bCs/>
          <w:color w:val="00000A"/>
          <w:sz w:val="20"/>
          <w:szCs w:val="20"/>
        </w:rPr>
        <w:t>III.1.: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 xml:space="preserve"> tytuł specjalisty (specjalizację) z psychologii klinicznej posiadającym wykształcenie wyższe magisterskie oraz minimum  2-letnie doświadczenie w koordynowaniu pracą psychologów i logopedów;</w:t>
      </w:r>
    </w:p>
    <w:p w14:paraId="596DD187" w14:textId="2792C978" w:rsidR="00A84712" w:rsidRPr="00A84712" w:rsidRDefault="00A84712" w:rsidP="00A84712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color w:val="00000A"/>
        </w:rPr>
      </w:pPr>
      <w:bookmarkStart w:id="2" w:name="_Hlk52866509"/>
      <w:r w:rsidRPr="00A84712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A84712">
        <w:rPr>
          <w:rFonts w:ascii="Times New Roman" w:hAnsi="Times New Roman"/>
          <w:b/>
          <w:bCs/>
          <w:color w:val="00000A"/>
          <w:sz w:val="20"/>
          <w:szCs w:val="20"/>
        </w:rPr>
        <w:t>III.2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 xml:space="preserve">.: </w:t>
      </w:r>
      <w:bookmarkStart w:id="3" w:name="__DdeLink__7399_2947501777"/>
      <w:bookmarkEnd w:id="3"/>
      <w:r w:rsidRPr="00A84712">
        <w:rPr>
          <w:rFonts w:ascii="Times New Roman" w:hAnsi="Times New Roman"/>
          <w:bCs/>
          <w:color w:val="00000A"/>
          <w:sz w:val="20"/>
          <w:szCs w:val="20"/>
        </w:rPr>
        <w:t>tytuł psychologa posiadającym</w:t>
      </w:r>
      <w:r w:rsidR="004F4998">
        <w:rPr>
          <w:rFonts w:ascii="Times New Roman" w:hAnsi="Times New Roman"/>
          <w:bCs/>
          <w:color w:val="00000A"/>
          <w:sz w:val="20"/>
          <w:szCs w:val="20"/>
        </w:rPr>
        <w:t xml:space="preserve"> oraz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 xml:space="preserve"> wykształcenie wyższe magisterskie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i/lub 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>tytuł specjalisty (specjalizację) z psychologii klinicznej;</w:t>
      </w:r>
    </w:p>
    <w:bookmarkEnd w:id="2"/>
    <w:p w14:paraId="650C197C" w14:textId="77777777" w:rsidR="00A84712" w:rsidRPr="00A84712" w:rsidRDefault="00A84712" w:rsidP="00A84712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080"/>
        <w:contextualSpacing/>
        <w:jc w:val="both"/>
        <w:rPr>
          <w:color w:val="00000A"/>
        </w:rPr>
      </w:pPr>
      <w:r w:rsidRPr="00A84712">
        <w:rPr>
          <w:rFonts w:ascii="Times New Roman" w:hAnsi="Times New Roman"/>
          <w:b/>
          <w:color w:val="00000A"/>
          <w:sz w:val="20"/>
          <w:szCs w:val="20"/>
        </w:rPr>
        <w:lastRenderedPageBreak/>
        <w:t xml:space="preserve">dla zakresu </w:t>
      </w:r>
      <w:r w:rsidRPr="00A84712">
        <w:rPr>
          <w:rFonts w:ascii="Times New Roman" w:hAnsi="Times New Roman"/>
          <w:b/>
          <w:bCs/>
          <w:color w:val="00000A"/>
          <w:sz w:val="20"/>
          <w:szCs w:val="20"/>
        </w:rPr>
        <w:t>III.</w:t>
      </w:r>
      <w:r w:rsidRPr="005D470D">
        <w:rPr>
          <w:rFonts w:ascii="Times New Roman" w:hAnsi="Times New Roman"/>
          <w:b/>
          <w:bCs/>
          <w:color w:val="00000A"/>
          <w:sz w:val="20"/>
          <w:szCs w:val="20"/>
        </w:rPr>
        <w:t>3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>.:</w:t>
      </w:r>
      <w:bookmarkStart w:id="4" w:name="_Hlk52866306"/>
      <w:r w:rsidRPr="00A84712">
        <w:rPr>
          <w:rFonts w:ascii="Times New Roman" w:hAnsi="Times New Roman"/>
          <w:bCs/>
          <w:color w:val="00000A"/>
          <w:sz w:val="20"/>
          <w:szCs w:val="20"/>
        </w:rPr>
        <w:t xml:space="preserve"> posiadającym wykształcenie wyższe magisterskie</w:t>
      </w:r>
      <w:r w:rsidR="000657D1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="007F48B5">
        <w:rPr>
          <w:rFonts w:ascii="Times New Roman" w:hAnsi="Times New Roman"/>
          <w:bCs/>
          <w:color w:val="00000A"/>
          <w:sz w:val="20"/>
          <w:szCs w:val="20"/>
        </w:rPr>
        <w:t>oraz</w:t>
      </w:r>
      <w:r w:rsidR="00864F04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="007F48B5">
        <w:rPr>
          <w:rFonts w:ascii="Times New Roman" w:hAnsi="Times New Roman"/>
          <w:bCs/>
          <w:color w:val="00000A"/>
          <w:sz w:val="20"/>
          <w:szCs w:val="20"/>
        </w:rPr>
        <w:t>kwalifikacje</w:t>
      </w:r>
      <w:r w:rsidR="00864F04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="000657D1">
        <w:rPr>
          <w:rFonts w:ascii="Times New Roman" w:hAnsi="Times New Roman"/>
          <w:bCs/>
          <w:color w:val="00000A"/>
          <w:sz w:val="20"/>
          <w:szCs w:val="20"/>
        </w:rPr>
        <w:t xml:space="preserve">w zakresie specjalizacji logopedycznej </w:t>
      </w:r>
      <w:r w:rsidR="00864F04">
        <w:rPr>
          <w:rFonts w:ascii="Times New Roman" w:hAnsi="Times New Roman"/>
          <w:bCs/>
          <w:color w:val="00000A"/>
          <w:sz w:val="20"/>
          <w:szCs w:val="20"/>
        </w:rPr>
        <w:t>i</w:t>
      </w:r>
      <w:r w:rsidR="000657D1">
        <w:rPr>
          <w:rFonts w:ascii="Times New Roman" w:hAnsi="Times New Roman"/>
          <w:bCs/>
          <w:color w:val="00000A"/>
          <w:sz w:val="20"/>
          <w:szCs w:val="20"/>
        </w:rPr>
        <w:t xml:space="preserve">  neurologoped</w:t>
      </w:r>
      <w:r w:rsidR="00864F04">
        <w:rPr>
          <w:rFonts w:ascii="Times New Roman" w:hAnsi="Times New Roman"/>
          <w:bCs/>
          <w:color w:val="00000A"/>
          <w:sz w:val="20"/>
          <w:szCs w:val="20"/>
        </w:rPr>
        <w:t>ycznej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>;</w:t>
      </w:r>
    </w:p>
    <w:p w14:paraId="1C3A840A" w14:textId="7EFB68D3" w:rsidR="00A84712" w:rsidRPr="000657D1" w:rsidRDefault="00A84712" w:rsidP="000657D1">
      <w:pPr>
        <w:pStyle w:val="Akapitzlist"/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134" w:hanging="425"/>
        <w:jc w:val="both"/>
        <w:rPr>
          <w:color w:val="00000A"/>
        </w:rPr>
      </w:pPr>
      <w:r w:rsidRPr="00A84712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A84712">
        <w:rPr>
          <w:rFonts w:ascii="Times New Roman" w:hAnsi="Times New Roman"/>
          <w:b/>
          <w:bCs/>
          <w:color w:val="00000A"/>
          <w:sz w:val="20"/>
          <w:szCs w:val="20"/>
        </w:rPr>
        <w:t>III.</w:t>
      </w:r>
      <w:r w:rsidR="000657D1">
        <w:rPr>
          <w:rFonts w:ascii="Times New Roman" w:hAnsi="Times New Roman"/>
          <w:b/>
          <w:bCs/>
          <w:color w:val="00000A"/>
          <w:sz w:val="20"/>
          <w:szCs w:val="20"/>
        </w:rPr>
        <w:t>4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 xml:space="preserve">.: tytuł psychologa </w:t>
      </w:r>
      <w:r w:rsidR="004F4998">
        <w:rPr>
          <w:rFonts w:ascii="Times New Roman" w:hAnsi="Times New Roman"/>
          <w:bCs/>
          <w:color w:val="00000A"/>
          <w:sz w:val="20"/>
          <w:szCs w:val="20"/>
        </w:rPr>
        <w:t xml:space="preserve"> i</w:t>
      </w:r>
      <w:r w:rsidR="004F4998" w:rsidRPr="00A84712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>wykształcenie wyższe magisterskie i tytuł specjalisty (specjalizację) z psychologii klinicznej;</w:t>
      </w:r>
    </w:p>
    <w:bookmarkEnd w:id="4"/>
    <w:p w14:paraId="0BE82CE2" w14:textId="77777777" w:rsidR="003D595C" w:rsidRPr="00F45781" w:rsidRDefault="003D595C" w:rsidP="003D595C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C78BA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0C78BA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14:paraId="650E84E2" w14:textId="77777777" w:rsidR="000D670F" w:rsidRDefault="000D670F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</w:p>
    <w:p w14:paraId="790CC770" w14:textId="77777777" w:rsidR="000D670F" w:rsidRPr="00397D7B" w:rsidRDefault="000D670F" w:rsidP="000D670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>ł</w:t>
      </w:r>
      <w:r w:rsidR="000C78BA">
        <w:rPr>
          <w:rFonts w:ascii="Times New Roman" w:hAnsi="Times New Roman"/>
          <w:sz w:val="20"/>
          <w:szCs w:val="20"/>
        </w:rPr>
        <w:t xml:space="preserve">owe Warunki Konkursu Ofert nr </w:t>
      </w:r>
      <w:r w:rsidR="003E0328">
        <w:rPr>
          <w:rFonts w:ascii="Times New Roman" w:hAnsi="Times New Roman"/>
          <w:sz w:val="20"/>
          <w:szCs w:val="20"/>
        </w:rPr>
        <w:t>43</w:t>
      </w:r>
      <w:r w:rsidR="00EE1175">
        <w:rPr>
          <w:rFonts w:ascii="Times New Roman" w:hAnsi="Times New Roman"/>
          <w:sz w:val="20"/>
          <w:szCs w:val="20"/>
        </w:rPr>
        <w:t>/2020</w:t>
      </w:r>
      <w:r w:rsidRPr="00397D7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14:paraId="7A4BFEC2" w14:textId="77777777" w:rsidR="000D670F" w:rsidRPr="00397D7B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5079480B" w14:textId="77777777" w:rsidR="001205CA" w:rsidRDefault="001205CA" w:rsidP="001205CA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54FA1">
        <w:rPr>
          <w:rFonts w:ascii="Times New Roman" w:hAnsi="Times New Roman"/>
          <w:sz w:val="20"/>
          <w:szCs w:val="20"/>
        </w:rPr>
        <w:t xml:space="preserve">W przypadku składania uwag do zapisów umowy należy złożyć stosowny dokument w Kancelarii   Szpitala Morskiego im. PCK w Gdynia, w terminie </w:t>
      </w:r>
      <w:r w:rsidRPr="00554FA1">
        <w:rPr>
          <w:rFonts w:ascii="Times New Roman" w:hAnsi="Times New Roman"/>
          <w:b/>
          <w:sz w:val="20"/>
          <w:szCs w:val="20"/>
        </w:rPr>
        <w:t xml:space="preserve">do dnia </w:t>
      </w:r>
      <w:r w:rsidR="00E30F6E">
        <w:rPr>
          <w:rFonts w:ascii="Times New Roman" w:hAnsi="Times New Roman"/>
          <w:b/>
          <w:sz w:val="20"/>
          <w:szCs w:val="20"/>
        </w:rPr>
        <w:t>14</w:t>
      </w:r>
      <w:r w:rsidRPr="00554FA1">
        <w:rPr>
          <w:rFonts w:ascii="Times New Roman" w:hAnsi="Times New Roman"/>
          <w:b/>
          <w:sz w:val="20"/>
          <w:szCs w:val="20"/>
        </w:rPr>
        <w:t>.10.2020 r. do godz. 13.30.</w:t>
      </w:r>
    </w:p>
    <w:p w14:paraId="57CDB9AB" w14:textId="77777777" w:rsidR="001205CA" w:rsidRPr="00554FA1" w:rsidRDefault="001205CA" w:rsidP="001205CA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A58AFA3" w14:textId="77777777" w:rsidR="001205CA" w:rsidRPr="007A1435" w:rsidRDefault="001205CA" w:rsidP="001205C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86BD6">
        <w:rPr>
          <w:rFonts w:ascii="Times New Roman" w:hAnsi="Times New Roman"/>
          <w:sz w:val="20"/>
          <w:szCs w:val="20"/>
        </w:rPr>
        <w:t>Ofertę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wraz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z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wymaganymi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załącznikami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należy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umieścić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w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zamkniętej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kopercie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opatrzonej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danymi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Oferenta</w:t>
      </w:r>
      <w:r w:rsidRPr="00E86BD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86BD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86BD6">
        <w:rPr>
          <w:rFonts w:ascii="Times New Roman" w:hAnsi="Times New Roman"/>
          <w:sz w:val="20"/>
          <w:szCs w:val="20"/>
        </w:rPr>
        <w:t>oraz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opisem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tematu,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którego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konkurs</w:t>
      </w:r>
      <w:r w:rsidRPr="00E86BD6">
        <w:rPr>
          <w:rFonts w:ascii="Times New Roman" w:eastAsia="Arial" w:hAnsi="Times New Roman"/>
          <w:sz w:val="20"/>
          <w:szCs w:val="20"/>
        </w:rPr>
        <w:t xml:space="preserve"> </w:t>
      </w:r>
      <w:r w:rsidRPr="00E86BD6">
        <w:rPr>
          <w:rFonts w:ascii="Times New Roman" w:hAnsi="Times New Roman"/>
          <w:sz w:val="20"/>
          <w:szCs w:val="20"/>
        </w:rPr>
        <w:t>dotyczy</w:t>
      </w:r>
      <w:r w:rsidRPr="00E86BD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86B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86BD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3E0328">
        <w:rPr>
          <w:rFonts w:ascii="Times New Roman" w:eastAsia="Times New Roman" w:hAnsi="Times New Roman"/>
          <w:b/>
          <w:bCs/>
          <w:sz w:val="20"/>
          <w:szCs w:val="20"/>
        </w:rPr>
        <w:t>43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/2020</w:t>
      </w:r>
      <w:r w:rsidRPr="00E86BD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86BD6">
        <w:rPr>
          <w:rFonts w:ascii="Times New Roman" w:eastAsia="Times New Roman" w:hAnsi="Times New Roman"/>
          <w:sz w:val="20"/>
          <w:szCs w:val="20"/>
        </w:rPr>
        <w:t>– (zakres oferty)</w:t>
      </w:r>
      <w:r w:rsidRPr="00E86B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86BD6">
        <w:rPr>
          <w:rFonts w:ascii="Times New Roman" w:hAnsi="Times New Roman"/>
          <w:b/>
          <w:sz w:val="20"/>
          <w:szCs w:val="20"/>
        </w:rPr>
        <w:t>ni</w:t>
      </w:r>
      <w:r w:rsidRPr="00E86BD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86BD6">
        <w:rPr>
          <w:rFonts w:ascii="Times New Roman" w:hAnsi="Times New Roman"/>
          <w:b/>
          <w:sz w:val="20"/>
          <w:szCs w:val="20"/>
        </w:rPr>
        <w:t>otwiera</w:t>
      </w:r>
      <w:r w:rsidRPr="00E86BD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86BD6">
        <w:rPr>
          <w:rFonts w:ascii="Times New Roman" w:hAnsi="Times New Roman"/>
          <w:b/>
          <w:sz w:val="20"/>
          <w:szCs w:val="20"/>
        </w:rPr>
        <w:t>prze</w:t>
      </w:r>
      <w:r w:rsidRPr="00E86BD6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E0328">
        <w:rPr>
          <w:rFonts w:ascii="Times New Roman" w:eastAsia="Arial" w:hAnsi="Times New Roman"/>
          <w:b/>
          <w:sz w:val="20"/>
          <w:szCs w:val="20"/>
        </w:rPr>
        <w:t>2</w:t>
      </w:r>
      <w:r w:rsidR="00E30F6E">
        <w:rPr>
          <w:rFonts w:ascii="Times New Roman" w:eastAsia="Arial" w:hAnsi="Times New Roman"/>
          <w:b/>
          <w:sz w:val="20"/>
          <w:szCs w:val="20"/>
        </w:rPr>
        <w:t>3</w:t>
      </w:r>
      <w:r>
        <w:rPr>
          <w:rFonts w:ascii="Times New Roman" w:eastAsia="Arial" w:hAnsi="Times New Roman"/>
          <w:b/>
          <w:sz w:val="20"/>
          <w:szCs w:val="20"/>
        </w:rPr>
        <w:t>.10.2020</w:t>
      </w:r>
      <w:r w:rsidRPr="00E86BD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86BD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86BD6">
        <w:rPr>
          <w:rFonts w:ascii="Times New Roman" w:hAnsi="Times New Roman"/>
          <w:b/>
          <w:sz w:val="20"/>
          <w:szCs w:val="20"/>
        </w:rPr>
        <w:t>godz</w:t>
      </w:r>
      <w:r w:rsidRPr="00E86BD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86BD6">
        <w:rPr>
          <w:rFonts w:ascii="Times New Roman" w:hAnsi="Times New Roman"/>
          <w:b/>
          <w:sz w:val="20"/>
          <w:szCs w:val="20"/>
        </w:rPr>
        <w:t>12:00</w:t>
      </w:r>
      <w:r w:rsidRPr="00E86BD6">
        <w:rPr>
          <w:rFonts w:ascii="Times New Roman" w:eastAsia="Times New Roman" w:hAnsi="Times New Roman"/>
          <w:b/>
          <w:sz w:val="20"/>
          <w:szCs w:val="20"/>
        </w:rPr>
        <w:t>”</w:t>
      </w:r>
      <w:r w:rsidRPr="00E86BD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86B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86BD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86B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86BD6">
        <w:rPr>
          <w:rFonts w:ascii="Times New Roman" w:eastAsia="Times New Roman" w:hAnsi="Times New Roman"/>
          <w:sz w:val="20"/>
          <w:szCs w:val="20"/>
        </w:rPr>
        <w:t>budynek nr 6, 0/I p. - pok. nr 04, tel. (58) 72 60 115 lub 33</w:t>
      </w:r>
      <w:r w:rsidRPr="00E86BD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E86BD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3E0328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E30F6E">
        <w:rPr>
          <w:rFonts w:ascii="Times New Roman" w:eastAsia="Times New Roman" w:hAnsi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/>
          <w:b/>
          <w:bCs/>
          <w:sz w:val="20"/>
          <w:szCs w:val="20"/>
        </w:rPr>
        <w:t>.10.2020</w:t>
      </w:r>
      <w:r w:rsidRPr="00E86BD6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0756C3E1" w14:textId="77777777" w:rsidR="001205CA" w:rsidRPr="00774F31" w:rsidRDefault="001205CA" w:rsidP="001205C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774F31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6A5430A" w14:textId="77777777" w:rsidR="001205CA" w:rsidRDefault="001205CA" w:rsidP="001205C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D09A83B" w14:textId="77777777" w:rsidR="001205CA" w:rsidRPr="0057129A" w:rsidRDefault="001205CA" w:rsidP="001205C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74F3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57129A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57129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E0328">
        <w:rPr>
          <w:rFonts w:ascii="Times New Roman" w:eastAsia="Times New Roman" w:hAnsi="Times New Roman"/>
          <w:b/>
          <w:sz w:val="20"/>
          <w:szCs w:val="20"/>
        </w:rPr>
        <w:t>2</w:t>
      </w:r>
      <w:r w:rsidR="00E30F6E">
        <w:rPr>
          <w:rFonts w:ascii="Times New Roman" w:eastAsia="Times New Roman" w:hAnsi="Times New Roman"/>
          <w:b/>
          <w:sz w:val="20"/>
          <w:szCs w:val="20"/>
        </w:rPr>
        <w:t>3</w:t>
      </w:r>
      <w:r>
        <w:rPr>
          <w:rFonts w:ascii="Times New Roman" w:eastAsia="Times New Roman" w:hAnsi="Times New Roman"/>
          <w:b/>
          <w:sz w:val="20"/>
          <w:szCs w:val="20"/>
        </w:rPr>
        <w:t>.10.2020 r. o godz. 12</w:t>
      </w:r>
      <w:r w:rsidRPr="0057129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6687B1DA" w14:textId="77777777" w:rsidR="001205CA" w:rsidRPr="003718D5" w:rsidRDefault="001205CA" w:rsidP="001205C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EBEF0E7" w14:textId="77777777" w:rsidR="001205CA" w:rsidRPr="007A1435" w:rsidRDefault="001205CA" w:rsidP="001205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F31">
        <w:rPr>
          <w:rFonts w:ascii="Times New Roman" w:hAnsi="Times New Roman"/>
          <w:sz w:val="20"/>
          <w:szCs w:val="20"/>
        </w:rPr>
        <w:t>Rozstrzygnięcie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konkursu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nastąpi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siedzibie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Udzielającego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zamówienia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siedzibie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Udzielającego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zamówienia –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774F31">
        <w:rPr>
          <w:rFonts w:ascii="Times New Roman" w:hAnsi="Times New Roman"/>
          <w:iCs/>
          <w:sz w:val="20"/>
          <w:szCs w:val="20"/>
        </w:rPr>
        <w:t xml:space="preserve">81- </w:t>
      </w:r>
      <w:r w:rsidRPr="0057129A">
        <w:rPr>
          <w:rFonts w:ascii="Times New Roman" w:hAnsi="Times New Roman"/>
          <w:iCs/>
          <w:sz w:val="20"/>
          <w:szCs w:val="20"/>
        </w:rPr>
        <w:t>519 Gdynia</w:t>
      </w:r>
      <w:r w:rsidRPr="005712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terminie </w:t>
      </w:r>
      <w:r w:rsidRPr="00864F04">
        <w:rPr>
          <w:rFonts w:ascii="Times New Roman" w:hAnsi="Times New Roman"/>
          <w:b/>
          <w:sz w:val="20"/>
          <w:szCs w:val="20"/>
        </w:rPr>
        <w:t xml:space="preserve">do dnia </w:t>
      </w:r>
      <w:r w:rsidRPr="00864F0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E30F6E">
        <w:rPr>
          <w:rFonts w:ascii="Times New Roman" w:eastAsia="Arial" w:hAnsi="Times New Roman"/>
          <w:b/>
          <w:sz w:val="20"/>
          <w:szCs w:val="20"/>
        </w:rPr>
        <w:t>23</w:t>
      </w:r>
      <w:r w:rsidRPr="00864F04">
        <w:rPr>
          <w:rFonts w:ascii="Times New Roman" w:eastAsia="Arial" w:hAnsi="Times New Roman"/>
          <w:b/>
          <w:sz w:val="20"/>
          <w:szCs w:val="20"/>
        </w:rPr>
        <w:t>.11.2020</w:t>
      </w:r>
      <w:r w:rsidRPr="0057129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7373A7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7E2CBFA8" w14:textId="77777777" w:rsidR="001205CA" w:rsidRPr="00B11485" w:rsidRDefault="001205CA" w:rsidP="001205CA">
      <w:pPr>
        <w:pStyle w:val="Tekstpodstawowy"/>
        <w:rPr>
          <w:sz w:val="20"/>
        </w:rPr>
      </w:pPr>
      <w:r w:rsidRPr="00B11485">
        <w:rPr>
          <w:sz w:val="20"/>
        </w:rPr>
        <w:t xml:space="preserve">Udzielający Zamówienia dopuszcza możliwość częściowego rozstrzygnięcia konkursu. W takim przypadku: </w:t>
      </w:r>
    </w:p>
    <w:p w14:paraId="15C1860C" w14:textId="77777777" w:rsidR="001205CA" w:rsidRPr="00B11485" w:rsidRDefault="001205CA" w:rsidP="001205CA">
      <w:pPr>
        <w:pStyle w:val="Tekstpodstawowy"/>
        <w:rPr>
          <w:b/>
          <w:sz w:val="20"/>
        </w:rPr>
      </w:pPr>
      <w:r w:rsidRPr="00B11485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>
        <w:rPr>
          <w:sz w:val="20"/>
        </w:rPr>
        <w:t xml:space="preserve">w terminie do </w:t>
      </w:r>
      <w:r w:rsidRPr="00B11485">
        <w:rPr>
          <w:b/>
          <w:sz w:val="20"/>
        </w:rPr>
        <w:t xml:space="preserve">dnia </w:t>
      </w:r>
      <w:r>
        <w:rPr>
          <w:b/>
          <w:sz w:val="20"/>
        </w:rPr>
        <w:t>2</w:t>
      </w:r>
      <w:r w:rsidR="00E30F6E">
        <w:rPr>
          <w:b/>
          <w:sz w:val="20"/>
        </w:rPr>
        <w:t>8</w:t>
      </w:r>
      <w:r>
        <w:rPr>
          <w:b/>
          <w:sz w:val="20"/>
        </w:rPr>
        <w:t>.10.</w:t>
      </w:r>
      <w:r w:rsidRPr="00B11485">
        <w:rPr>
          <w:b/>
          <w:sz w:val="20"/>
        </w:rPr>
        <w:t>2020 r.</w:t>
      </w:r>
    </w:p>
    <w:p w14:paraId="3C403122" w14:textId="77777777" w:rsidR="001205CA" w:rsidRPr="00685762" w:rsidRDefault="001205CA" w:rsidP="001205CA">
      <w:pPr>
        <w:pStyle w:val="Tekstpodstawowy"/>
        <w:rPr>
          <w:strike/>
          <w:sz w:val="20"/>
        </w:rPr>
      </w:pPr>
      <w:r w:rsidRPr="00B11485">
        <w:rPr>
          <w:sz w:val="20"/>
        </w:rPr>
        <w:t xml:space="preserve">- rozstrzygnięcie konkursu w odniesieniu do pozostałych ofert nastąpi w siedzibie Udzielającego zamówienia – Szpitale Pomorskie Sp. z o.o., ul. Powstania Styczniowego 1, 81- 519 Gdynia </w:t>
      </w:r>
      <w:r>
        <w:rPr>
          <w:sz w:val="20"/>
        </w:rPr>
        <w:t xml:space="preserve">w terminie </w:t>
      </w:r>
      <w:r w:rsidRPr="007A1435">
        <w:rPr>
          <w:b/>
          <w:sz w:val="20"/>
        </w:rPr>
        <w:t xml:space="preserve">do </w:t>
      </w:r>
      <w:r w:rsidRPr="00685762">
        <w:rPr>
          <w:b/>
          <w:sz w:val="20"/>
        </w:rPr>
        <w:t xml:space="preserve">dnia </w:t>
      </w:r>
      <w:r w:rsidR="00E30F6E">
        <w:rPr>
          <w:b/>
          <w:sz w:val="20"/>
        </w:rPr>
        <w:t>23</w:t>
      </w:r>
      <w:r w:rsidRPr="00685762">
        <w:rPr>
          <w:b/>
          <w:sz w:val="20"/>
        </w:rPr>
        <w:t>.1</w:t>
      </w:r>
      <w:r>
        <w:rPr>
          <w:b/>
          <w:sz w:val="20"/>
        </w:rPr>
        <w:t>1</w:t>
      </w:r>
      <w:r w:rsidRPr="00685762">
        <w:rPr>
          <w:b/>
          <w:sz w:val="20"/>
        </w:rPr>
        <w:t>.2020 r.</w:t>
      </w:r>
    </w:p>
    <w:p w14:paraId="05A9B6BA" w14:textId="77777777" w:rsidR="001205CA" w:rsidRPr="00685762" w:rsidRDefault="001205CA" w:rsidP="001205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685762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AD3BB16" w14:textId="77777777" w:rsidR="001205CA" w:rsidRPr="003718D5" w:rsidRDefault="001205CA" w:rsidP="001205C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7BD19B5" w14:textId="77777777" w:rsidR="001205CA" w:rsidRPr="00141450" w:rsidRDefault="001205CA" w:rsidP="001205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141450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7C8FD8A4" w14:textId="77777777" w:rsidR="001205CA" w:rsidRPr="003718D5" w:rsidRDefault="001205CA" w:rsidP="001205C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5770C02" w14:textId="77777777" w:rsidR="001205CA" w:rsidRPr="00B11485" w:rsidRDefault="001205CA" w:rsidP="001205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Udzielający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>
        <w:rPr>
          <w:rFonts w:ascii="Times New Roman" w:eastAsia="Times New Roman" w:hAnsi="Times New Roman"/>
          <w:sz w:val="20"/>
          <w:szCs w:val="20"/>
        </w:rPr>
        <w:t>do odwołania konkursu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w każdym czasie lub prawo do przesunięcia terminu składania lub otwarcia ofert, albo terminu rozstrzygnięcia konkursu - bez podawania przyczyny.</w:t>
      </w:r>
    </w:p>
    <w:p w14:paraId="33146917" w14:textId="77777777" w:rsidR="001205CA" w:rsidRPr="00141450" w:rsidRDefault="001205CA" w:rsidP="001205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Oferentowi,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którego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interes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prawny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doznał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uszczerbku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wyniku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naruszenia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przez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Udzielającego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przeprowadzania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postępowania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konkursowego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przysługuje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składania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środków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odwoławczych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(protest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odwołanie)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zasadach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określonych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Szczegółowych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Warunkach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Konkursu</w:t>
      </w:r>
      <w:r w:rsidRPr="00141450">
        <w:rPr>
          <w:rFonts w:ascii="Times New Roman" w:eastAsia="Arial" w:hAnsi="Times New Roman"/>
          <w:sz w:val="20"/>
          <w:szCs w:val="20"/>
        </w:rPr>
        <w:t xml:space="preserve"> Ofert </w:t>
      </w:r>
      <w:r w:rsidRPr="00141450">
        <w:rPr>
          <w:rFonts w:ascii="Times New Roman" w:hAnsi="Times New Roman"/>
          <w:sz w:val="20"/>
          <w:szCs w:val="20"/>
        </w:rPr>
        <w:t>Nr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="003E0328">
        <w:rPr>
          <w:rFonts w:ascii="Times New Roman" w:eastAsia="Arial" w:hAnsi="Times New Roman"/>
          <w:bCs/>
          <w:sz w:val="20"/>
          <w:szCs w:val="20"/>
        </w:rPr>
        <w:t>43</w:t>
      </w:r>
      <w:r>
        <w:rPr>
          <w:rFonts w:ascii="Times New Roman" w:eastAsia="Arial" w:hAnsi="Times New Roman"/>
          <w:bCs/>
          <w:sz w:val="20"/>
          <w:szCs w:val="20"/>
        </w:rPr>
        <w:t>/2020</w:t>
      </w:r>
      <w:r w:rsidRPr="00141450">
        <w:rPr>
          <w:rFonts w:ascii="Times New Roman" w:eastAsia="Arial" w:hAnsi="Times New Roman"/>
          <w:bCs/>
          <w:sz w:val="20"/>
          <w:szCs w:val="20"/>
        </w:rPr>
        <w:t>.</w:t>
      </w:r>
    </w:p>
    <w:p w14:paraId="31107252" w14:textId="77777777" w:rsidR="000D670F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FE7AE5" w14:textId="77777777" w:rsidR="000D670F" w:rsidRPr="00397D7B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14:paraId="63BD8B7D" w14:textId="77777777"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799D349D" w14:textId="77777777" w:rsidR="00800A39" w:rsidRPr="000D670F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        </w:t>
      </w:r>
      <w:r w:rsidR="00800A39" w:rsidRPr="00424AA8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0D670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6359" w14:textId="77777777" w:rsidR="008906C6" w:rsidRDefault="008906C6" w:rsidP="00A8421C">
      <w:pPr>
        <w:spacing w:after="0" w:line="240" w:lineRule="auto"/>
      </w:pPr>
      <w:r>
        <w:separator/>
      </w:r>
    </w:p>
  </w:endnote>
  <w:endnote w:type="continuationSeparator" w:id="0">
    <w:p w14:paraId="71576916" w14:textId="77777777" w:rsidR="008906C6" w:rsidRDefault="008906C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130C" w14:textId="77777777" w:rsidR="00E41A05" w:rsidRDefault="00E41A05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C4632E6" wp14:editId="4C1B5CE6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CA04E" w14:textId="77777777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3EEEAE39" w14:textId="77777777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9E8B09" w14:textId="77777777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0E48B94E" w14:textId="77777777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F9A16E" w14:textId="77777777" w:rsidR="00E41A05" w:rsidRPr="001800AA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268F" w14:textId="77777777" w:rsidR="008906C6" w:rsidRDefault="008906C6" w:rsidP="00A8421C">
      <w:pPr>
        <w:spacing w:after="0" w:line="240" w:lineRule="auto"/>
      </w:pPr>
      <w:r>
        <w:separator/>
      </w:r>
    </w:p>
  </w:footnote>
  <w:footnote w:type="continuationSeparator" w:id="0">
    <w:p w14:paraId="1EF142CF" w14:textId="77777777" w:rsidR="008906C6" w:rsidRDefault="008906C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5EE4" w14:textId="77777777" w:rsidR="00E41A05" w:rsidRDefault="00F26941">
    <w:pPr>
      <w:pStyle w:val="Nagwek"/>
    </w:pPr>
    <w:r>
      <w:rPr>
        <w:noProof/>
        <w:lang w:eastAsia="pl-PL"/>
      </w:rPr>
      <w:pict w14:anchorId="2569B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F305" w14:textId="77777777" w:rsidR="00E41A05" w:rsidRPr="00406824" w:rsidRDefault="00E41A0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3222A0" wp14:editId="15672CC5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941">
      <w:rPr>
        <w:noProof/>
        <w:lang w:eastAsia="pl-PL"/>
      </w:rPr>
      <w:pict w14:anchorId="322D3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0AA9608F" wp14:editId="1EEA162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217C77B" w14:textId="77777777" w:rsidR="00E41A05" w:rsidRDefault="00E41A05" w:rsidP="00B90AE7">
    <w:pPr>
      <w:pStyle w:val="Nagwek"/>
    </w:pPr>
    <w:r>
      <w:tab/>
    </w:r>
  </w:p>
  <w:p w14:paraId="054C8A2A" w14:textId="77777777" w:rsidR="00E41A05" w:rsidRPr="002D500A" w:rsidRDefault="00E41A0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1561C073" wp14:editId="6220B82B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A99D" w14:textId="77777777" w:rsidR="00E41A05" w:rsidRDefault="00F26941">
    <w:pPr>
      <w:pStyle w:val="Nagwek"/>
    </w:pPr>
    <w:r>
      <w:rPr>
        <w:noProof/>
        <w:lang w:eastAsia="pl-PL"/>
      </w:rPr>
      <w:pict w14:anchorId="50C7B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0611943"/>
    <w:multiLevelType w:val="multilevel"/>
    <w:tmpl w:val="D7960C5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20A21A6E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25253C0B"/>
    <w:multiLevelType w:val="multilevel"/>
    <w:tmpl w:val="59AA682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0"/>
  </w:num>
  <w:num w:numId="14">
    <w:abstractNumId w:val="7"/>
  </w:num>
  <w:num w:numId="15">
    <w:abstractNumId w:val="27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40"/>
  </w:num>
  <w:num w:numId="22">
    <w:abstractNumId w:val="11"/>
  </w:num>
  <w:num w:numId="23">
    <w:abstractNumId w:val="16"/>
  </w:num>
  <w:num w:numId="24">
    <w:abstractNumId w:val="31"/>
  </w:num>
  <w:num w:numId="25">
    <w:abstractNumId w:val="21"/>
  </w:num>
  <w:num w:numId="26">
    <w:abstractNumId w:val="15"/>
  </w:num>
  <w:num w:numId="27">
    <w:abstractNumId w:val="34"/>
  </w:num>
  <w:num w:numId="28">
    <w:abstractNumId w:val="14"/>
  </w:num>
  <w:num w:numId="29">
    <w:abstractNumId w:val="13"/>
  </w:num>
  <w:num w:numId="30">
    <w:abstractNumId w:val="37"/>
  </w:num>
  <w:num w:numId="31">
    <w:abstractNumId w:val="28"/>
  </w:num>
  <w:num w:numId="32">
    <w:abstractNumId w:val="42"/>
  </w:num>
  <w:num w:numId="33">
    <w:abstractNumId w:val="25"/>
  </w:num>
  <w:num w:numId="34">
    <w:abstractNumId w:val="19"/>
  </w:num>
  <w:num w:numId="35">
    <w:abstractNumId w:val="30"/>
  </w:num>
  <w:num w:numId="36">
    <w:abstractNumId w:val="33"/>
  </w:num>
  <w:num w:numId="37">
    <w:abstractNumId w:val="38"/>
  </w:num>
  <w:num w:numId="38">
    <w:abstractNumId w:val="36"/>
  </w:num>
  <w:num w:numId="39">
    <w:abstractNumId w:val="41"/>
  </w:num>
  <w:num w:numId="40">
    <w:abstractNumId w:val="23"/>
  </w:num>
  <w:num w:numId="41">
    <w:abstractNumId w:val="39"/>
  </w:num>
  <w:num w:numId="42">
    <w:abstractNumId w:val="26"/>
  </w:num>
  <w:num w:numId="43">
    <w:abstractNumId w:val="2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7C7A"/>
    <w:rsid w:val="000202CD"/>
    <w:rsid w:val="00020E64"/>
    <w:rsid w:val="00027CCB"/>
    <w:rsid w:val="00031B3E"/>
    <w:rsid w:val="00032531"/>
    <w:rsid w:val="00032580"/>
    <w:rsid w:val="000341FB"/>
    <w:rsid w:val="00035400"/>
    <w:rsid w:val="00045D0A"/>
    <w:rsid w:val="000657D1"/>
    <w:rsid w:val="00066CAB"/>
    <w:rsid w:val="00070E20"/>
    <w:rsid w:val="00074966"/>
    <w:rsid w:val="0007788C"/>
    <w:rsid w:val="00092214"/>
    <w:rsid w:val="000B31C9"/>
    <w:rsid w:val="000C78BA"/>
    <w:rsid w:val="000D670F"/>
    <w:rsid w:val="000D7854"/>
    <w:rsid w:val="000E766E"/>
    <w:rsid w:val="0011393E"/>
    <w:rsid w:val="00117B84"/>
    <w:rsid w:val="001205CA"/>
    <w:rsid w:val="00140360"/>
    <w:rsid w:val="0014136A"/>
    <w:rsid w:val="00141450"/>
    <w:rsid w:val="00141978"/>
    <w:rsid w:val="00143731"/>
    <w:rsid w:val="00147CE5"/>
    <w:rsid w:val="00156CCB"/>
    <w:rsid w:val="001675E8"/>
    <w:rsid w:val="00170981"/>
    <w:rsid w:val="001717C9"/>
    <w:rsid w:val="001800AA"/>
    <w:rsid w:val="00186C77"/>
    <w:rsid w:val="001926FA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2FF1"/>
    <w:rsid w:val="002450B7"/>
    <w:rsid w:val="00261ED5"/>
    <w:rsid w:val="00263B31"/>
    <w:rsid w:val="0026717A"/>
    <w:rsid w:val="00270F2A"/>
    <w:rsid w:val="0027263B"/>
    <w:rsid w:val="00285ED3"/>
    <w:rsid w:val="002C37A5"/>
    <w:rsid w:val="002D0DD1"/>
    <w:rsid w:val="002D500A"/>
    <w:rsid w:val="002E0160"/>
    <w:rsid w:val="002E2078"/>
    <w:rsid w:val="002E4B04"/>
    <w:rsid w:val="002F5606"/>
    <w:rsid w:val="002F6612"/>
    <w:rsid w:val="00304967"/>
    <w:rsid w:val="00314976"/>
    <w:rsid w:val="0031687D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595C"/>
    <w:rsid w:val="003D6054"/>
    <w:rsid w:val="003E0328"/>
    <w:rsid w:val="003E1719"/>
    <w:rsid w:val="004029ED"/>
    <w:rsid w:val="00404639"/>
    <w:rsid w:val="00406824"/>
    <w:rsid w:val="00406FFC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3AEC"/>
    <w:rsid w:val="0046620C"/>
    <w:rsid w:val="00472962"/>
    <w:rsid w:val="00485528"/>
    <w:rsid w:val="0049316A"/>
    <w:rsid w:val="00493A81"/>
    <w:rsid w:val="004A29C0"/>
    <w:rsid w:val="004A60BD"/>
    <w:rsid w:val="004A68C9"/>
    <w:rsid w:val="004B6F3B"/>
    <w:rsid w:val="004C0C3E"/>
    <w:rsid w:val="004C1F0D"/>
    <w:rsid w:val="004C3280"/>
    <w:rsid w:val="004D1344"/>
    <w:rsid w:val="004D7313"/>
    <w:rsid w:val="004E2B7C"/>
    <w:rsid w:val="004F0812"/>
    <w:rsid w:val="004F1FC7"/>
    <w:rsid w:val="004F4998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3E52"/>
    <w:rsid w:val="005A71E5"/>
    <w:rsid w:val="005A79E9"/>
    <w:rsid w:val="005B69B4"/>
    <w:rsid w:val="005C45D7"/>
    <w:rsid w:val="005D470D"/>
    <w:rsid w:val="005E1E24"/>
    <w:rsid w:val="005E5EF7"/>
    <w:rsid w:val="005E772A"/>
    <w:rsid w:val="005F3789"/>
    <w:rsid w:val="006052DE"/>
    <w:rsid w:val="00610FC2"/>
    <w:rsid w:val="00644532"/>
    <w:rsid w:val="0064716C"/>
    <w:rsid w:val="00655A8B"/>
    <w:rsid w:val="00656F71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519D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7FCB"/>
    <w:rsid w:val="00736A1E"/>
    <w:rsid w:val="007373A7"/>
    <w:rsid w:val="00744B3A"/>
    <w:rsid w:val="00745E6A"/>
    <w:rsid w:val="00750442"/>
    <w:rsid w:val="00754EEB"/>
    <w:rsid w:val="007700E8"/>
    <w:rsid w:val="00774F31"/>
    <w:rsid w:val="00774F8E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F28AF"/>
    <w:rsid w:val="007F48B5"/>
    <w:rsid w:val="00800A39"/>
    <w:rsid w:val="0080519A"/>
    <w:rsid w:val="00812675"/>
    <w:rsid w:val="00822346"/>
    <w:rsid w:val="008478E4"/>
    <w:rsid w:val="00851B60"/>
    <w:rsid w:val="00864F04"/>
    <w:rsid w:val="00867D52"/>
    <w:rsid w:val="00890058"/>
    <w:rsid w:val="008906C6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1420"/>
    <w:rsid w:val="008F19AD"/>
    <w:rsid w:val="008F6AC0"/>
    <w:rsid w:val="008F7F87"/>
    <w:rsid w:val="009202CD"/>
    <w:rsid w:val="00921920"/>
    <w:rsid w:val="00926F76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A017F9"/>
    <w:rsid w:val="00A04766"/>
    <w:rsid w:val="00A079E4"/>
    <w:rsid w:val="00A17CC1"/>
    <w:rsid w:val="00A21CD0"/>
    <w:rsid w:val="00A30190"/>
    <w:rsid w:val="00A31295"/>
    <w:rsid w:val="00A33FCC"/>
    <w:rsid w:val="00A57C15"/>
    <w:rsid w:val="00A634B4"/>
    <w:rsid w:val="00A724AC"/>
    <w:rsid w:val="00A74DBB"/>
    <w:rsid w:val="00A8421C"/>
    <w:rsid w:val="00A84712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2596"/>
    <w:rsid w:val="00AD1586"/>
    <w:rsid w:val="00AD4245"/>
    <w:rsid w:val="00AD4559"/>
    <w:rsid w:val="00AE74AB"/>
    <w:rsid w:val="00AF0112"/>
    <w:rsid w:val="00AF10CC"/>
    <w:rsid w:val="00B05BB7"/>
    <w:rsid w:val="00B25885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4BB"/>
    <w:rsid w:val="00C825BB"/>
    <w:rsid w:val="00C84626"/>
    <w:rsid w:val="00C863E3"/>
    <w:rsid w:val="00C873B8"/>
    <w:rsid w:val="00C918D7"/>
    <w:rsid w:val="00C93709"/>
    <w:rsid w:val="00C93964"/>
    <w:rsid w:val="00C96416"/>
    <w:rsid w:val="00CA363E"/>
    <w:rsid w:val="00CA67C2"/>
    <w:rsid w:val="00CA73CC"/>
    <w:rsid w:val="00CB05FC"/>
    <w:rsid w:val="00CB23C0"/>
    <w:rsid w:val="00CE791E"/>
    <w:rsid w:val="00CF097C"/>
    <w:rsid w:val="00CF29CF"/>
    <w:rsid w:val="00CF73E3"/>
    <w:rsid w:val="00D07E0D"/>
    <w:rsid w:val="00D16901"/>
    <w:rsid w:val="00D24CD0"/>
    <w:rsid w:val="00D31676"/>
    <w:rsid w:val="00D37BB6"/>
    <w:rsid w:val="00D4790A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E06215"/>
    <w:rsid w:val="00E2292A"/>
    <w:rsid w:val="00E3037B"/>
    <w:rsid w:val="00E30F6E"/>
    <w:rsid w:val="00E33C41"/>
    <w:rsid w:val="00E41A05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6941"/>
    <w:rsid w:val="00F277A2"/>
    <w:rsid w:val="00F30278"/>
    <w:rsid w:val="00F3188D"/>
    <w:rsid w:val="00F3487F"/>
    <w:rsid w:val="00F473C5"/>
    <w:rsid w:val="00F60121"/>
    <w:rsid w:val="00F661A9"/>
    <w:rsid w:val="00F872A8"/>
    <w:rsid w:val="00FA35F4"/>
    <w:rsid w:val="00FA3A2F"/>
    <w:rsid w:val="00FC36E1"/>
    <w:rsid w:val="00FC4BED"/>
    <w:rsid w:val="00FC5A31"/>
    <w:rsid w:val="00FD27DA"/>
    <w:rsid w:val="00FD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D090A0B"/>
  <w15:docId w15:val="{AEA4D006-E1FC-46E8-B616-D2CFC6B8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3</cp:revision>
  <cp:lastPrinted>2019-06-18T10:16:00Z</cp:lastPrinted>
  <dcterms:created xsi:type="dcterms:W3CDTF">2020-10-09T10:10:00Z</dcterms:created>
  <dcterms:modified xsi:type="dcterms:W3CDTF">2020-10-09T10:15:00Z</dcterms:modified>
</cp:coreProperties>
</file>