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8F642F">
        <w:rPr>
          <w:rFonts w:ascii="Times New Roman" w:eastAsia="Times New Roman" w:hAnsi="Times New Roman"/>
          <w:b/>
          <w:sz w:val="28"/>
          <w:szCs w:val="28"/>
        </w:rPr>
        <w:t>44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3865FC">
        <w:rPr>
          <w:rFonts w:ascii="Times New Roman" w:eastAsia="Times New Roman" w:hAnsi="Times New Roman"/>
          <w:b/>
          <w:sz w:val="28"/>
          <w:szCs w:val="28"/>
        </w:rPr>
        <w:t>20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3E4A8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8F642F">
        <w:rPr>
          <w:rFonts w:ascii="Times New Roman" w:eastAsia="Times New Roman" w:hAnsi="Times New Roman"/>
          <w:b/>
          <w:spacing w:val="20"/>
          <w:sz w:val="28"/>
          <w:szCs w:val="28"/>
        </w:rPr>
        <w:t>16</w:t>
      </w:r>
      <w:r w:rsidR="003865FC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8F642F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="0081506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3865FC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13428C" w:rsidRPr="0026295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4047F">
        <w:rPr>
          <w:rFonts w:ascii="Times New Roman" w:eastAsia="Times New Roman" w:hAnsi="Times New Roman"/>
          <w:b/>
          <w:sz w:val="24"/>
          <w:szCs w:val="24"/>
        </w:rPr>
        <w:t>WÓJTA RADTKEGO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A165AF" w:rsidRPr="00A037E5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54047F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C65AE8" w:rsidRPr="00A67DD3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67DD3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A67DD3">
        <w:rPr>
          <w:rFonts w:ascii="Times New Roman" w:eastAsia="Times New Roman" w:hAnsi="Times New Roman"/>
          <w:sz w:val="20"/>
          <w:szCs w:val="20"/>
        </w:rPr>
        <w:t>Wz</w:t>
      </w:r>
      <w:r w:rsidR="001F2B55" w:rsidRPr="00A67DD3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A67DD3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544AE2" w:rsidRDefault="00544AE2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Default="00C65AE8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3E4A88">
        <w:rPr>
          <w:rFonts w:ascii="Times New Roman" w:eastAsia="Times New Roman" w:hAnsi="Times New Roman"/>
          <w:b/>
        </w:rPr>
        <w:t xml:space="preserve"> </w:t>
      </w:r>
      <w:r w:rsidR="008F642F">
        <w:rPr>
          <w:rFonts w:ascii="Times New Roman" w:eastAsia="Times New Roman" w:hAnsi="Times New Roman"/>
          <w:b/>
        </w:rPr>
        <w:t>październik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3865FC">
        <w:rPr>
          <w:rFonts w:ascii="Times New Roman" w:eastAsia="Times New Roman" w:hAnsi="Times New Roman"/>
          <w:b/>
        </w:rPr>
        <w:t>2020</w:t>
      </w:r>
      <w:r w:rsidR="00544AE2" w:rsidRPr="00687865">
        <w:rPr>
          <w:rFonts w:ascii="Times New Roman" w:eastAsia="Times New Roman" w:hAnsi="Times New Roman"/>
          <w:b/>
        </w:rPr>
        <w:t xml:space="preserve"> r.  </w:t>
      </w:r>
    </w:p>
    <w:p w:rsidR="003865FC" w:rsidRDefault="003865FC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F42D74" w:rsidRPr="00687865" w:rsidRDefault="00F42D74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>ci leczniczej (tj. Dz.U.</w:t>
      </w:r>
      <w:r w:rsidR="003E4A88">
        <w:rPr>
          <w:rFonts w:ascii="Times New Roman" w:eastAsia="Times New Roman" w:hAnsi="Times New Roman"/>
          <w:sz w:val="20"/>
          <w:szCs w:val="20"/>
        </w:rPr>
        <w:t xml:space="preserve"> z 2020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2</w:t>
      </w:r>
      <w:r w:rsidR="003E4A88">
        <w:rPr>
          <w:rFonts w:ascii="Times New Roman" w:eastAsia="Times New Roman" w:hAnsi="Times New Roman"/>
          <w:sz w:val="20"/>
          <w:szCs w:val="20"/>
        </w:rPr>
        <w:t>95</w:t>
      </w:r>
      <w:r w:rsidRPr="0042087B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ze zm.)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84017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przy ul. </w:t>
      </w:r>
      <w:r w:rsidR="00004B9B">
        <w:rPr>
          <w:rFonts w:ascii="Times New Roman" w:eastAsia="Times New Roman" w:hAnsi="Times New Roman"/>
          <w:sz w:val="20"/>
          <w:szCs w:val="20"/>
        </w:rPr>
        <w:t>Wójta Radtkego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 1, Gdynia – Szpital </w:t>
      </w:r>
      <w:r w:rsidR="00004B9B"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3865FC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3945B2" w:rsidRPr="004E448C" w:rsidRDefault="00E95829" w:rsidP="003945B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="003945B2" w:rsidRPr="004E448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28150D" w:rsidRPr="00C12D45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>ani</w:t>
      </w:r>
      <w:r w:rsidR="003945B2">
        <w:rPr>
          <w:rFonts w:ascii="Times New Roman" w:hAnsi="Times New Roman"/>
          <w:bCs/>
          <w:sz w:val="20"/>
          <w:szCs w:val="20"/>
        </w:rPr>
        <w:t>e świadczeń zdrowotnych przez lekarzy</w:t>
      </w:r>
      <w:r w:rsidRPr="001F04F1">
        <w:rPr>
          <w:rFonts w:ascii="Times New Roman" w:hAnsi="Times New Roman"/>
          <w:bCs/>
          <w:sz w:val="20"/>
          <w:szCs w:val="20"/>
        </w:rPr>
        <w:t xml:space="preserve"> w w/w zakresie w </w:t>
      </w:r>
      <w:r w:rsidR="003945B2">
        <w:rPr>
          <w:rFonts w:ascii="Times New Roman" w:hAnsi="Times New Roman"/>
          <w:bCs/>
          <w:sz w:val="20"/>
          <w:szCs w:val="20"/>
        </w:rPr>
        <w:t>Szpitalnym Oddziale Ratunkowym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28150D" w:rsidRPr="001F04F1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 w:rsidR="00985615">
        <w:rPr>
          <w:rFonts w:ascii="Times New Roman" w:hAnsi="Times New Roman"/>
          <w:bCs/>
          <w:sz w:val="20"/>
          <w:szCs w:val="20"/>
        </w:rPr>
        <w:t>owy stanowiące</w:t>
      </w:r>
      <w:r w:rsidR="003865FC">
        <w:rPr>
          <w:rFonts w:ascii="Times New Roman" w:hAnsi="Times New Roman"/>
          <w:bCs/>
          <w:sz w:val="20"/>
          <w:szCs w:val="20"/>
        </w:rPr>
        <w:t>j Załącznik nr 3.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8F642F" w:rsidRPr="008F642F" w:rsidRDefault="008F642F" w:rsidP="008F64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0462897"/>
      <w:bookmarkStart w:id="1" w:name="_Hlk51826701"/>
      <w:r w:rsidRPr="007E6224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y</w:t>
      </w:r>
      <w:r w:rsidRPr="007E6224">
        <w:rPr>
          <w:rFonts w:ascii="Times New Roman" w:hAnsi="Times New Roman"/>
          <w:bCs/>
          <w:sz w:val="20"/>
          <w:szCs w:val="20"/>
        </w:rPr>
        <w:t xml:space="preserve"> zostan</w:t>
      </w:r>
      <w:r>
        <w:rPr>
          <w:rFonts w:ascii="Times New Roman" w:hAnsi="Times New Roman"/>
          <w:bCs/>
          <w:sz w:val="20"/>
          <w:szCs w:val="20"/>
        </w:rPr>
        <w:t>ą</w:t>
      </w:r>
      <w:r w:rsidRPr="007E6224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>e</w:t>
      </w:r>
      <w:r w:rsidRPr="007E6224">
        <w:rPr>
          <w:rFonts w:ascii="Times New Roman" w:hAnsi="Times New Roman"/>
          <w:bCs/>
          <w:sz w:val="20"/>
          <w:szCs w:val="20"/>
        </w:rPr>
        <w:t xml:space="preserve">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  <w:bookmarkEnd w:id="0"/>
      <w:bookmarkEnd w:id="1"/>
    </w:p>
    <w:p w:rsidR="00F5366D" w:rsidRPr="00F07D8D" w:rsidRDefault="00F5366D" w:rsidP="00F5366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F4B0D">
        <w:rPr>
          <w:rFonts w:ascii="Times New Roman" w:hAnsi="Times New Roman"/>
          <w:bCs/>
          <w:sz w:val="20"/>
          <w:szCs w:val="20"/>
          <w:u w:val="single"/>
        </w:rPr>
        <w:t>Udzielający zamówienia pr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eferuje udzielenie zamówienia lekarzom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 o dyspozycj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i czasowej od 180 do 24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0 h 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średnio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>miesięcznie, o ile cena danej oferty będzie się mieściła w kwocie, którą Udzielający zamówienia zamierza przeznaczyć na sfinansowanie zamówienia.</w:t>
      </w:r>
    </w:p>
    <w:p w:rsidR="0028150D" w:rsidRPr="004A6A69" w:rsidRDefault="0028150D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 w:rsidR="003945B2"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576DFA" w:rsidRPr="00985615" w:rsidRDefault="00C65AE8" w:rsidP="00985615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 w:rsidR="003E4A88">
        <w:rPr>
          <w:rFonts w:ascii="Times New Roman" w:hAnsi="Times New Roman"/>
          <w:sz w:val="20"/>
          <w:szCs w:val="20"/>
        </w:rPr>
        <w:t>lności leczniczej (tj. Dz.U.2020 poz. 295</w:t>
      </w:r>
      <w:r w:rsidRPr="00D91B2D">
        <w:rPr>
          <w:rFonts w:ascii="Times New Roman" w:hAnsi="Times New Roman"/>
          <w:sz w:val="20"/>
          <w:szCs w:val="20"/>
        </w:rPr>
        <w:t xml:space="preserve"> ze zm.)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 w:rsidR="003E4A88">
        <w:rPr>
          <w:rFonts w:ascii="Times New Roman" w:hAnsi="Times New Roman"/>
          <w:sz w:val="20"/>
          <w:szCs w:val="20"/>
        </w:rPr>
        <w:t>lności leczniczej (tj. Dz.U.2020 poz. 295</w:t>
      </w:r>
      <w:r w:rsidRPr="00D91B2D">
        <w:rPr>
          <w:rFonts w:ascii="Times New Roman" w:hAnsi="Times New Roman"/>
          <w:sz w:val="20"/>
          <w:szCs w:val="20"/>
        </w:rPr>
        <w:t xml:space="preserve"> ze zm.),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 w:rsidR="003E4A88">
        <w:rPr>
          <w:rFonts w:ascii="Times New Roman" w:hAnsi="Times New Roman"/>
          <w:sz w:val="20"/>
          <w:szCs w:val="20"/>
        </w:rPr>
        <w:t>lności leczniczej (tj. Dz.U.2020 poz. 295</w:t>
      </w:r>
      <w:r w:rsidRPr="00D91B2D">
        <w:rPr>
          <w:rFonts w:ascii="Times New Roman" w:hAnsi="Times New Roman"/>
          <w:sz w:val="20"/>
          <w:szCs w:val="20"/>
        </w:rPr>
        <w:t xml:space="preserve"> ze zm.),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83C3D" w:rsidRDefault="00486EEF" w:rsidP="00883C3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wykonywania zawodu i</w:t>
      </w:r>
      <w:r w:rsidR="00883C3D">
        <w:rPr>
          <w:rFonts w:ascii="Times New Roman" w:hAnsi="Times New Roman"/>
          <w:sz w:val="20"/>
          <w:szCs w:val="20"/>
        </w:rPr>
        <w:t xml:space="preserve"> lekarzem posiadającym:</w:t>
      </w:r>
    </w:p>
    <w:p w:rsidR="00103B5F" w:rsidRPr="00471B2D" w:rsidRDefault="00471B2D" w:rsidP="00103B5F">
      <w:pPr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 w:rsidR="003865FC">
        <w:rPr>
          <w:rFonts w:ascii="Times New Roman" w:hAnsi="Times New Roman"/>
          <w:b/>
          <w:bCs/>
          <w:sz w:val="20"/>
          <w:szCs w:val="20"/>
        </w:rPr>
        <w:t>III.1</w:t>
      </w:r>
      <w:r w:rsidR="00103B5F" w:rsidRPr="00471B2D">
        <w:rPr>
          <w:rFonts w:ascii="Times New Roman" w:hAnsi="Times New Roman"/>
          <w:b/>
          <w:bCs/>
          <w:sz w:val="20"/>
          <w:szCs w:val="20"/>
        </w:rPr>
        <w:t>.</w:t>
      </w:r>
      <w:r w:rsidR="00103B5F" w:rsidRPr="00471B2D">
        <w:rPr>
          <w:rFonts w:ascii="Times New Roman" w:hAnsi="Times New Roman"/>
          <w:bCs/>
          <w:sz w:val="20"/>
          <w:szCs w:val="20"/>
        </w:rPr>
        <w:t>:</w:t>
      </w:r>
    </w:p>
    <w:p w:rsidR="00883C3D" w:rsidRPr="00471B2D" w:rsidRDefault="00883C3D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lastRenderedPageBreak/>
        <w:t>specjalizację lub tytuł specjalisty w dziedzinie: anestezjologii i intensywnej terapii, medycyny ratunkowej lub neurologii lub po drugim roku specjalizacji w tych dziedzinach, który konty</w:t>
      </w:r>
      <w:r w:rsidR="008762CB" w:rsidRPr="00471B2D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883C3D" w:rsidRPr="00471B2D" w:rsidRDefault="00883C3D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t>specjalizację lub tytuł specjalisty w dziedzinie: chorób wewnętrznych, kardiologii, chirurgii ogólnej, chirurgii dziecięcej, ortopedii i traumatologii narządu ruchu, ortopedii i traumatologii lub pediatrii</w:t>
      </w:r>
      <w:r w:rsidR="008762CB" w:rsidRPr="00471B2D">
        <w:rPr>
          <w:rFonts w:ascii="Times New Roman" w:hAnsi="Times New Roman"/>
          <w:bCs/>
          <w:sz w:val="20"/>
          <w:szCs w:val="20"/>
        </w:rPr>
        <w:t xml:space="preserve"> lub;</w:t>
      </w:r>
    </w:p>
    <w:p w:rsidR="00E5596E" w:rsidRPr="00471B2D" w:rsidRDefault="00E5596E" w:rsidP="00E5596E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t>lekarza, 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D91B2D" w:rsidRPr="00E5596E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71B2D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</w:t>
      </w:r>
      <w:r w:rsidRPr="00E5596E">
        <w:rPr>
          <w:rFonts w:ascii="Times New Roman" w:hAnsi="Times New Roman"/>
          <w:sz w:val="20"/>
          <w:szCs w:val="20"/>
        </w:rPr>
        <w:t xml:space="preserve">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596E">
        <w:rPr>
          <w:rFonts w:ascii="Times New Roman" w:hAnsi="Times New Roman"/>
          <w:sz w:val="20"/>
          <w:szCs w:val="20"/>
        </w:rPr>
        <w:t>Ocenę spełniania warunków Udzielający zamówienia przeprowadzi</w:t>
      </w:r>
      <w:r w:rsidRPr="00950EC1">
        <w:rPr>
          <w:rFonts w:ascii="Times New Roman" w:hAnsi="Times New Roman"/>
          <w:sz w:val="20"/>
          <w:szCs w:val="20"/>
        </w:rPr>
        <w:t xml:space="preserve">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C65AE8" w:rsidRPr="00ED7E47" w:rsidRDefault="00C65AE8" w:rsidP="00536E3B">
      <w:pPr>
        <w:numPr>
          <w:ilvl w:val="0"/>
          <w:numId w:val="37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D7E4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ED7E47">
        <w:rPr>
          <w:rFonts w:ascii="Times New Roman" w:hAnsi="Times New Roman"/>
          <w:sz w:val="20"/>
          <w:szCs w:val="20"/>
        </w:rPr>
        <w:br/>
      </w:r>
      <w:r w:rsidRPr="00ED7E47">
        <w:rPr>
          <w:rFonts w:ascii="Times New Roman" w:hAnsi="Times New Roman"/>
          <w:sz w:val="20"/>
          <w:szCs w:val="20"/>
        </w:rPr>
        <w:t>– według wzoru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 stanowiącego Załącznik nr </w:t>
      </w:r>
      <w:r w:rsidR="0069409B" w:rsidRPr="00ED7E47">
        <w:rPr>
          <w:rFonts w:ascii="Times New Roman" w:hAnsi="Times New Roman"/>
          <w:sz w:val="20"/>
          <w:szCs w:val="20"/>
          <w:u w:val="single"/>
        </w:rPr>
        <w:t>2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</w:t>
      </w:r>
      <w:r w:rsidR="00D624FA" w:rsidRPr="00ED7E47">
        <w:rPr>
          <w:rFonts w:ascii="Times New Roman" w:hAnsi="Times New Roman"/>
          <w:sz w:val="20"/>
          <w:szCs w:val="20"/>
          <w:u w:val="single"/>
        </w:rPr>
        <w:t>kwalifikacje</w:t>
      </w:r>
      <w:r w:rsidR="00CD0FA3" w:rsidRPr="00ED7E47">
        <w:rPr>
          <w:rFonts w:ascii="Times New Roman" w:hAnsi="Times New Roman"/>
          <w:sz w:val="20"/>
          <w:szCs w:val="20"/>
          <w:u w:val="single"/>
        </w:rPr>
        <w:t>/uprawnienia</w:t>
      </w:r>
      <w:r w:rsidR="00D624FA" w:rsidRPr="00ED7E47">
        <w:rPr>
          <w:rFonts w:ascii="Times New Roman" w:hAnsi="Times New Roman"/>
          <w:sz w:val="20"/>
          <w:szCs w:val="20"/>
          <w:u w:val="single"/>
        </w:rPr>
        <w:t xml:space="preserve"> wyszczególnione powyżej w punkcie IV.1.4 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oraz </w:t>
      </w:r>
      <w:r w:rsidR="003D120F" w:rsidRPr="00ED7E47">
        <w:rPr>
          <w:rFonts w:ascii="Times New Roman" w:hAnsi="Times New Roman"/>
          <w:sz w:val="20"/>
          <w:szCs w:val="20"/>
          <w:u w:val="single"/>
        </w:rPr>
        <w:t xml:space="preserve">dokumenty potwierdzające aktualne </w:t>
      </w:r>
      <w:r w:rsidRPr="00ED7E47">
        <w:rPr>
          <w:rFonts w:ascii="Times New Roman" w:hAnsi="Times New Roman"/>
          <w:sz w:val="20"/>
          <w:szCs w:val="20"/>
          <w:u w:val="single"/>
        </w:rPr>
        <w:t>posiadanie prawa do wykonywania zawodu</w:t>
      </w:r>
      <w:r w:rsidR="002F6679" w:rsidRPr="00ED7E47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AF7258" w:rsidRPr="00ED7E47">
        <w:rPr>
          <w:rFonts w:ascii="Times New Roman" w:hAnsi="Times New Roman"/>
          <w:sz w:val="20"/>
          <w:szCs w:val="20"/>
          <w:u w:val="single"/>
        </w:rPr>
        <w:t>dodatkowo udokumentowanie</w:t>
      </w:r>
      <w:r w:rsidR="002B2A54" w:rsidRPr="00ED7E4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36E3B" w:rsidRPr="00ED7E47">
        <w:rPr>
          <w:rFonts w:ascii="Times New Roman" w:hAnsi="Times New Roman"/>
          <w:sz w:val="20"/>
          <w:szCs w:val="20"/>
          <w:u w:val="single"/>
        </w:rPr>
        <w:t xml:space="preserve">doświadczenia w zakresie kierowania </w:t>
      </w:r>
      <w:r w:rsidR="006B2EE2" w:rsidRPr="00ED7E47">
        <w:rPr>
          <w:rFonts w:ascii="Times New Roman" w:hAnsi="Times New Roman"/>
          <w:sz w:val="20"/>
          <w:szCs w:val="20"/>
          <w:u w:val="single"/>
        </w:rPr>
        <w:t xml:space="preserve">komórką organizacyjną w podmiocie leczniczym, </w:t>
      </w:r>
      <w:r w:rsidR="003D120F" w:rsidRPr="00ED7E47">
        <w:rPr>
          <w:rFonts w:ascii="Times New Roman" w:hAnsi="Times New Roman"/>
          <w:sz w:val="20"/>
          <w:szCs w:val="20"/>
          <w:u w:val="single"/>
        </w:rPr>
        <w:t xml:space="preserve">do uzyskania dodatkowej punktacji - </w:t>
      </w:r>
      <w:r w:rsidR="002F6679" w:rsidRPr="00ED7E47">
        <w:rPr>
          <w:rFonts w:ascii="Times New Roman" w:hAnsi="Times New Roman"/>
          <w:sz w:val="20"/>
          <w:szCs w:val="20"/>
          <w:u w:val="single"/>
        </w:rPr>
        <w:t xml:space="preserve">opinia przełożonego o nienagannej pracy za podany okres </w:t>
      </w:r>
      <w:r w:rsidRPr="00ED7E47">
        <w:rPr>
          <w:rFonts w:ascii="Times New Roman" w:hAnsi="Times New Roman"/>
          <w:sz w:val="20"/>
          <w:szCs w:val="20"/>
          <w:u w:val="single"/>
        </w:rPr>
        <w:t>– zgodnie z danymi zaoferowanymi na formularzu oferto</w:t>
      </w:r>
      <w:r w:rsidR="00307BFB" w:rsidRPr="00ED7E47">
        <w:rPr>
          <w:rFonts w:ascii="Times New Roman" w:hAnsi="Times New Roman"/>
          <w:sz w:val="20"/>
          <w:szCs w:val="20"/>
          <w:u w:val="single"/>
        </w:rPr>
        <w:t>wym – kryteria oceny punktowej.</w:t>
      </w:r>
    </w:p>
    <w:p w:rsidR="00C65AE8" w:rsidRPr="00ED7E47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D7E47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ED7E47">
        <w:rPr>
          <w:rFonts w:ascii="Times New Roman" w:hAnsi="Times New Roman"/>
          <w:sz w:val="20"/>
          <w:szCs w:val="20"/>
        </w:rPr>
        <w:t>Gospodarczej.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 xml:space="preserve">Oferent </w:t>
      </w:r>
      <w:r w:rsidRPr="00002E92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63519B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Gdynia </w:t>
      </w:r>
      <w:r w:rsidR="0069409B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63519B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3E4A8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F642F">
        <w:rPr>
          <w:rFonts w:ascii="Times New Roman" w:eastAsia="Times New Roman" w:hAnsi="Times New Roman"/>
          <w:b/>
          <w:bCs/>
          <w:sz w:val="20"/>
          <w:szCs w:val="20"/>
        </w:rPr>
        <w:t>44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>/2020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63519B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63519B">
        <w:rPr>
          <w:rFonts w:ascii="Times New Roman" w:hAnsi="Times New Roman"/>
          <w:b/>
          <w:sz w:val="20"/>
          <w:szCs w:val="20"/>
        </w:rPr>
        <w:t>ni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63519B">
        <w:rPr>
          <w:rFonts w:ascii="Times New Roman" w:hAnsi="Times New Roman"/>
          <w:b/>
          <w:sz w:val="20"/>
          <w:szCs w:val="20"/>
        </w:rPr>
        <w:t>otwiera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63519B">
        <w:rPr>
          <w:rFonts w:ascii="Times New Roman" w:hAnsi="Times New Roman"/>
          <w:b/>
          <w:sz w:val="20"/>
          <w:szCs w:val="20"/>
        </w:rPr>
        <w:t>prze</w:t>
      </w:r>
      <w:r w:rsidR="006642F5" w:rsidRPr="0063519B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F642F">
        <w:rPr>
          <w:rFonts w:ascii="Times New Roman" w:eastAsia="Arial" w:hAnsi="Times New Roman"/>
          <w:b/>
          <w:sz w:val="20"/>
          <w:szCs w:val="20"/>
        </w:rPr>
        <w:t>30</w:t>
      </w:r>
      <w:r w:rsidR="00AB3EE8" w:rsidRPr="0063519B">
        <w:rPr>
          <w:rFonts w:ascii="Times New Roman" w:eastAsia="Arial" w:hAnsi="Times New Roman"/>
          <w:b/>
          <w:sz w:val="20"/>
          <w:szCs w:val="20"/>
        </w:rPr>
        <w:t>.</w:t>
      </w:r>
      <w:r w:rsidR="008F642F">
        <w:rPr>
          <w:rFonts w:ascii="Times New Roman" w:eastAsia="Arial" w:hAnsi="Times New Roman"/>
          <w:b/>
          <w:sz w:val="20"/>
          <w:szCs w:val="20"/>
        </w:rPr>
        <w:t>10</w:t>
      </w:r>
      <w:r w:rsidR="003865FC">
        <w:rPr>
          <w:rFonts w:ascii="Times New Roman" w:eastAsia="Arial" w:hAnsi="Times New Roman"/>
          <w:b/>
          <w:sz w:val="20"/>
          <w:szCs w:val="20"/>
        </w:rPr>
        <w:t>.2020</w:t>
      </w:r>
      <w:r w:rsidR="00FD6CC9"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63519B">
        <w:rPr>
          <w:rFonts w:ascii="Times New Roman" w:hAnsi="Times New Roman"/>
          <w:b/>
          <w:sz w:val="20"/>
          <w:szCs w:val="20"/>
        </w:rPr>
        <w:t>godz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07BFB" w:rsidRPr="0063519B">
        <w:rPr>
          <w:rFonts w:ascii="Times New Roman" w:hAnsi="Times New Roman"/>
          <w:b/>
          <w:sz w:val="20"/>
          <w:szCs w:val="20"/>
        </w:rPr>
        <w:t>11.0</w:t>
      </w:r>
      <w:r w:rsidR="00A06AA3" w:rsidRPr="0063519B">
        <w:rPr>
          <w:rFonts w:ascii="Times New Roman" w:hAnsi="Times New Roman"/>
          <w:b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63519B">
        <w:rPr>
          <w:rFonts w:ascii="Times New Roman" w:eastAsia="Times New Roman" w:hAnsi="Times New Roman"/>
          <w:sz w:val="20"/>
          <w:szCs w:val="20"/>
        </w:rPr>
        <w:t>–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63519B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3E4A88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8F642F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AB3EE8" w:rsidRPr="0063519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8F642F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>.2020</w:t>
      </w:r>
      <w:r w:rsidR="00135E9D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</w:t>
      </w:r>
      <w:r w:rsidR="00307BFB" w:rsidRPr="0063519B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63519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3519B">
        <w:rPr>
          <w:rFonts w:ascii="Times New Roman" w:eastAsia="Times New Roman" w:hAnsi="Times New Roman"/>
          <w:sz w:val="20"/>
          <w:szCs w:val="20"/>
        </w:rPr>
        <w:t>Zamknięcie koperty powinno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985615">
        <w:rPr>
          <w:rFonts w:ascii="Times New Roman" w:eastAsia="Times New Roman" w:hAnsi="Times New Roman"/>
          <w:sz w:val="20"/>
          <w:szCs w:val="20"/>
        </w:rPr>
        <w:t>udynek nr 6, I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p. -</w:t>
      </w:r>
      <w:r w:rsidR="00985615">
        <w:rPr>
          <w:rFonts w:ascii="Times New Roman" w:eastAsia="Times New Roman" w:hAnsi="Times New Roman"/>
          <w:sz w:val="20"/>
          <w:szCs w:val="20"/>
        </w:rPr>
        <w:t xml:space="preserve">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23BE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985615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23BE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hyperlink r:id="rId8" w:history="1">
        <w:r w:rsidR="00E34BF8" w:rsidRPr="007A3639">
          <w:rPr>
            <w:rStyle w:val="Hipercze"/>
            <w:rFonts w:ascii="Times New Roman" w:hAnsi="Times New Roman"/>
          </w:rPr>
          <w:t>http://szpitalepomorskie.eu</w:t>
        </w:r>
      </w:hyperlink>
      <w:r w:rsidR="00E34BF8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3519B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</w:t>
      </w:r>
      <w:r w:rsidR="00DA53B9" w:rsidRPr="0063519B">
        <w:rPr>
          <w:rFonts w:ascii="Times New Roman" w:hAnsi="Times New Roman"/>
          <w:sz w:val="20"/>
          <w:szCs w:val="20"/>
        </w:rPr>
        <w:t xml:space="preserve">Styczniowego 1, </w:t>
      </w:r>
      <w:r w:rsidR="00DA53B9" w:rsidRPr="0063519B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3519B">
        <w:rPr>
          <w:rFonts w:ascii="Times New Roman" w:hAnsi="Times New Roman"/>
          <w:sz w:val="20"/>
          <w:szCs w:val="20"/>
        </w:rPr>
        <w:t xml:space="preserve"> </w:t>
      </w:r>
      <w:r w:rsidR="00DA53B9" w:rsidRPr="0063519B">
        <w:rPr>
          <w:rFonts w:ascii="Times New Roman" w:eastAsia="Times New Roman" w:hAnsi="Times New Roman"/>
          <w:sz w:val="20"/>
          <w:szCs w:val="20"/>
        </w:rPr>
        <w:t>w Kancelarii Spółki, budynek nr 6, 0/I p. - pok. nr 04, tel. (58) 72 60 115 lub 334 -</w:t>
      </w:r>
      <w:r w:rsidR="00DA53B9" w:rsidRPr="0063519B">
        <w:rPr>
          <w:rFonts w:ascii="Times New Roman" w:hAnsi="Times New Roman"/>
          <w:sz w:val="20"/>
          <w:szCs w:val="20"/>
        </w:rPr>
        <w:t xml:space="preserve"> </w:t>
      </w:r>
      <w:r w:rsidRPr="0063519B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63519B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3E4A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F642F">
        <w:rPr>
          <w:rFonts w:ascii="Times New Roman" w:eastAsia="Times New Roman" w:hAnsi="Times New Roman"/>
          <w:b/>
          <w:sz w:val="20"/>
          <w:szCs w:val="20"/>
        </w:rPr>
        <w:t>30</w:t>
      </w:r>
      <w:r w:rsidR="0073680F" w:rsidRPr="0063519B">
        <w:rPr>
          <w:rFonts w:ascii="Times New Roman" w:eastAsia="Times New Roman" w:hAnsi="Times New Roman"/>
          <w:b/>
          <w:sz w:val="20"/>
          <w:szCs w:val="20"/>
        </w:rPr>
        <w:t>.</w:t>
      </w:r>
      <w:r w:rsidR="008F642F">
        <w:rPr>
          <w:rFonts w:ascii="Times New Roman" w:eastAsia="Times New Roman" w:hAnsi="Times New Roman"/>
          <w:b/>
          <w:sz w:val="20"/>
          <w:szCs w:val="20"/>
        </w:rPr>
        <w:t>10</w:t>
      </w:r>
      <w:r w:rsidRPr="0063519B">
        <w:rPr>
          <w:rFonts w:ascii="Times New Roman" w:eastAsia="Times New Roman" w:hAnsi="Times New Roman"/>
          <w:b/>
          <w:sz w:val="20"/>
          <w:szCs w:val="20"/>
        </w:rPr>
        <w:t>.</w:t>
      </w:r>
      <w:r w:rsidR="003865FC">
        <w:rPr>
          <w:rFonts w:ascii="Times New Roman" w:eastAsia="Arial" w:hAnsi="Times New Roman"/>
          <w:b/>
          <w:sz w:val="20"/>
          <w:szCs w:val="20"/>
        </w:rPr>
        <w:t>2020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3519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bCs/>
          <w:sz w:val="20"/>
          <w:szCs w:val="20"/>
        </w:rPr>
        <w:t>do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bCs/>
          <w:sz w:val="20"/>
          <w:szCs w:val="20"/>
        </w:rPr>
        <w:t>godz.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135E9D" w:rsidRPr="0063519B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63519B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63519B">
        <w:rPr>
          <w:rFonts w:ascii="Times New Roman" w:hAnsi="Times New Roman"/>
          <w:b/>
          <w:bCs/>
          <w:sz w:val="20"/>
          <w:szCs w:val="20"/>
        </w:rPr>
        <w:t>0</w:t>
      </w:r>
      <w:r w:rsidRPr="0063519B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63519B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</w:t>
      </w:r>
      <w:r w:rsidR="00FD6CC9" w:rsidRPr="0063519B">
        <w:rPr>
          <w:rFonts w:ascii="Times New Roman" w:eastAsia="Times New Roman" w:hAnsi="Times New Roman"/>
          <w:sz w:val="20"/>
          <w:szCs w:val="20"/>
        </w:rPr>
        <w:t xml:space="preserve">II p. </w:t>
      </w:r>
      <w:r w:rsidR="008442AD" w:rsidRPr="0063519B">
        <w:rPr>
          <w:rFonts w:ascii="Times New Roman" w:eastAsia="Times New Roman" w:hAnsi="Times New Roman"/>
          <w:b/>
          <w:sz w:val="20"/>
          <w:szCs w:val="20"/>
        </w:rPr>
        <w:t>w dniu</w:t>
      </w:r>
      <w:r w:rsidR="003E4A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F642F">
        <w:rPr>
          <w:rFonts w:ascii="Times New Roman" w:eastAsia="Times New Roman" w:hAnsi="Times New Roman"/>
          <w:b/>
          <w:sz w:val="20"/>
          <w:szCs w:val="20"/>
        </w:rPr>
        <w:t>30</w:t>
      </w:r>
      <w:r w:rsidR="003865FC">
        <w:rPr>
          <w:rFonts w:ascii="Times New Roman" w:eastAsia="Times New Roman" w:hAnsi="Times New Roman"/>
          <w:b/>
          <w:sz w:val="20"/>
          <w:szCs w:val="20"/>
        </w:rPr>
        <w:t>.</w:t>
      </w:r>
      <w:r w:rsidR="008F642F">
        <w:rPr>
          <w:rFonts w:ascii="Times New Roman" w:eastAsia="Times New Roman" w:hAnsi="Times New Roman"/>
          <w:b/>
          <w:sz w:val="20"/>
          <w:szCs w:val="20"/>
        </w:rPr>
        <w:t>10</w:t>
      </w:r>
      <w:r w:rsidR="003865FC">
        <w:rPr>
          <w:rFonts w:ascii="Times New Roman" w:eastAsia="Times New Roman" w:hAnsi="Times New Roman"/>
          <w:b/>
          <w:sz w:val="20"/>
          <w:szCs w:val="20"/>
        </w:rPr>
        <w:t>.2020</w:t>
      </w:r>
      <w:r w:rsidR="00135E9D" w:rsidRPr="0063519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945EB3" w:rsidRPr="0063519B">
        <w:rPr>
          <w:rFonts w:ascii="Times New Roman" w:eastAsia="Times New Roman" w:hAnsi="Times New Roman"/>
          <w:b/>
          <w:sz w:val="20"/>
          <w:szCs w:val="20"/>
        </w:rPr>
        <w:t>1.0</w:t>
      </w:r>
      <w:r w:rsidR="009027EF" w:rsidRPr="0063519B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:rsidR="00C65AE8" w:rsidRPr="007F5076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przedłużenie okresu związania oferta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Pr="007F5076" w:rsidRDefault="00C65AE8" w:rsidP="007F5076">
      <w:pPr>
        <w:tabs>
          <w:tab w:val="left" w:pos="1620"/>
        </w:tabs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="00C160E3">
        <w:rPr>
          <w:rFonts w:ascii="Times New Roman" w:hAnsi="Times New Roman"/>
          <w:b/>
          <w:sz w:val="20"/>
          <w:szCs w:val="20"/>
        </w:rPr>
        <w:t>wskazanych zakresów.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7F5076" w:rsidRDefault="00C65AE8" w:rsidP="007F5076">
      <w:pPr>
        <w:spacing w:after="8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9E466E" w:rsidRPr="009E466E" w:rsidRDefault="009E466E" w:rsidP="009E466E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następnie sprawdzi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o działalności le</w:t>
      </w:r>
      <w:r>
        <w:rPr>
          <w:rFonts w:ascii="Times New Roman" w:hAnsi="Times New Roman"/>
          <w:sz w:val="20"/>
          <w:szCs w:val="20"/>
        </w:rPr>
        <w:t>czniczej</w:t>
      </w:r>
      <w:r w:rsidRPr="00991614">
        <w:rPr>
          <w:rFonts w:ascii="Times New Roman" w:hAnsi="Times New Roman"/>
          <w:sz w:val="20"/>
          <w:szCs w:val="20"/>
        </w:rPr>
        <w:t xml:space="preserve"> oraz stosowanych odpowiednio przepisów ustawy z dnia 27 sierpnia 2004 r. o świadczeniach zdrowotnych finansowanych ze środkó</w:t>
      </w:r>
      <w:r>
        <w:rPr>
          <w:rFonts w:ascii="Times New Roman" w:hAnsi="Times New Roman"/>
          <w:sz w:val="20"/>
          <w:szCs w:val="20"/>
        </w:rPr>
        <w:t>w publicznych (tj. Dz.U. z 2019 r. poz. 1373 ze zm.</w:t>
      </w:r>
      <w:r w:rsidRPr="005A1533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991614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7F5076" w:rsidRDefault="00F16DFA" w:rsidP="007F5076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E72DA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7D1EB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5309BF" w:rsidRPr="007D1EB5" w:rsidRDefault="005309BF" w:rsidP="007D1EB5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="007D1EB5" w:rsidRPr="007D1EB5">
        <w:rPr>
          <w:rFonts w:ascii="Times New Roman" w:hAnsi="Times New Roman"/>
          <w:sz w:val="20"/>
          <w:szCs w:val="20"/>
        </w:rPr>
        <w:t>lekarzom</w:t>
      </w:r>
      <w:r w:rsidRPr="007D1EB5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5309BF" w:rsidRPr="007D1EB5" w:rsidRDefault="005309BF" w:rsidP="005309B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5.  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>dnia 2</w:t>
      </w:r>
      <w:r w:rsidR="007D1EB5" w:rsidRPr="007D1EB5">
        <w:rPr>
          <w:rFonts w:ascii="Times New Roman" w:hAnsi="Times New Roman"/>
          <w:b/>
          <w:sz w:val="20"/>
          <w:szCs w:val="20"/>
        </w:rPr>
        <w:t>7</w:t>
      </w:r>
      <w:r w:rsidRPr="007D1EB5">
        <w:rPr>
          <w:rFonts w:ascii="Times New Roman" w:hAnsi="Times New Roman"/>
          <w:b/>
          <w:sz w:val="20"/>
          <w:szCs w:val="20"/>
        </w:rPr>
        <w:t>.11.2020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5309BF" w:rsidRPr="00353CF7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Pr="00353CF7">
        <w:rPr>
          <w:rFonts w:ascii="Times New Roman" w:hAnsi="Times New Roman"/>
          <w:b/>
          <w:sz w:val="20"/>
          <w:szCs w:val="20"/>
        </w:rPr>
        <w:t>2</w:t>
      </w:r>
      <w:r w:rsidR="007D1EB5" w:rsidRPr="00353CF7">
        <w:rPr>
          <w:rFonts w:ascii="Times New Roman" w:hAnsi="Times New Roman"/>
          <w:b/>
          <w:sz w:val="20"/>
          <w:szCs w:val="20"/>
        </w:rPr>
        <w:t>7</w:t>
      </w:r>
      <w:r w:rsidRPr="00353CF7">
        <w:rPr>
          <w:rFonts w:ascii="Times New Roman" w:hAnsi="Times New Roman"/>
          <w:b/>
          <w:sz w:val="20"/>
          <w:szCs w:val="20"/>
        </w:rPr>
        <w:t>.1</w:t>
      </w:r>
      <w:r w:rsidR="007D1EB5" w:rsidRPr="00353CF7">
        <w:rPr>
          <w:rFonts w:ascii="Times New Roman" w:hAnsi="Times New Roman"/>
          <w:b/>
          <w:sz w:val="20"/>
          <w:szCs w:val="20"/>
        </w:rPr>
        <w:t>1</w:t>
      </w:r>
      <w:r w:rsidRPr="00353CF7">
        <w:rPr>
          <w:rFonts w:ascii="Times New Roman" w:hAnsi="Times New Roman"/>
          <w:b/>
          <w:sz w:val="20"/>
          <w:szCs w:val="20"/>
        </w:rPr>
        <w:t>.2020 r.</w:t>
      </w:r>
    </w:p>
    <w:p w:rsidR="005309BF" w:rsidRPr="007D1EB5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Pr="007D1EB5">
        <w:rPr>
          <w:rFonts w:ascii="Times New Roman" w:hAnsi="Times New Roman"/>
          <w:b/>
          <w:sz w:val="20"/>
          <w:szCs w:val="20"/>
        </w:rPr>
        <w:t>2</w:t>
      </w:r>
      <w:r w:rsidR="007D1EB5" w:rsidRPr="007D1EB5">
        <w:rPr>
          <w:rFonts w:ascii="Times New Roman" w:hAnsi="Times New Roman"/>
          <w:b/>
          <w:sz w:val="20"/>
          <w:szCs w:val="20"/>
        </w:rPr>
        <w:t>7</w:t>
      </w:r>
      <w:r w:rsidRPr="007D1EB5">
        <w:rPr>
          <w:rFonts w:ascii="Times New Roman" w:hAnsi="Times New Roman"/>
          <w:b/>
          <w:sz w:val="20"/>
          <w:szCs w:val="20"/>
        </w:rPr>
        <w:t xml:space="preserve">.11.2020 r. </w:t>
      </w:r>
    </w:p>
    <w:p w:rsidR="005309BF" w:rsidRPr="007D1EB5" w:rsidRDefault="005309BF" w:rsidP="005309BF">
      <w:pPr>
        <w:pStyle w:val="Akapitzlist"/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5309BF" w:rsidRPr="007D1EB5" w:rsidRDefault="007D1EB5" w:rsidP="007D1EB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6.  </w:t>
      </w:r>
      <w:r w:rsidR="005309BF" w:rsidRPr="007D1EB5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czasie lub prawo do przesunięcia terminu składania lub otwarcia ofert, albo terminu rozstrzygnięcia konkursu - bez </w:t>
      </w:r>
      <w:r w:rsidRPr="007D1EB5">
        <w:rPr>
          <w:rFonts w:ascii="Times New Roman" w:hAnsi="Times New Roman"/>
          <w:sz w:val="20"/>
          <w:szCs w:val="20"/>
        </w:rPr>
        <w:t xml:space="preserve">  </w:t>
      </w:r>
      <w:r w:rsidR="005309BF" w:rsidRPr="007D1EB5">
        <w:rPr>
          <w:rFonts w:ascii="Times New Roman" w:hAnsi="Times New Roman"/>
          <w:sz w:val="20"/>
          <w:szCs w:val="20"/>
        </w:rPr>
        <w:t xml:space="preserve">podawania przyczyny. </w:t>
      </w:r>
    </w:p>
    <w:p w:rsidR="005309BF" w:rsidRPr="007D1EB5" w:rsidRDefault="005309BF" w:rsidP="007D1EB5">
      <w:pPr>
        <w:pStyle w:val="Akapitzlist"/>
        <w:numPr>
          <w:ilvl w:val="0"/>
          <w:numId w:val="37"/>
        </w:numPr>
        <w:tabs>
          <w:tab w:val="clear" w:pos="435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4A061C" w:rsidRPr="00A037E5" w:rsidRDefault="004A061C" w:rsidP="007D1EB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Default="00C65AE8" w:rsidP="00677C9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353757" w:rsidRPr="00353757" w:rsidRDefault="00353757" w:rsidP="00353757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35375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53757">
        <w:rPr>
          <w:rFonts w:ascii="Times New Roman" w:hAnsi="Times New Roman"/>
          <w:b/>
          <w:sz w:val="20"/>
          <w:szCs w:val="20"/>
        </w:rPr>
        <w:t xml:space="preserve">w terminie do dnia </w:t>
      </w:r>
      <w:r w:rsidRPr="00353757">
        <w:rPr>
          <w:rFonts w:ascii="Times New Roman" w:hAnsi="Times New Roman"/>
          <w:b/>
          <w:sz w:val="20"/>
          <w:szCs w:val="20"/>
        </w:rPr>
        <w:t>21</w:t>
      </w:r>
      <w:r w:rsidRPr="00353757">
        <w:rPr>
          <w:rFonts w:ascii="Times New Roman" w:hAnsi="Times New Roman"/>
          <w:b/>
          <w:sz w:val="20"/>
          <w:szCs w:val="20"/>
        </w:rPr>
        <w:t xml:space="preserve">.10.2020 r. do godz. 13.30 </w:t>
      </w:r>
      <w:r w:rsidRPr="00353757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84189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C65AE8" w:rsidRPr="007F5076" w:rsidRDefault="00C65AE8" w:rsidP="007F5076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985615" w:rsidRDefault="00C65AE8" w:rsidP="0098561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8" w:name="JEDN_SGML_ID=25114218"/>
      <w:bookmarkEnd w:id="8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C65AE8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41AB3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DB43FE" w:rsidRDefault="00DB43FE" w:rsidP="00E41842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6E24B4" w:rsidRPr="00716553" w:rsidRDefault="003E4A88" w:rsidP="00ED7E47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353CF7">
        <w:rPr>
          <w:rFonts w:ascii="Times New Roman" w:eastAsia="Times New Roman" w:hAnsi="Times New Roman"/>
          <w:sz w:val="20"/>
          <w:szCs w:val="20"/>
        </w:rPr>
        <w:t>16 październik</w:t>
      </w:r>
      <w:bookmarkStart w:id="9" w:name="_GoBack"/>
      <w:bookmarkEnd w:id="9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542FBB">
        <w:rPr>
          <w:rFonts w:ascii="Times New Roman" w:eastAsia="Times New Roman" w:hAnsi="Times New Roman"/>
          <w:sz w:val="20"/>
          <w:szCs w:val="20"/>
        </w:rPr>
        <w:t>2020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716553" w:rsidSect="00950EC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5FC" w:rsidRDefault="003865FC" w:rsidP="00A8421C">
      <w:pPr>
        <w:spacing w:after="0" w:line="240" w:lineRule="auto"/>
      </w:pPr>
      <w:r>
        <w:separator/>
      </w:r>
    </w:p>
  </w:endnote>
  <w:end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3865FC" w:rsidP="00B90AE7">
    <w:pPr>
      <w:pStyle w:val="Stopka"/>
      <w:jc w:val="center"/>
      <w:rPr>
        <w:b/>
        <w:sz w:val="16"/>
        <w:szCs w:val="16"/>
      </w:rPr>
    </w:pPr>
  </w:p>
  <w:p w:rsidR="003865FC" w:rsidRDefault="003865FC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172 650 500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865FC" w:rsidRPr="001800AA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5FC" w:rsidRDefault="003865FC" w:rsidP="00A8421C">
      <w:pPr>
        <w:spacing w:after="0" w:line="240" w:lineRule="auto"/>
      </w:pPr>
      <w:r>
        <w:separator/>
      </w:r>
    </w:p>
  </w:footnote>
  <w:foot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353C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Pr="00406824" w:rsidRDefault="003865F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3CF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865FC" w:rsidRDefault="003865FC" w:rsidP="00B90AE7">
    <w:pPr>
      <w:pStyle w:val="Nagwek"/>
    </w:pPr>
    <w:r>
      <w:tab/>
    </w:r>
  </w:p>
  <w:p w:rsidR="003865FC" w:rsidRDefault="003865F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2D500A" w:rsidRDefault="003865F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353C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9523D5"/>
    <w:multiLevelType w:val="hybridMultilevel"/>
    <w:tmpl w:val="A3AC8BC0"/>
    <w:lvl w:ilvl="0" w:tplc="3FD08A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1BCB0378"/>
    <w:multiLevelType w:val="hybridMultilevel"/>
    <w:tmpl w:val="75DCE306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68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4" w15:restartNumberingAfterBreak="0">
    <w:nsid w:val="63340622"/>
    <w:multiLevelType w:val="hybridMultilevel"/>
    <w:tmpl w:val="F228828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7"/>
  </w:num>
  <w:num w:numId="10">
    <w:abstractNumId w:val="11"/>
  </w:num>
  <w:num w:numId="11">
    <w:abstractNumId w:val="8"/>
  </w:num>
  <w:num w:numId="12">
    <w:abstractNumId w:val="31"/>
  </w:num>
  <w:num w:numId="13">
    <w:abstractNumId w:val="6"/>
  </w:num>
  <w:num w:numId="14">
    <w:abstractNumId w:val="9"/>
  </w:num>
  <w:num w:numId="15">
    <w:abstractNumId w:val="10"/>
  </w:num>
  <w:num w:numId="16">
    <w:abstractNumId w:val="28"/>
  </w:num>
  <w:num w:numId="17">
    <w:abstractNumId w:val="13"/>
  </w:num>
  <w:num w:numId="18">
    <w:abstractNumId w:val="47"/>
  </w:num>
  <w:num w:numId="19">
    <w:abstractNumId w:val="12"/>
  </w:num>
  <w:num w:numId="20">
    <w:abstractNumId w:val="18"/>
  </w:num>
  <w:num w:numId="21">
    <w:abstractNumId w:val="38"/>
  </w:num>
  <w:num w:numId="22">
    <w:abstractNumId w:val="27"/>
  </w:num>
  <w:num w:numId="23">
    <w:abstractNumId w:val="16"/>
  </w:num>
  <w:num w:numId="24">
    <w:abstractNumId w:val="40"/>
  </w:num>
  <w:num w:numId="25">
    <w:abstractNumId w:val="15"/>
  </w:num>
  <w:num w:numId="26">
    <w:abstractNumId w:val="14"/>
  </w:num>
  <w:num w:numId="27">
    <w:abstractNumId w:val="4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8"/>
  </w:num>
  <w:num w:numId="31">
    <w:abstractNumId w:val="30"/>
  </w:num>
  <w:num w:numId="32">
    <w:abstractNumId w:val="24"/>
  </w:num>
  <w:num w:numId="33">
    <w:abstractNumId w:val="5"/>
  </w:num>
  <w:num w:numId="34">
    <w:abstractNumId w:val="29"/>
  </w:num>
  <w:num w:numId="35">
    <w:abstractNumId w:val="36"/>
  </w:num>
  <w:num w:numId="36">
    <w:abstractNumId w:val="17"/>
  </w:num>
  <w:num w:numId="37">
    <w:abstractNumId w:val="21"/>
  </w:num>
  <w:num w:numId="38">
    <w:abstractNumId w:val="45"/>
  </w:num>
  <w:num w:numId="39">
    <w:abstractNumId w:val="20"/>
  </w:num>
  <w:num w:numId="40">
    <w:abstractNumId w:val="42"/>
  </w:num>
  <w:num w:numId="41">
    <w:abstractNumId w:val="32"/>
  </w:num>
  <w:num w:numId="42">
    <w:abstractNumId w:val="43"/>
  </w:num>
  <w:num w:numId="43">
    <w:abstractNumId w:val="25"/>
  </w:num>
  <w:num w:numId="44">
    <w:abstractNumId w:val="35"/>
  </w:num>
  <w:num w:numId="45">
    <w:abstractNumId w:val="26"/>
  </w:num>
  <w:num w:numId="46">
    <w:abstractNumId w:val="44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4B9B"/>
    <w:rsid w:val="000065BD"/>
    <w:rsid w:val="000109AF"/>
    <w:rsid w:val="000110E1"/>
    <w:rsid w:val="00014775"/>
    <w:rsid w:val="0002076E"/>
    <w:rsid w:val="00023BE6"/>
    <w:rsid w:val="00024582"/>
    <w:rsid w:val="0002695D"/>
    <w:rsid w:val="00030D44"/>
    <w:rsid w:val="00032260"/>
    <w:rsid w:val="00032DDC"/>
    <w:rsid w:val="00043BBE"/>
    <w:rsid w:val="000510AD"/>
    <w:rsid w:val="00053908"/>
    <w:rsid w:val="000548AE"/>
    <w:rsid w:val="00055A0E"/>
    <w:rsid w:val="00063093"/>
    <w:rsid w:val="0006356B"/>
    <w:rsid w:val="000636FD"/>
    <w:rsid w:val="000650AD"/>
    <w:rsid w:val="000665ED"/>
    <w:rsid w:val="00071034"/>
    <w:rsid w:val="000750D6"/>
    <w:rsid w:val="00075435"/>
    <w:rsid w:val="00076387"/>
    <w:rsid w:val="0007788C"/>
    <w:rsid w:val="00081E8B"/>
    <w:rsid w:val="00094DED"/>
    <w:rsid w:val="00094E23"/>
    <w:rsid w:val="00095C23"/>
    <w:rsid w:val="00096050"/>
    <w:rsid w:val="00096840"/>
    <w:rsid w:val="00096EF5"/>
    <w:rsid w:val="0009768C"/>
    <w:rsid w:val="000A08B2"/>
    <w:rsid w:val="000A49ED"/>
    <w:rsid w:val="000A4DC8"/>
    <w:rsid w:val="000A5AC9"/>
    <w:rsid w:val="000C17C1"/>
    <w:rsid w:val="000C2113"/>
    <w:rsid w:val="000C7E9B"/>
    <w:rsid w:val="000E2343"/>
    <w:rsid w:val="000F146E"/>
    <w:rsid w:val="000F222D"/>
    <w:rsid w:val="000F2BE4"/>
    <w:rsid w:val="000F4B0D"/>
    <w:rsid w:val="00101E5D"/>
    <w:rsid w:val="00102414"/>
    <w:rsid w:val="001024B6"/>
    <w:rsid w:val="00103B5F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473F"/>
    <w:rsid w:val="00125939"/>
    <w:rsid w:val="00126172"/>
    <w:rsid w:val="001279A1"/>
    <w:rsid w:val="0013428C"/>
    <w:rsid w:val="00135E9D"/>
    <w:rsid w:val="00136EBC"/>
    <w:rsid w:val="0014056D"/>
    <w:rsid w:val="00141961"/>
    <w:rsid w:val="001427E1"/>
    <w:rsid w:val="00144F19"/>
    <w:rsid w:val="001459CE"/>
    <w:rsid w:val="00150A1C"/>
    <w:rsid w:val="001631FC"/>
    <w:rsid w:val="0016744A"/>
    <w:rsid w:val="001706D1"/>
    <w:rsid w:val="00172685"/>
    <w:rsid w:val="00176BF2"/>
    <w:rsid w:val="00176E4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C1B60"/>
    <w:rsid w:val="001C4AB4"/>
    <w:rsid w:val="001C5C24"/>
    <w:rsid w:val="001C79B9"/>
    <w:rsid w:val="001D12CC"/>
    <w:rsid w:val="001D1D25"/>
    <w:rsid w:val="001D3517"/>
    <w:rsid w:val="001D5E19"/>
    <w:rsid w:val="001E2DBF"/>
    <w:rsid w:val="001F2A5F"/>
    <w:rsid w:val="001F2B55"/>
    <w:rsid w:val="001F4FED"/>
    <w:rsid w:val="001F53E0"/>
    <w:rsid w:val="001F559A"/>
    <w:rsid w:val="001F5EFF"/>
    <w:rsid w:val="00200C88"/>
    <w:rsid w:val="00200FCD"/>
    <w:rsid w:val="00202729"/>
    <w:rsid w:val="0020386E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4C4E"/>
    <w:rsid w:val="00262953"/>
    <w:rsid w:val="00263B2C"/>
    <w:rsid w:val="00264170"/>
    <w:rsid w:val="00264410"/>
    <w:rsid w:val="00266CF6"/>
    <w:rsid w:val="002721D7"/>
    <w:rsid w:val="00272AD2"/>
    <w:rsid w:val="00274962"/>
    <w:rsid w:val="00275DD2"/>
    <w:rsid w:val="00277E28"/>
    <w:rsid w:val="0028035B"/>
    <w:rsid w:val="0028150D"/>
    <w:rsid w:val="0028167E"/>
    <w:rsid w:val="00281ADD"/>
    <w:rsid w:val="00284520"/>
    <w:rsid w:val="00295289"/>
    <w:rsid w:val="00296611"/>
    <w:rsid w:val="0029662F"/>
    <w:rsid w:val="002A11FF"/>
    <w:rsid w:val="002A6327"/>
    <w:rsid w:val="002A6C9C"/>
    <w:rsid w:val="002A79BC"/>
    <w:rsid w:val="002B26EC"/>
    <w:rsid w:val="002B2A54"/>
    <w:rsid w:val="002C447A"/>
    <w:rsid w:val="002C5377"/>
    <w:rsid w:val="002C795A"/>
    <w:rsid w:val="002D06F5"/>
    <w:rsid w:val="002D3C52"/>
    <w:rsid w:val="002D3D68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509E"/>
    <w:rsid w:val="00306D19"/>
    <w:rsid w:val="00307801"/>
    <w:rsid w:val="00307BFB"/>
    <w:rsid w:val="003148AC"/>
    <w:rsid w:val="0031769A"/>
    <w:rsid w:val="00321708"/>
    <w:rsid w:val="003228EB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757"/>
    <w:rsid w:val="00353CF7"/>
    <w:rsid w:val="003553D2"/>
    <w:rsid w:val="003620AC"/>
    <w:rsid w:val="003626C2"/>
    <w:rsid w:val="00363B15"/>
    <w:rsid w:val="00370126"/>
    <w:rsid w:val="00373E5E"/>
    <w:rsid w:val="00374624"/>
    <w:rsid w:val="00380F3D"/>
    <w:rsid w:val="00381174"/>
    <w:rsid w:val="00381E21"/>
    <w:rsid w:val="00384719"/>
    <w:rsid w:val="003865FC"/>
    <w:rsid w:val="003907A0"/>
    <w:rsid w:val="003945B2"/>
    <w:rsid w:val="003945BA"/>
    <w:rsid w:val="00395233"/>
    <w:rsid w:val="0039767F"/>
    <w:rsid w:val="003A47AD"/>
    <w:rsid w:val="003A5640"/>
    <w:rsid w:val="003B02EC"/>
    <w:rsid w:val="003B13C0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120F"/>
    <w:rsid w:val="003D18B6"/>
    <w:rsid w:val="003D2741"/>
    <w:rsid w:val="003D4330"/>
    <w:rsid w:val="003E2999"/>
    <w:rsid w:val="003E43DF"/>
    <w:rsid w:val="003E4A88"/>
    <w:rsid w:val="003E7C8F"/>
    <w:rsid w:val="003F06A9"/>
    <w:rsid w:val="003F0C2C"/>
    <w:rsid w:val="003F489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02BD"/>
    <w:rsid w:val="00444F17"/>
    <w:rsid w:val="00445C29"/>
    <w:rsid w:val="00447731"/>
    <w:rsid w:val="0045032C"/>
    <w:rsid w:val="0045234A"/>
    <w:rsid w:val="004558F7"/>
    <w:rsid w:val="00456DE8"/>
    <w:rsid w:val="004576B1"/>
    <w:rsid w:val="004577E4"/>
    <w:rsid w:val="00457BC7"/>
    <w:rsid w:val="004655C2"/>
    <w:rsid w:val="004655F0"/>
    <w:rsid w:val="00465BBB"/>
    <w:rsid w:val="00466E0F"/>
    <w:rsid w:val="004675E5"/>
    <w:rsid w:val="00467FF8"/>
    <w:rsid w:val="00470EAE"/>
    <w:rsid w:val="00471000"/>
    <w:rsid w:val="00471B2D"/>
    <w:rsid w:val="004742A9"/>
    <w:rsid w:val="00475152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4531"/>
    <w:rsid w:val="004C4A71"/>
    <w:rsid w:val="004C69F0"/>
    <w:rsid w:val="004E7876"/>
    <w:rsid w:val="004F00E5"/>
    <w:rsid w:val="004F2056"/>
    <w:rsid w:val="004F2CF1"/>
    <w:rsid w:val="004F6BE1"/>
    <w:rsid w:val="004F6F76"/>
    <w:rsid w:val="0050092F"/>
    <w:rsid w:val="005010D2"/>
    <w:rsid w:val="00502AF9"/>
    <w:rsid w:val="00503DD3"/>
    <w:rsid w:val="00507BED"/>
    <w:rsid w:val="005146D2"/>
    <w:rsid w:val="005149C1"/>
    <w:rsid w:val="005152E2"/>
    <w:rsid w:val="00516728"/>
    <w:rsid w:val="00517079"/>
    <w:rsid w:val="00517840"/>
    <w:rsid w:val="005215AB"/>
    <w:rsid w:val="00522AE4"/>
    <w:rsid w:val="00524A43"/>
    <w:rsid w:val="00530428"/>
    <w:rsid w:val="005309BF"/>
    <w:rsid w:val="00530CC4"/>
    <w:rsid w:val="00536E3B"/>
    <w:rsid w:val="0054047F"/>
    <w:rsid w:val="005419BD"/>
    <w:rsid w:val="00542B3E"/>
    <w:rsid w:val="00542FBB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2B58"/>
    <w:rsid w:val="00576DFA"/>
    <w:rsid w:val="00584189"/>
    <w:rsid w:val="00585E8A"/>
    <w:rsid w:val="0059065B"/>
    <w:rsid w:val="00590C33"/>
    <w:rsid w:val="005921D5"/>
    <w:rsid w:val="00592569"/>
    <w:rsid w:val="005A1533"/>
    <w:rsid w:val="005A35B5"/>
    <w:rsid w:val="005A3DF9"/>
    <w:rsid w:val="005A6019"/>
    <w:rsid w:val="005B003D"/>
    <w:rsid w:val="005B2169"/>
    <w:rsid w:val="005B391D"/>
    <w:rsid w:val="005B4774"/>
    <w:rsid w:val="005B75AE"/>
    <w:rsid w:val="005B780E"/>
    <w:rsid w:val="005C0783"/>
    <w:rsid w:val="005C3123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5F7814"/>
    <w:rsid w:val="006004B1"/>
    <w:rsid w:val="00601E81"/>
    <w:rsid w:val="00603FE7"/>
    <w:rsid w:val="006054DF"/>
    <w:rsid w:val="006175BA"/>
    <w:rsid w:val="00617F6E"/>
    <w:rsid w:val="00623EC6"/>
    <w:rsid w:val="00624E38"/>
    <w:rsid w:val="00632963"/>
    <w:rsid w:val="0063519B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42F5"/>
    <w:rsid w:val="0066657D"/>
    <w:rsid w:val="00670A22"/>
    <w:rsid w:val="006716EE"/>
    <w:rsid w:val="006734E3"/>
    <w:rsid w:val="00677BD2"/>
    <w:rsid w:val="00677C9F"/>
    <w:rsid w:val="0068006D"/>
    <w:rsid w:val="0068013D"/>
    <w:rsid w:val="006807D3"/>
    <w:rsid w:val="00682DCB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7CBB"/>
    <w:rsid w:val="006B2EE2"/>
    <w:rsid w:val="006B3FF7"/>
    <w:rsid w:val="006B60A0"/>
    <w:rsid w:val="006B7BF1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6553"/>
    <w:rsid w:val="00717F40"/>
    <w:rsid w:val="0072043E"/>
    <w:rsid w:val="007231DC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7021"/>
    <w:rsid w:val="0078043A"/>
    <w:rsid w:val="00780734"/>
    <w:rsid w:val="00783987"/>
    <w:rsid w:val="00785A7B"/>
    <w:rsid w:val="00794F85"/>
    <w:rsid w:val="0079541D"/>
    <w:rsid w:val="007966E1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1EB5"/>
    <w:rsid w:val="007F0F2E"/>
    <w:rsid w:val="007F10A2"/>
    <w:rsid w:val="007F1878"/>
    <w:rsid w:val="007F5076"/>
    <w:rsid w:val="007F6688"/>
    <w:rsid w:val="008024D8"/>
    <w:rsid w:val="00810A67"/>
    <w:rsid w:val="008113F7"/>
    <w:rsid w:val="008116AE"/>
    <w:rsid w:val="00812304"/>
    <w:rsid w:val="00813C9E"/>
    <w:rsid w:val="008144CF"/>
    <w:rsid w:val="00815063"/>
    <w:rsid w:val="008152BE"/>
    <w:rsid w:val="00816F13"/>
    <w:rsid w:val="00823EA6"/>
    <w:rsid w:val="008253B8"/>
    <w:rsid w:val="008258B6"/>
    <w:rsid w:val="0082645E"/>
    <w:rsid w:val="00826AD4"/>
    <w:rsid w:val="0082748A"/>
    <w:rsid w:val="00827640"/>
    <w:rsid w:val="008320B4"/>
    <w:rsid w:val="0083266B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2CB"/>
    <w:rsid w:val="008766FA"/>
    <w:rsid w:val="00883C3D"/>
    <w:rsid w:val="0088507E"/>
    <w:rsid w:val="008856C0"/>
    <w:rsid w:val="00887494"/>
    <w:rsid w:val="00891AA6"/>
    <w:rsid w:val="0089445D"/>
    <w:rsid w:val="00896FC8"/>
    <w:rsid w:val="008A0C7E"/>
    <w:rsid w:val="008A2B67"/>
    <w:rsid w:val="008A5BCF"/>
    <w:rsid w:val="008A6A5A"/>
    <w:rsid w:val="008B3845"/>
    <w:rsid w:val="008C3620"/>
    <w:rsid w:val="008C5A9C"/>
    <w:rsid w:val="008D10EA"/>
    <w:rsid w:val="008D118D"/>
    <w:rsid w:val="008D3560"/>
    <w:rsid w:val="008E07DB"/>
    <w:rsid w:val="008E123C"/>
    <w:rsid w:val="008E64A4"/>
    <w:rsid w:val="008E6FF6"/>
    <w:rsid w:val="008E7EA6"/>
    <w:rsid w:val="008F0AC9"/>
    <w:rsid w:val="008F642F"/>
    <w:rsid w:val="009027EF"/>
    <w:rsid w:val="00903212"/>
    <w:rsid w:val="009053B1"/>
    <w:rsid w:val="00906640"/>
    <w:rsid w:val="009235E8"/>
    <w:rsid w:val="00924737"/>
    <w:rsid w:val="00924A92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2FD1"/>
    <w:rsid w:val="00954A33"/>
    <w:rsid w:val="00955ABC"/>
    <w:rsid w:val="00955CA5"/>
    <w:rsid w:val="00960BAE"/>
    <w:rsid w:val="00964169"/>
    <w:rsid w:val="00964664"/>
    <w:rsid w:val="00964F82"/>
    <w:rsid w:val="009718FC"/>
    <w:rsid w:val="00972DAF"/>
    <w:rsid w:val="00973737"/>
    <w:rsid w:val="00976115"/>
    <w:rsid w:val="009834CF"/>
    <w:rsid w:val="0098361C"/>
    <w:rsid w:val="00985615"/>
    <w:rsid w:val="00985D05"/>
    <w:rsid w:val="00987255"/>
    <w:rsid w:val="00987E80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466E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2B74"/>
    <w:rsid w:val="00A426C5"/>
    <w:rsid w:val="00A51908"/>
    <w:rsid w:val="00A55A86"/>
    <w:rsid w:val="00A56D18"/>
    <w:rsid w:val="00A66033"/>
    <w:rsid w:val="00A67DD3"/>
    <w:rsid w:val="00A70863"/>
    <w:rsid w:val="00A75079"/>
    <w:rsid w:val="00A75A69"/>
    <w:rsid w:val="00A75AEC"/>
    <w:rsid w:val="00A8421C"/>
    <w:rsid w:val="00A85403"/>
    <w:rsid w:val="00A86C28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D3931"/>
    <w:rsid w:val="00AD3D0D"/>
    <w:rsid w:val="00AD56E9"/>
    <w:rsid w:val="00AD6EAE"/>
    <w:rsid w:val="00AE0E7A"/>
    <w:rsid w:val="00AE74AB"/>
    <w:rsid w:val="00AF3005"/>
    <w:rsid w:val="00AF38F0"/>
    <w:rsid w:val="00AF7258"/>
    <w:rsid w:val="00B00305"/>
    <w:rsid w:val="00B02240"/>
    <w:rsid w:val="00B031DB"/>
    <w:rsid w:val="00B045D5"/>
    <w:rsid w:val="00B051EC"/>
    <w:rsid w:val="00B05E97"/>
    <w:rsid w:val="00B12453"/>
    <w:rsid w:val="00B125F0"/>
    <w:rsid w:val="00B13462"/>
    <w:rsid w:val="00B149AB"/>
    <w:rsid w:val="00B2230B"/>
    <w:rsid w:val="00B235DE"/>
    <w:rsid w:val="00B23CC8"/>
    <w:rsid w:val="00B2579E"/>
    <w:rsid w:val="00B31384"/>
    <w:rsid w:val="00B31535"/>
    <w:rsid w:val="00B3333F"/>
    <w:rsid w:val="00B3464D"/>
    <w:rsid w:val="00B354FD"/>
    <w:rsid w:val="00B35526"/>
    <w:rsid w:val="00B36C1E"/>
    <w:rsid w:val="00B4484F"/>
    <w:rsid w:val="00B4717C"/>
    <w:rsid w:val="00B52D4A"/>
    <w:rsid w:val="00B53E29"/>
    <w:rsid w:val="00B56069"/>
    <w:rsid w:val="00B56B92"/>
    <w:rsid w:val="00B608E6"/>
    <w:rsid w:val="00B6229D"/>
    <w:rsid w:val="00B62602"/>
    <w:rsid w:val="00B6758C"/>
    <w:rsid w:val="00B76568"/>
    <w:rsid w:val="00B76ECF"/>
    <w:rsid w:val="00B811A4"/>
    <w:rsid w:val="00B81B0D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A6B5A"/>
    <w:rsid w:val="00BB250B"/>
    <w:rsid w:val="00BB34A4"/>
    <w:rsid w:val="00BB734A"/>
    <w:rsid w:val="00BC57C5"/>
    <w:rsid w:val="00BC6301"/>
    <w:rsid w:val="00BC739E"/>
    <w:rsid w:val="00BD257E"/>
    <w:rsid w:val="00BD3DF3"/>
    <w:rsid w:val="00BD564A"/>
    <w:rsid w:val="00BE1451"/>
    <w:rsid w:val="00BE726E"/>
    <w:rsid w:val="00BF08E1"/>
    <w:rsid w:val="00C02680"/>
    <w:rsid w:val="00C04237"/>
    <w:rsid w:val="00C050DB"/>
    <w:rsid w:val="00C12C08"/>
    <w:rsid w:val="00C153A3"/>
    <w:rsid w:val="00C160E3"/>
    <w:rsid w:val="00C162F8"/>
    <w:rsid w:val="00C17656"/>
    <w:rsid w:val="00C208FA"/>
    <w:rsid w:val="00C2152B"/>
    <w:rsid w:val="00C33A5C"/>
    <w:rsid w:val="00C348BD"/>
    <w:rsid w:val="00C36167"/>
    <w:rsid w:val="00C40257"/>
    <w:rsid w:val="00C40AC0"/>
    <w:rsid w:val="00C42FD4"/>
    <w:rsid w:val="00C43D92"/>
    <w:rsid w:val="00C44AA0"/>
    <w:rsid w:val="00C4655E"/>
    <w:rsid w:val="00C46BCA"/>
    <w:rsid w:val="00C50E4A"/>
    <w:rsid w:val="00C52741"/>
    <w:rsid w:val="00C52E8B"/>
    <w:rsid w:val="00C54255"/>
    <w:rsid w:val="00C5734D"/>
    <w:rsid w:val="00C608DF"/>
    <w:rsid w:val="00C65AE8"/>
    <w:rsid w:val="00C65F73"/>
    <w:rsid w:val="00C7052B"/>
    <w:rsid w:val="00C74144"/>
    <w:rsid w:val="00C82693"/>
    <w:rsid w:val="00C82E1E"/>
    <w:rsid w:val="00C830F2"/>
    <w:rsid w:val="00C8326E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A3B"/>
    <w:rsid w:val="00CA363E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0FA3"/>
    <w:rsid w:val="00CD1620"/>
    <w:rsid w:val="00CD2CB3"/>
    <w:rsid w:val="00CD35F6"/>
    <w:rsid w:val="00CD3B00"/>
    <w:rsid w:val="00CD510D"/>
    <w:rsid w:val="00CD59A7"/>
    <w:rsid w:val="00CD6B55"/>
    <w:rsid w:val="00CD7C9C"/>
    <w:rsid w:val="00CE05E1"/>
    <w:rsid w:val="00CE2563"/>
    <w:rsid w:val="00CE3656"/>
    <w:rsid w:val="00CE43E0"/>
    <w:rsid w:val="00CF1C90"/>
    <w:rsid w:val="00CF43EC"/>
    <w:rsid w:val="00CF4455"/>
    <w:rsid w:val="00CF4EF5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402C0"/>
    <w:rsid w:val="00D42415"/>
    <w:rsid w:val="00D43C94"/>
    <w:rsid w:val="00D55976"/>
    <w:rsid w:val="00D56473"/>
    <w:rsid w:val="00D60272"/>
    <w:rsid w:val="00D624FA"/>
    <w:rsid w:val="00D63B79"/>
    <w:rsid w:val="00D63BCD"/>
    <w:rsid w:val="00D63F22"/>
    <w:rsid w:val="00D654E5"/>
    <w:rsid w:val="00D70904"/>
    <w:rsid w:val="00D74805"/>
    <w:rsid w:val="00D76E91"/>
    <w:rsid w:val="00D855DF"/>
    <w:rsid w:val="00D86963"/>
    <w:rsid w:val="00D86E35"/>
    <w:rsid w:val="00D90596"/>
    <w:rsid w:val="00D915C5"/>
    <w:rsid w:val="00D91B2D"/>
    <w:rsid w:val="00D94CB2"/>
    <w:rsid w:val="00D9513D"/>
    <w:rsid w:val="00D96F59"/>
    <w:rsid w:val="00D97B4A"/>
    <w:rsid w:val="00DA1702"/>
    <w:rsid w:val="00DA1E7F"/>
    <w:rsid w:val="00DA2D83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19B"/>
    <w:rsid w:val="00DF1B54"/>
    <w:rsid w:val="00DF210F"/>
    <w:rsid w:val="00DF34AD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34BF8"/>
    <w:rsid w:val="00E37900"/>
    <w:rsid w:val="00E41842"/>
    <w:rsid w:val="00E432BA"/>
    <w:rsid w:val="00E47A48"/>
    <w:rsid w:val="00E515CF"/>
    <w:rsid w:val="00E53972"/>
    <w:rsid w:val="00E552C4"/>
    <w:rsid w:val="00E5596E"/>
    <w:rsid w:val="00E56C21"/>
    <w:rsid w:val="00E56F0D"/>
    <w:rsid w:val="00E57FDD"/>
    <w:rsid w:val="00E64CBB"/>
    <w:rsid w:val="00E65E0A"/>
    <w:rsid w:val="00E67986"/>
    <w:rsid w:val="00E75733"/>
    <w:rsid w:val="00E8248D"/>
    <w:rsid w:val="00E82492"/>
    <w:rsid w:val="00E84676"/>
    <w:rsid w:val="00E91810"/>
    <w:rsid w:val="00E91F38"/>
    <w:rsid w:val="00E9243B"/>
    <w:rsid w:val="00E94AEC"/>
    <w:rsid w:val="00E95829"/>
    <w:rsid w:val="00E96A1B"/>
    <w:rsid w:val="00EA0862"/>
    <w:rsid w:val="00EA2167"/>
    <w:rsid w:val="00EA2B9F"/>
    <w:rsid w:val="00EA4918"/>
    <w:rsid w:val="00EB1449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3149"/>
    <w:rsid w:val="00ED4CED"/>
    <w:rsid w:val="00ED6F51"/>
    <w:rsid w:val="00ED7E47"/>
    <w:rsid w:val="00EE4DA0"/>
    <w:rsid w:val="00EE6E81"/>
    <w:rsid w:val="00EF297E"/>
    <w:rsid w:val="00EF36C8"/>
    <w:rsid w:val="00EF5C7B"/>
    <w:rsid w:val="00F03A20"/>
    <w:rsid w:val="00F07D8D"/>
    <w:rsid w:val="00F07E7E"/>
    <w:rsid w:val="00F11E2B"/>
    <w:rsid w:val="00F1224B"/>
    <w:rsid w:val="00F1350D"/>
    <w:rsid w:val="00F16DFA"/>
    <w:rsid w:val="00F17304"/>
    <w:rsid w:val="00F22C2D"/>
    <w:rsid w:val="00F24E24"/>
    <w:rsid w:val="00F25951"/>
    <w:rsid w:val="00F40F14"/>
    <w:rsid w:val="00F41732"/>
    <w:rsid w:val="00F42D74"/>
    <w:rsid w:val="00F5185E"/>
    <w:rsid w:val="00F5366D"/>
    <w:rsid w:val="00F54250"/>
    <w:rsid w:val="00F57E71"/>
    <w:rsid w:val="00F60121"/>
    <w:rsid w:val="00F668C2"/>
    <w:rsid w:val="00F66AD3"/>
    <w:rsid w:val="00F66F96"/>
    <w:rsid w:val="00F71E44"/>
    <w:rsid w:val="00F7568C"/>
    <w:rsid w:val="00F76CE2"/>
    <w:rsid w:val="00F83DB4"/>
    <w:rsid w:val="00F8496A"/>
    <w:rsid w:val="00F86448"/>
    <w:rsid w:val="00F87A83"/>
    <w:rsid w:val="00F90485"/>
    <w:rsid w:val="00F91846"/>
    <w:rsid w:val="00F91C7B"/>
    <w:rsid w:val="00F93E6C"/>
    <w:rsid w:val="00F96B21"/>
    <w:rsid w:val="00FA0AFC"/>
    <w:rsid w:val="00FA19E1"/>
    <w:rsid w:val="00FA28DD"/>
    <w:rsid w:val="00FA3A2F"/>
    <w:rsid w:val="00FB2EB1"/>
    <w:rsid w:val="00FB2FEF"/>
    <w:rsid w:val="00FB56D0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7441716"/>
  <w15:docId w15:val="{FA44E4C5-AFAE-481D-A1D4-9987875A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9690-B9DC-4B25-9292-4401EAD6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3470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6</cp:revision>
  <cp:lastPrinted>2019-06-27T08:36:00Z</cp:lastPrinted>
  <dcterms:created xsi:type="dcterms:W3CDTF">2020-10-15T06:43:00Z</dcterms:created>
  <dcterms:modified xsi:type="dcterms:W3CDTF">2020-10-15T07:49:00Z</dcterms:modified>
</cp:coreProperties>
</file>