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AA5733">
        <w:rPr>
          <w:rFonts w:ascii="Times New Roman" w:eastAsia="Times New Roman" w:hAnsi="Times New Roman"/>
          <w:b/>
          <w:sz w:val="28"/>
          <w:szCs w:val="28"/>
        </w:rPr>
        <w:t>4</w:t>
      </w:r>
      <w:r w:rsidR="00637271">
        <w:rPr>
          <w:rFonts w:ascii="Times New Roman" w:eastAsia="Times New Roman" w:hAnsi="Times New Roman"/>
          <w:b/>
          <w:sz w:val="28"/>
          <w:szCs w:val="28"/>
        </w:rPr>
        <w:t>5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526E56">
        <w:rPr>
          <w:rFonts w:ascii="Times New Roman" w:eastAsia="Times New Roman" w:hAnsi="Times New Roman"/>
          <w:b/>
          <w:sz w:val="28"/>
          <w:szCs w:val="28"/>
        </w:rPr>
        <w:t>20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BB5E6B">
        <w:rPr>
          <w:rFonts w:ascii="Times New Roman" w:eastAsia="Times New Roman" w:hAnsi="Times New Roman"/>
          <w:b/>
          <w:spacing w:val="20"/>
          <w:sz w:val="28"/>
          <w:szCs w:val="28"/>
        </w:rPr>
        <w:t>30 października</w:t>
      </w:r>
      <w:r w:rsidR="00526E56">
        <w:rPr>
          <w:rFonts w:ascii="Times New Roman" w:eastAsia="Times New Roman" w:hAnsi="Times New Roman"/>
          <w:b/>
          <w:spacing w:val="20"/>
          <w:sz w:val="28"/>
          <w:szCs w:val="28"/>
        </w:rPr>
        <w:t>2020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C65AE8" w:rsidRPr="00A037E5" w:rsidRDefault="00C65AE8" w:rsidP="00C65AE8">
      <w:pPr>
        <w:spacing w:after="0" w:line="100" w:lineRule="atLeast"/>
        <w:jc w:val="center"/>
      </w:pP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71073F" w:rsidRPr="00A037E5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</w:t>
      </w:r>
      <w:r w:rsidR="00A165AF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A165AF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EB344E">
        <w:rPr>
          <w:rFonts w:ascii="Times New Roman" w:eastAsia="Times New Roman" w:hAnsi="Times New Roman"/>
          <w:b/>
          <w:sz w:val="24"/>
          <w:szCs w:val="24"/>
        </w:rPr>
        <w:t>POWSTANIA STYCZNIOWEGO</w:t>
      </w:r>
      <w:r w:rsidR="00FD68CC">
        <w:rPr>
          <w:rFonts w:ascii="Times New Roman" w:eastAsia="Times New Roman" w:hAnsi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b/>
          <w:sz w:val="24"/>
          <w:szCs w:val="24"/>
        </w:rPr>
        <w:t>, GDYNIA</w:t>
      </w:r>
    </w:p>
    <w:p w:rsidR="00A165AF" w:rsidRPr="00A037E5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</w:t>
      </w:r>
      <w:r w:rsidR="00FD68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B344E">
        <w:rPr>
          <w:rFonts w:ascii="Times New Roman" w:eastAsia="Times New Roman" w:hAnsi="Times New Roman"/>
          <w:b/>
          <w:sz w:val="24"/>
          <w:szCs w:val="24"/>
        </w:rPr>
        <w:t>MORSKI IM. PCK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FE548B" w:rsidRPr="00822F2F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:rsidR="00C65AE8" w:rsidRPr="00760807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Załą</w:t>
      </w:r>
      <w:r w:rsidR="005405A7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760807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760807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760807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760807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760807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C65AE8" w:rsidRPr="00FB62F7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60807">
        <w:rPr>
          <w:rFonts w:ascii="Times New Roman" w:hAnsi="Times New Roman"/>
          <w:sz w:val="18"/>
          <w:szCs w:val="18"/>
        </w:rPr>
        <w:t>Załącznik nr 2</w:t>
      </w:r>
      <w:r w:rsidR="003D10F4">
        <w:rPr>
          <w:rFonts w:ascii="Times New Roman" w:hAnsi="Times New Roman"/>
          <w:sz w:val="18"/>
          <w:szCs w:val="18"/>
        </w:rPr>
        <w:t xml:space="preserve">   </w:t>
      </w:r>
      <w:r w:rsidRPr="00760807">
        <w:rPr>
          <w:rFonts w:ascii="Times New Roman" w:hAnsi="Times New Roman"/>
          <w:sz w:val="18"/>
          <w:szCs w:val="18"/>
        </w:rPr>
        <w:t xml:space="preserve"> - </w:t>
      </w:r>
      <w:r w:rsidR="00C65AE8" w:rsidRPr="00FB62F7">
        <w:rPr>
          <w:rFonts w:ascii="Times New Roman" w:hAnsi="Times New Roman"/>
          <w:sz w:val="18"/>
          <w:szCs w:val="18"/>
        </w:rPr>
        <w:t>Informacja</w:t>
      </w:r>
      <w:r w:rsidR="00C65AE8"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FB62F7">
        <w:rPr>
          <w:rFonts w:ascii="Times New Roman" w:hAnsi="Times New Roman"/>
          <w:sz w:val="18"/>
          <w:szCs w:val="18"/>
        </w:rPr>
        <w:t>o</w:t>
      </w:r>
      <w:r w:rsidR="00C65AE8"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FB62F7">
        <w:rPr>
          <w:rFonts w:ascii="Times New Roman" w:hAnsi="Times New Roman"/>
          <w:sz w:val="18"/>
          <w:szCs w:val="18"/>
        </w:rPr>
        <w:t>kwalifikacjach</w:t>
      </w:r>
      <w:r w:rsidR="00C65AE8"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FB62F7">
        <w:rPr>
          <w:rFonts w:ascii="Times New Roman" w:hAnsi="Times New Roman"/>
          <w:sz w:val="18"/>
          <w:szCs w:val="18"/>
        </w:rPr>
        <w:t>zawodowych</w:t>
      </w:r>
      <w:r w:rsidRPr="00FB62F7">
        <w:rPr>
          <w:rFonts w:ascii="Times New Roman" w:eastAsia="Arial" w:hAnsi="Times New Roman"/>
          <w:sz w:val="18"/>
          <w:szCs w:val="18"/>
        </w:rPr>
        <w:t>;</w:t>
      </w:r>
    </w:p>
    <w:p w:rsidR="00CB0411" w:rsidRPr="00A037CE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037CE">
        <w:rPr>
          <w:rFonts w:ascii="Times New Roman" w:eastAsia="Times New Roman" w:hAnsi="Times New Roman"/>
          <w:sz w:val="18"/>
          <w:szCs w:val="18"/>
        </w:rPr>
        <w:t xml:space="preserve">Załącznik nr 3 </w:t>
      </w:r>
      <w:r w:rsidR="003D10F4" w:rsidRPr="00A037CE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A037CE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A037CE">
        <w:rPr>
          <w:rFonts w:ascii="Times New Roman" w:eastAsia="Times New Roman" w:hAnsi="Times New Roman"/>
          <w:sz w:val="18"/>
          <w:szCs w:val="18"/>
        </w:rPr>
        <w:t>Wz</w:t>
      </w:r>
      <w:r w:rsidR="001F2B55" w:rsidRPr="00A037CE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A037CE">
        <w:rPr>
          <w:rFonts w:ascii="Times New Roman" w:eastAsia="Times New Roman" w:hAnsi="Times New Roman"/>
          <w:sz w:val="18"/>
          <w:szCs w:val="18"/>
        </w:rPr>
        <w:t xml:space="preserve"> </w:t>
      </w:r>
      <w:r w:rsidR="00526E56" w:rsidRPr="00A037CE">
        <w:rPr>
          <w:rFonts w:ascii="Times New Roman" w:eastAsia="Times New Roman" w:hAnsi="Times New Roman"/>
          <w:sz w:val="18"/>
          <w:szCs w:val="18"/>
        </w:rPr>
        <w:t>dla zakres</w:t>
      </w:r>
      <w:r w:rsidR="0086367A" w:rsidRPr="00A037CE">
        <w:rPr>
          <w:rFonts w:ascii="Times New Roman" w:eastAsia="Times New Roman" w:hAnsi="Times New Roman"/>
          <w:sz w:val="18"/>
          <w:szCs w:val="18"/>
        </w:rPr>
        <w:t>ów</w:t>
      </w:r>
      <w:r w:rsidR="00D4730C" w:rsidRPr="00A037CE">
        <w:rPr>
          <w:rFonts w:ascii="Times New Roman" w:eastAsia="Times New Roman" w:hAnsi="Times New Roman"/>
          <w:sz w:val="18"/>
          <w:szCs w:val="18"/>
        </w:rPr>
        <w:t>:</w:t>
      </w:r>
      <w:r w:rsidR="00760807" w:rsidRPr="00A037CE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A037CE">
        <w:rPr>
          <w:rFonts w:ascii="Times New Roman" w:eastAsia="Times New Roman" w:hAnsi="Times New Roman"/>
          <w:sz w:val="18"/>
          <w:szCs w:val="18"/>
        </w:rPr>
        <w:t xml:space="preserve"> </w:t>
      </w:r>
      <w:r w:rsidR="00760807" w:rsidRPr="00A037CE">
        <w:rPr>
          <w:rFonts w:ascii="Times New Roman" w:eastAsia="Times New Roman" w:hAnsi="Times New Roman"/>
          <w:sz w:val="18"/>
          <w:szCs w:val="18"/>
        </w:rPr>
        <w:t>III.1</w:t>
      </w:r>
      <w:r w:rsidR="00EC71B3" w:rsidRPr="00A037CE">
        <w:rPr>
          <w:rFonts w:ascii="Times New Roman" w:eastAsia="Times New Roman" w:hAnsi="Times New Roman"/>
          <w:sz w:val="18"/>
          <w:szCs w:val="18"/>
        </w:rPr>
        <w:t>,</w:t>
      </w:r>
      <w:r w:rsidR="00760807" w:rsidRPr="00A037CE">
        <w:rPr>
          <w:rFonts w:ascii="Times New Roman" w:eastAsia="Times New Roman" w:hAnsi="Times New Roman"/>
          <w:sz w:val="18"/>
          <w:szCs w:val="18"/>
        </w:rPr>
        <w:t xml:space="preserve"> </w:t>
      </w:r>
      <w:r w:rsidR="0086367A" w:rsidRPr="00A037CE">
        <w:rPr>
          <w:rFonts w:ascii="Times New Roman" w:eastAsia="Times New Roman" w:hAnsi="Times New Roman"/>
          <w:sz w:val="18"/>
          <w:szCs w:val="18"/>
        </w:rPr>
        <w:t>III.2</w:t>
      </w:r>
    </w:p>
    <w:p w:rsidR="00D622FC" w:rsidRPr="00A037CE" w:rsidRDefault="00CB0411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037CE">
        <w:rPr>
          <w:rFonts w:ascii="Times New Roman" w:eastAsia="Times New Roman" w:hAnsi="Times New Roman"/>
          <w:sz w:val="18"/>
          <w:szCs w:val="18"/>
        </w:rPr>
        <w:t>Załącznik nr 3.1 - Wzór umowy dla zakres</w:t>
      </w:r>
      <w:r w:rsidR="0086367A" w:rsidRPr="00A037CE">
        <w:rPr>
          <w:rFonts w:ascii="Times New Roman" w:eastAsia="Times New Roman" w:hAnsi="Times New Roman"/>
          <w:sz w:val="18"/>
          <w:szCs w:val="18"/>
        </w:rPr>
        <w:t>u</w:t>
      </w:r>
      <w:r w:rsidRPr="00A037CE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A037CE">
        <w:rPr>
          <w:rFonts w:ascii="Times New Roman" w:eastAsia="Times New Roman" w:hAnsi="Times New Roman"/>
          <w:sz w:val="18"/>
          <w:szCs w:val="18"/>
        </w:rPr>
        <w:t xml:space="preserve"> </w:t>
      </w:r>
      <w:r w:rsidR="00FE548B" w:rsidRPr="00A037CE">
        <w:rPr>
          <w:rFonts w:ascii="Times New Roman" w:eastAsia="Times New Roman" w:hAnsi="Times New Roman"/>
          <w:sz w:val="18"/>
          <w:szCs w:val="18"/>
        </w:rPr>
        <w:t>I</w:t>
      </w:r>
      <w:r w:rsidR="0086367A" w:rsidRPr="00A037CE">
        <w:rPr>
          <w:rFonts w:ascii="Times New Roman" w:eastAsia="Times New Roman" w:hAnsi="Times New Roman"/>
          <w:sz w:val="18"/>
          <w:szCs w:val="18"/>
        </w:rPr>
        <w:t>II.3</w:t>
      </w:r>
    </w:p>
    <w:p w:rsidR="0086367A" w:rsidRPr="00A037CE" w:rsidRDefault="0086367A" w:rsidP="0086367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037CE">
        <w:rPr>
          <w:rFonts w:ascii="Times New Roman" w:eastAsia="Times New Roman" w:hAnsi="Times New Roman"/>
          <w:sz w:val="18"/>
          <w:szCs w:val="18"/>
        </w:rPr>
        <w:t>Załącznik nr 3.2 - Wzór umowy dla zakresów  III.4, III.5</w:t>
      </w:r>
      <w:r w:rsidR="00A037CE" w:rsidRPr="00A037CE">
        <w:rPr>
          <w:rFonts w:ascii="Times New Roman" w:eastAsia="Times New Roman" w:hAnsi="Times New Roman"/>
          <w:sz w:val="18"/>
          <w:szCs w:val="18"/>
        </w:rPr>
        <w:t>, III.6</w:t>
      </w:r>
    </w:p>
    <w:p w:rsidR="00760807" w:rsidRPr="00A037CE" w:rsidRDefault="00760807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760807" w:rsidRPr="00A037CE" w:rsidRDefault="00760807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6A0B4D" w:rsidRPr="00A037CE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6A0B4D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6A0B4D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6A0B4D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6A0B4D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284520" w:rsidRPr="00903212" w:rsidRDefault="00284520" w:rsidP="00760807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C65AE8" w:rsidRPr="00822F2F" w:rsidRDefault="00C65AE8" w:rsidP="00822F2F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  <w:r w:rsidRPr="00687865">
        <w:rPr>
          <w:rFonts w:ascii="Times New Roman" w:eastAsia="Times New Roman" w:hAnsi="Times New Roman"/>
          <w:b/>
        </w:rPr>
        <w:t>Gdynia,</w:t>
      </w:r>
      <w:r w:rsidR="00822F2F">
        <w:rPr>
          <w:rFonts w:ascii="Times New Roman" w:eastAsia="Times New Roman" w:hAnsi="Times New Roman"/>
          <w:b/>
        </w:rPr>
        <w:t xml:space="preserve"> </w:t>
      </w:r>
      <w:r w:rsidR="005C7D74">
        <w:rPr>
          <w:rFonts w:ascii="Times New Roman" w:eastAsia="Times New Roman" w:hAnsi="Times New Roman"/>
          <w:b/>
        </w:rPr>
        <w:t xml:space="preserve"> </w:t>
      </w:r>
      <w:r w:rsidR="00BB5E6B">
        <w:rPr>
          <w:rFonts w:ascii="Times New Roman" w:eastAsia="Times New Roman" w:hAnsi="Times New Roman"/>
          <w:b/>
        </w:rPr>
        <w:t>października</w:t>
      </w:r>
      <w:r w:rsidR="000F44D4">
        <w:rPr>
          <w:rFonts w:ascii="Times New Roman" w:eastAsia="Times New Roman" w:hAnsi="Times New Roman"/>
          <w:b/>
        </w:rPr>
        <w:t xml:space="preserve"> </w:t>
      </w:r>
      <w:r w:rsidR="00822F2F">
        <w:rPr>
          <w:rFonts w:ascii="Times New Roman" w:eastAsia="Times New Roman" w:hAnsi="Times New Roman"/>
          <w:b/>
        </w:rPr>
        <w:t>2020</w:t>
      </w:r>
      <w:r w:rsidR="00544AE2" w:rsidRPr="00687865">
        <w:rPr>
          <w:rFonts w:ascii="Times New Roman" w:eastAsia="Times New Roman" w:hAnsi="Times New Roman"/>
          <w:b/>
        </w:rPr>
        <w:t xml:space="preserve"> r.</w:t>
      </w:r>
    </w:p>
    <w:p w:rsidR="00B30B33" w:rsidRDefault="00B30B33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5C7D74" w:rsidRPr="00687865" w:rsidRDefault="005C7D74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65AE8" w:rsidRPr="000E379A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 xml:space="preserve">ci 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leczniczej (tj. Dz.U.</w:t>
      </w:r>
      <w:r w:rsidR="0042087B" w:rsidRPr="000E379A">
        <w:rPr>
          <w:rFonts w:ascii="Times New Roman" w:eastAsia="Times New Roman" w:hAnsi="Times New Roman"/>
          <w:sz w:val="20"/>
          <w:szCs w:val="20"/>
        </w:rPr>
        <w:t xml:space="preserve"> z 20</w:t>
      </w:r>
      <w:r w:rsidR="006A0B4D" w:rsidRPr="000E379A">
        <w:rPr>
          <w:rFonts w:ascii="Times New Roman" w:eastAsia="Times New Roman" w:hAnsi="Times New Roman"/>
          <w:sz w:val="20"/>
          <w:szCs w:val="20"/>
        </w:rPr>
        <w:t>20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poz.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 xml:space="preserve"> 2</w:t>
      </w:r>
      <w:r w:rsidR="000E379A" w:rsidRPr="000E379A">
        <w:rPr>
          <w:rFonts w:ascii="Times New Roman" w:eastAsia="Times New Roman" w:hAnsi="Times New Roman"/>
          <w:sz w:val="20"/>
          <w:szCs w:val="20"/>
        </w:rPr>
        <w:t>95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ze zm.)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70542" w:rsidRDefault="00C65AE8" w:rsidP="00CC0A0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 w:rsidR="00CE05E1"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A75AEC" w:rsidRPr="00A037E5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="00B70542">
        <w:rPr>
          <w:rFonts w:ascii="Times New Roman" w:hAnsi="Times New Roman"/>
          <w:sz w:val="20"/>
          <w:szCs w:val="20"/>
        </w:rPr>
        <w:t xml:space="preserve">przy ul. </w:t>
      </w:r>
      <w:r w:rsidR="008D5B93">
        <w:rPr>
          <w:rFonts w:ascii="Times New Roman" w:hAnsi="Times New Roman"/>
          <w:sz w:val="20"/>
          <w:szCs w:val="20"/>
        </w:rPr>
        <w:t>Powstania Styczniowego</w:t>
      </w:r>
      <w:r w:rsidR="00B70542">
        <w:rPr>
          <w:rFonts w:ascii="Times New Roman" w:hAnsi="Times New Roman"/>
          <w:sz w:val="20"/>
          <w:szCs w:val="20"/>
        </w:rPr>
        <w:t xml:space="preserve"> 1 –Szpital </w:t>
      </w:r>
      <w:r w:rsidR="008D5B93">
        <w:rPr>
          <w:rFonts w:ascii="Times New Roman" w:hAnsi="Times New Roman"/>
          <w:sz w:val="20"/>
          <w:szCs w:val="20"/>
        </w:rPr>
        <w:t xml:space="preserve"> Morski im. PCK</w:t>
      </w:r>
      <w:r w:rsidR="00B70542">
        <w:rPr>
          <w:rFonts w:ascii="Times New Roman" w:hAnsi="Times New Roman"/>
          <w:sz w:val="20"/>
          <w:szCs w:val="20"/>
        </w:rPr>
        <w:t xml:space="preserve"> </w:t>
      </w:r>
    </w:p>
    <w:p w:rsidR="00C84017" w:rsidRDefault="005149C1" w:rsidP="00B7054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9E613D" w:rsidRPr="00A037E5">
        <w:rPr>
          <w:rFonts w:ascii="Times New Roman" w:hAnsi="Times New Roman"/>
          <w:bCs/>
          <w:sz w:val="20"/>
          <w:szCs w:val="20"/>
        </w:rPr>
        <w:t xml:space="preserve"> </w:t>
      </w:r>
      <w:r w:rsidR="00456DE8">
        <w:rPr>
          <w:rFonts w:ascii="Times New Roman" w:eastAsia="Times New Roman" w:hAnsi="Times New Roman"/>
          <w:sz w:val="20"/>
          <w:szCs w:val="20"/>
        </w:rPr>
        <w:t>w następujących zakresach</w:t>
      </w:r>
      <w:r w:rsidR="00C65AE8"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27557A" w:rsidRPr="00AB3DA1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Neonatologii i Intensywnej Terapii Noworodka – ordynacja i/lub dyżury.</w:t>
      </w:r>
    </w:p>
    <w:p w:rsidR="0027557A" w:rsidRPr="00AB3DA1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7557A" w:rsidRDefault="0027557A" w:rsidP="002755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lekarza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Neonatologii i Intensywnej Terapii Noworodka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:rsidR="0027557A" w:rsidRPr="0003604D" w:rsidRDefault="0027557A" w:rsidP="002755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:rsidR="0027557A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a</w:t>
      </w: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86367A">
        <w:rPr>
          <w:rFonts w:ascii="Times New Roman" w:hAnsi="Times New Roman"/>
          <w:bCs/>
          <w:sz w:val="20"/>
          <w:szCs w:val="20"/>
          <w:u w:val="single"/>
        </w:rPr>
        <w:t xml:space="preserve">średniomiesięcznie   160 h. </w:t>
      </w:r>
    </w:p>
    <w:p w:rsidR="0086367A" w:rsidRDefault="008636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86367A" w:rsidRPr="0086367A" w:rsidRDefault="0086367A" w:rsidP="0086367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A6019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>
        <w:rPr>
          <w:rFonts w:ascii="Times New Roman" w:hAnsi="Times New Roman"/>
          <w:bCs/>
          <w:sz w:val="20"/>
          <w:szCs w:val="20"/>
        </w:rPr>
        <w:t>owy stanowiącej Załącznik nr 3.</w:t>
      </w:r>
      <w:r w:rsidRPr="005A6019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27557A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27557A" w:rsidRPr="0027557A" w:rsidRDefault="0027557A" w:rsidP="0027557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57A">
        <w:rPr>
          <w:rFonts w:ascii="Times New Roman" w:hAnsi="Times New Roman"/>
          <w:bCs/>
          <w:sz w:val="20"/>
          <w:szCs w:val="20"/>
        </w:rPr>
        <w:t>Umowy zostaną zawarte na okres: 36 miesięcy, bądź inny czas określony uzgodniony przez Strony, nie krótszy niż 3 miesiące począwszy od dnia podpisania umowy po prawomocnym rozstrzygnięciu konkursu.</w:t>
      </w:r>
    </w:p>
    <w:p w:rsidR="0027557A" w:rsidRPr="009A3646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27557A" w:rsidRPr="0003604D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7557A" w:rsidRPr="0003604D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557A" w:rsidRPr="005B3848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B3848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ramach kontraktu lekarskiego w Oddziale Pulmonologii  –  dyżury.</w:t>
      </w:r>
    </w:p>
    <w:p w:rsidR="0027557A" w:rsidRPr="005B3848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7557A" w:rsidRPr="008C1AC0" w:rsidRDefault="0027557A" w:rsidP="0027557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C1AC0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lekarza  w Oddziale Pulmonologicznym, w </w:t>
      </w:r>
      <w:r>
        <w:rPr>
          <w:rFonts w:ascii="Times New Roman" w:hAnsi="Times New Roman"/>
          <w:bCs/>
          <w:sz w:val="20"/>
          <w:szCs w:val="20"/>
        </w:rPr>
        <w:t xml:space="preserve">lokalizacji </w:t>
      </w:r>
      <w:r w:rsidRPr="008C1AC0">
        <w:rPr>
          <w:rFonts w:ascii="Times New Roman" w:hAnsi="Times New Roman"/>
          <w:bCs/>
          <w:sz w:val="20"/>
          <w:szCs w:val="20"/>
        </w:rPr>
        <w:t xml:space="preserve">Gdyni przy ul. Powstania Styczniowego 1 zgodnie z harmonogramem ustalonym przez Udzielającego zamówienia. </w:t>
      </w:r>
    </w:p>
    <w:p w:rsidR="0027557A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C1AC0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a</w:t>
      </w:r>
      <w:r w:rsidRPr="008C1AC0">
        <w:rPr>
          <w:rFonts w:ascii="Times New Roman" w:hAnsi="Times New Roman"/>
          <w:bCs/>
          <w:sz w:val="20"/>
          <w:szCs w:val="20"/>
          <w:u w:val="single"/>
        </w:rPr>
        <w:t xml:space="preserve">  średniomiesięcznie  130 h. </w:t>
      </w:r>
    </w:p>
    <w:p w:rsidR="0086367A" w:rsidRDefault="008636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86367A" w:rsidRPr="0086367A" w:rsidRDefault="0086367A" w:rsidP="0086367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A6019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>
        <w:rPr>
          <w:rFonts w:ascii="Times New Roman" w:hAnsi="Times New Roman"/>
          <w:bCs/>
          <w:sz w:val="20"/>
          <w:szCs w:val="20"/>
        </w:rPr>
        <w:t>owy stanowiącej Załącznik nr 3.</w:t>
      </w:r>
      <w:r w:rsidRPr="005A6019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27557A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27557A" w:rsidRPr="0027557A" w:rsidRDefault="0027557A" w:rsidP="0027557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57A">
        <w:rPr>
          <w:rFonts w:ascii="Times New Roman" w:hAnsi="Times New Roman"/>
          <w:bCs/>
          <w:sz w:val="20"/>
          <w:szCs w:val="20"/>
        </w:rPr>
        <w:t>Umowy zostaną zawarte na okres: 36 miesięcy, bądź inny czas określony uzgodniony przez Strony, nie krótszy niż 3 miesiące począwszy od dnia podpisania umowy po prawomocnym rozstrzygnięciu konkursu.</w:t>
      </w:r>
    </w:p>
    <w:p w:rsidR="0027557A" w:rsidRPr="008C1AC0" w:rsidRDefault="0027557A" w:rsidP="0027557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557A" w:rsidRPr="009A3646" w:rsidRDefault="0027557A" w:rsidP="0027557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54166143"/>
      <w:r w:rsidRPr="008C1AC0">
        <w:rPr>
          <w:rFonts w:ascii="Times New Roman" w:hAnsi="Times New Roman"/>
          <w:bCs/>
          <w:sz w:val="20"/>
          <w:szCs w:val="20"/>
        </w:rPr>
        <w:lastRenderedPageBreak/>
        <w:t xml:space="preserve">Udzielający zamówienia dopuszcza zwiększenie zakresu i wartości umowy o 25% na podstawie aneksu do umowy w sytuacjach wynikających z zapotrzebowania Udzielającego </w:t>
      </w:r>
      <w:r w:rsidRPr="009A3646">
        <w:rPr>
          <w:rFonts w:ascii="Times New Roman" w:hAnsi="Times New Roman"/>
          <w:bCs/>
          <w:sz w:val="20"/>
          <w:szCs w:val="20"/>
        </w:rPr>
        <w:t>zamówienia.</w:t>
      </w:r>
    </w:p>
    <w:p w:rsidR="0027557A" w:rsidRDefault="0027557A" w:rsidP="0027557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bookmarkEnd w:id="0"/>
    <w:p w:rsidR="0027557A" w:rsidRDefault="0027557A" w:rsidP="0027557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27557A" w:rsidRPr="00A77488" w:rsidRDefault="0027557A" w:rsidP="0027557A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III.3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w Oddziale Onkologii i Radioterapii – Dział Onkologia Kliniczna – Profil „Leczenie Jednego Dnia” w zakresie podawania chemioterapii pacjentom wraz ze sprawowaniem nadzoru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lub bez sprawowania nadzoru</w:t>
      </w:r>
      <w:r w:rsidRPr="00E02A9B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nad chemioterapią oraz w Poradni Onkologicznej z zakresu onkologii i chemioterapii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</w:p>
    <w:p w:rsidR="0027557A" w:rsidRDefault="0027557A" w:rsidP="0027557A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</w:t>
      </w:r>
      <w:r w:rsidRPr="00527099">
        <w:rPr>
          <w:rFonts w:ascii="Times New Roman" w:hAnsi="Times New Roman"/>
          <w:sz w:val="20"/>
          <w:szCs w:val="20"/>
          <w:shd w:val="clear" w:color="auto" w:fill="FFFFFF"/>
        </w:rPr>
        <w:t>przez  lekarza w</w:t>
      </w:r>
      <w:r w:rsidRPr="00527099">
        <w:rPr>
          <w:rFonts w:ascii="Times New Roman" w:hAnsi="Times New Roman"/>
          <w:bCs/>
          <w:sz w:val="20"/>
          <w:szCs w:val="20"/>
        </w:rPr>
        <w:t xml:space="preserve"> Oddziale Onkologii </w:t>
      </w:r>
      <w:r w:rsidRPr="00527099">
        <w:rPr>
          <w:rFonts w:ascii="Times New Roman" w:hAnsi="Times New Roman"/>
          <w:bCs/>
          <w:sz w:val="20"/>
          <w:szCs w:val="20"/>
        </w:rPr>
        <w:br/>
        <w:t xml:space="preserve">i Radioterapii – Dział Onkologia Kliniczna – Profil „Leczenie Jednego Dnia” oraz w Poradni </w:t>
      </w:r>
      <w:r>
        <w:rPr>
          <w:rFonts w:ascii="Times New Roman" w:hAnsi="Times New Roman"/>
          <w:bCs/>
          <w:sz w:val="20"/>
          <w:szCs w:val="20"/>
        </w:rPr>
        <w:t xml:space="preserve">Onkologicznej Udzielającego zamówienia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</w:t>
      </w:r>
      <w:r>
        <w:rPr>
          <w:rFonts w:ascii="Times New Roman" w:hAnsi="Times New Roman"/>
          <w:sz w:val="20"/>
          <w:szCs w:val="20"/>
        </w:rPr>
        <w:br/>
        <w:t xml:space="preserve">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:rsidR="0027557A" w:rsidRDefault="0027557A" w:rsidP="0027557A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7557A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</w:t>
      </w:r>
      <w:r w:rsidRPr="00527099">
        <w:rPr>
          <w:rFonts w:ascii="Times New Roman" w:hAnsi="Times New Roman"/>
          <w:bCs/>
          <w:sz w:val="20"/>
          <w:szCs w:val="20"/>
          <w:u w:val="single"/>
        </w:rPr>
        <w:t xml:space="preserve">wypracowania przez lekarza średniomiesięcznie pulą do 63 h. </w:t>
      </w:r>
    </w:p>
    <w:p w:rsidR="0086367A" w:rsidRDefault="008636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86367A" w:rsidRPr="0086367A" w:rsidRDefault="0086367A" w:rsidP="0086367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54783858"/>
      <w:r w:rsidRPr="005A6019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>
        <w:rPr>
          <w:rFonts w:ascii="Times New Roman" w:hAnsi="Times New Roman"/>
          <w:bCs/>
          <w:sz w:val="20"/>
          <w:szCs w:val="20"/>
        </w:rPr>
        <w:t>owy stanowiącej Załącznik nr 3.1.</w:t>
      </w:r>
      <w:r w:rsidRPr="005A6019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bookmarkEnd w:id="1"/>
    <w:p w:rsidR="0027557A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27557A" w:rsidRPr="0027557A" w:rsidRDefault="0027557A" w:rsidP="0027557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57A">
        <w:rPr>
          <w:rFonts w:ascii="Times New Roman" w:hAnsi="Times New Roman"/>
          <w:bCs/>
          <w:sz w:val="20"/>
          <w:szCs w:val="20"/>
        </w:rPr>
        <w:t>Umowy zostaną zawarte na okres: 36 miesięcy, bądź inny czas określony uzgodniony przez Strony, nie krótszy niż 3 miesiące począwszy od dnia podpisania umowy po prawomocnym rozstrzygnięciu konkursu.</w:t>
      </w:r>
    </w:p>
    <w:p w:rsidR="0027557A" w:rsidRPr="00115630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27557A" w:rsidRPr="009A3646" w:rsidRDefault="0027557A" w:rsidP="0027557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C1AC0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25% na podstawie aneksu do umowy w sytuacjach wynikających z zapotrzebowania Udzielającego </w:t>
      </w:r>
      <w:r w:rsidRPr="009A3646">
        <w:rPr>
          <w:rFonts w:ascii="Times New Roman" w:hAnsi="Times New Roman"/>
          <w:bCs/>
          <w:sz w:val="20"/>
          <w:szCs w:val="20"/>
        </w:rPr>
        <w:t>zamówienia.</w:t>
      </w:r>
    </w:p>
    <w:p w:rsidR="0027557A" w:rsidRDefault="0027557A" w:rsidP="0027557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27557A" w:rsidRPr="0042266D" w:rsidRDefault="0027557A" w:rsidP="0027557A">
      <w:pPr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27557A" w:rsidRPr="003A490B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86367A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ramach Poradni Medycyny Pracy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specjalisty okulistyki</w:t>
      </w:r>
      <w:r w:rsidR="0086367A" w:rsidRPr="0086367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86367A" w:rsidRPr="00546D40">
        <w:rPr>
          <w:rFonts w:ascii="Times New Roman" w:hAnsi="Times New Roman"/>
          <w:b/>
          <w:sz w:val="20"/>
          <w:szCs w:val="20"/>
          <w:u w:val="single"/>
        </w:rPr>
        <w:t>dla osób skierowanych przez  podmioty zewnętrzne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27557A" w:rsidRPr="003A490B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7557A" w:rsidRDefault="0027557A" w:rsidP="0027557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ramach Poradni Medycyny Pracy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:rsidR="0027557A" w:rsidRPr="003A490B" w:rsidRDefault="0027557A" w:rsidP="0027557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:rsidR="0027557A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86367A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 w:rsidR="0086367A" w:rsidRPr="0086367A">
        <w:rPr>
          <w:rFonts w:ascii="Times New Roman" w:hAnsi="Times New Roman"/>
          <w:bCs/>
          <w:sz w:val="20"/>
          <w:szCs w:val="20"/>
          <w:u w:val="single"/>
        </w:rPr>
        <w:t>24</w:t>
      </w:r>
      <w:r w:rsidRPr="0086367A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:rsidR="0086367A" w:rsidRDefault="008636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86367A" w:rsidRPr="0086367A" w:rsidRDefault="0086367A" w:rsidP="0086367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A6019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>
        <w:rPr>
          <w:rFonts w:ascii="Times New Roman" w:hAnsi="Times New Roman"/>
          <w:bCs/>
          <w:sz w:val="20"/>
          <w:szCs w:val="20"/>
        </w:rPr>
        <w:t>owy stanowiącej Załącznik nr 3.2.</w:t>
      </w:r>
      <w:r w:rsidRPr="005A6019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27557A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27557A" w:rsidRPr="0027557A" w:rsidRDefault="0027557A" w:rsidP="0027557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57A">
        <w:rPr>
          <w:rFonts w:ascii="Times New Roman" w:hAnsi="Times New Roman"/>
          <w:bCs/>
          <w:sz w:val="20"/>
          <w:szCs w:val="20"/>
        </w:rPr>
        <w:t>Umowy zostaną zawarte na okres: 36 miesięcy, bądź inny czas określony uzgodniony przez Strony, nie krótszy niż 3 miesiące począwszy od dnia podpisania umowy po prawomocnym rozstrzygnięciu konkursu.</w:t>
      </w:r>
    </w:p>
    <w:p w:rsidR="0027557A" w:rsidRPr="003A490B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27557A" w:rsidRPr="003A490B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490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7557A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557A" w:rsidRPr="0086367A" w:rsidRDefault="0027557A" w:rsidP="0027557A">
      <w:pPr>
        <w:pStyle w:val="Standard"/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bookmarkStart w:id="2" w:name="_Hlk54167757"/>
      <w:r w:rsidRPr="0086367A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86367A" w:rsidRPr="0086367A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86367A">
        <w:rPr>
          <w:rFonts w:ascii="Times New Roman" w:hAnsi="Times New Roman"/>
          <w:b/>
          <w:bCs/>
          <w:sz w:val="20"/>
          <w:szCs w:val="20"/>
          <w:u w:val="single"/>
        </w:rPr>
        <w:t>. Świadczenie usług medycznych w ramach kontraktu lekarskiego – konsultacje z zakresu torakochirurgii – na wezwanie telefoniczne</w:t>
      </w:r>
      <w:r w:rsidRPr="0086367A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.</w:t>
      </w:r>
    </w:p>
    <w:bookmarkEnd w:id="2"/>
    <w:p w:rsidR="0027557A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557A" w:rsidRDefault="0027557A" w:rsidP="0027557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kern w:val="3"/>
          <w:sz w:val="20"/>
          <w:szCs w:val="20"/>
        </w:rPr>
        <w:t>w</w:t>
      </w:r>
      <w:proofErr w:type="spellEnd"/>
      <w:r>
        <w:rPr>
          <w:rFonts w:ascii="Times New Roman" w:hAnsi="Times New Roman"/>
          <w:bCs/>
          <w:kern w:val="3"/>
          <w:sz w:val="20"/>
          <w:szCs w:val="20"/>
        </w:rPr>
        <w:t xml:space="preserve"> zakresie torakochirurgii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:rsidR="0027557A" w:rsidRPr="003A490B" w:rsidRDefault="0027557A" w:rsidP="0027557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:rsidR="0027557A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a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86367A">
        <w:rPr>
          <w:rFonts w:ascii="Times New Roman" w:hAnsi="Times New Roman"/>
          <w:bCs/>
          <w:sz w:val="20"/>
          <w:szCs w:val="20"/>
          <w:u w:val="single"/>
        </w:rPr>
        <w:t xml:space="preserve">średniomiesięcznie  20 h. </w:t>
      </w:r>
    </w:p>
    <w:p w:rsidR="0027557A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27557A" w:rsidRDefault="0027557A" w:rsidP="0027557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57A">
        <w:rPr>
          <w:rFonts w:ascii="Times New Roman" w:hAnsi="Times New Roman"/>
          <w:bCs/>
          <w:sz w:val="20"/>
          <w:szCs w:val="20"/>
        </w:rPr>
        <w:t>Umowy zostaną zawarte na okres: 36 miesięcy, bądź inny czas określony uzgodniony przez Strony, nie krótszy niż 3 miesiące począwszy od dnia podpisania umowy po prawomocnym rozstrzygnięciu konkursu.</w:t>
      </w:r>
    </w:p>
    <w:p w:rsidR="0086367A" w:rsidRPr="0027557A" w:rsidRDefault="0086367A" w:rsidP="0086367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A6019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>
        <w:rPr>
          <w:rFonts w:ascii="Times New Roman" w:hAnsi="Times New Roman"/>
          <w:bCs/>
          <w:sz w:val="20"/>
          <w:szCs w:val="20"/>
        </w:rPr>
        <w:t>owy stanowiącej Załącznik nr 3.2.</w:t>
      </w:r>
      <w:r w:rsidRPr="005A6019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27557A" w:rsidRPr="003A490B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27557A" w:rsidRPr="003A490B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490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7557A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</w:rPr>
      </w:pPr>
    </w:p>
    <w:p w:rsidR="0027557A" w:rsidRPr="00F14C62" w:rsidRDefault="0027557A" w:rsidP="0027557A">
      <w:pPr>
        <w:pStyle w:val="Standard"/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86367A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 xml:space="preserve">. Świadczenie usług medycznych w ramach kontraktu lekarskiego – konsultacje i porady specjalistyczne </w:t>
      </w:r>
      <w:r w:rsidRPr="00F14C6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w dziedzinie okulistyki dziecięcej</w:t>
      </w:r>
      <w:r w:rsidRPr="00F14C62">
        <w:rPr>
          <w:rFonts w:ascii="Times New Roman" w:hAnsi="Times New Roman"/>
          <w:b/>
          <w:bCs/>
          <w:i/>
          <w:sz w:val="20"/>
          <w:szCs w:val="20"/>
          <w:u w:val="single"/>
        </w:rPr>
        <w:t xml:space="preserve"> </w:t>
      </w:r>
      <w:r w:rsidRPr="00F14C6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– na wezwanie telefoniczne.</w:t>
      </w:r>
    </w:p>
    <w:p w:rsidR="0027557A" w:rsidRPr="00F14C62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557A" w:rsidRDefault="0027557A" w:rsidP="0027557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w szczególności w Oddziale Neonatologii i Intensywnej Terapii Noworodka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:rsidR="0086367A" w:rsidRDefault="0086367A" w:rsidP="0027557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:rsidR="0086367A" w:rsidRPr="0086367A" w:rsidRDefault="0086367A" w:rsidP="0086367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A6019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>
        <w:rPr>
          <w:rFonts w:ascii="Times New Roman" w:hAnsi="Times New Roman"/>
          <w:bCs/>
          <w:sz w:val="20"/>
          <w:szCs w:val="20"/>
        </w:rPr>
        <w:t>owy stanowiącej Załącznik nr 3.2.</w:t>
      </w:r>
      <w:r w:rsidRPr="005A6019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27557A" w:rsidRPr="003A490B" w:rsidRDefault="0027557A" w:rsidP="0027557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:rsidR="0027557A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średniomiesięcznie </w:t>
      </w:r>
      <w:r w:rsidRPr="007D7E2C">
        <w:rPr>
          <w:rFonts w:ascii="Times New Roman" w:hAnsi="Times New Roman"/>
          <w:bCs/>
          <w:color w:val="FF0000"/>
          <w:sz w:val="20"/>
          <w:szCs w:val="20"/>
          <w:u w:val="single"/>
        </w:rPr>
        <w:t xml:space="preserve"> </w:t>
      </w:r>
      <w:r w:rsidRPr="0086367A">
        <w:rPr>
          <w:rFonts w:ascii="Times New Roman" w:hAnsi="Times New Roman"/>
          <w:bCs/>
          <w:sz w:val="20"/>
          <w:szCs w:val="20"/>
          <w:u w:val="single"/>
        </w:rPr>
        <w:t xml:space="preserve">20 h. </w:t>
      </w:r>
    </w:p>
    <w:p w:rsidR="0027557A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27557A" w:rsidRPr="0027557A" w:rsidRDefault="0027557A" w:rsidP="0027557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57A">
        <w:rPr>
          <w:rFonts w:ascii="Times New Roman" w:hAnsi="Times New Roman"/>
          <w:bCs/>
          <w:sz w:val="20"/>
          <w:szCs w:val="20"/>
        </w:rPr>
        <w:t>Umowy zostaną zawarte na okres: 36 miesięcy, bądź inny czas określony uzgodniony przez Strony, nie krótszy niż 3 miesiące począwszy od dnia podpisania umowy po prawomocnym rozstrzygnięciu konkursu.</w:t>
      </w:r>
    </w:p>
    <w:p w:rsidR="0027557A" w:rsidRPr="003A490B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27557A" w:rsidRPr="0027557A" w:rsidRDefault="0027557A" w:rsidP="002755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490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7557A" w:rsidRDefault="0027557A" w:rsidP="00B7054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76DFA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760807" w:rsidRPr="008412F7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(tj. Dz.U.20</w:t>
      </w:r>
      <w:r w:rsidR="006A0B4D" w:rsidRPr="000E379A">
        <w:rPr>
          <w:rFonts w:ascii="Times New Roman" w:hAnsi="Times New Roman"/>
          <w:sz w:val="20"/>
          <w:szCs w:val="20"/>
        </w:rPr>
        <w:t>20</w:t>
      </w:r>
      <w:r w:rsidRPr="000E379A">
        <w:rPr>
          <w:rFonts w:ascii="Times New Roman" w:hAnsi="Times New Roman"/>
          <w:sz w:val="20"/>
          <w:szCs w:val="20"/>
        </w:rPr>
        <w:t xml:space="preserve"> poz. 2</w:t>
      </w:r>
      <w:r w:rsidR="000E379A">
        <w:rPr>
          <w:rFonts w:ascii="Times New Roman" w:hAnsi="Times New Roman"/>
          <w:sz w:val="20"/>
          <w:szCs w:val="20"/>
        </w:rPr>
        <w:t>95</w:t>
      </w:r>
      <w:r w:rsidRPr="000E379A">
        <w:rPr>
          <w:rFonts w:ascii="Times New Roman" w:hAnsi="Times New Roman"/>
          <w:sz w:val="20"/>
          <w:szCs w:val="20"/>
        </w:rPr>
        <w:t xml:space="preserve"> ze zm.)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Dz.U.20</w:t>
      </w:r>
      <w:r w:rsidR="006A0B4D" w:rsidRPr="000E379A">
        <w:rPr>
          <w:rFonts w:ascii="Times New Roman" w:hAnsi="Times New Roman"/>
          <w:sz w:val="20"/>
          <w:szCs w:val="20"/>
        </w:rPr>
        <w:t>20</w:t>
      </w:r>
      <w:r w:rsidRPr="000E379A">
        <w:rPr>
          <w:rFonts w:ascii="Times New Roman" w:hAnsi="Times New Roman"/>
          <w:sz w:val="20"/>
          <w:szCs w:val="20"/>
        </w:rPr>
        <w:t xml:space="preserve"> poz. 2</w:t>
      </w:r>
      <w:r w:rsidR="000E379A">
        <w:rPr>
          <w:rFonts w:ascii="Times New Roman" w:hAnsi="Times New Roman"/>
          <w:sz w:val="20"/>
          <w:szCs w:val="20"/>
        </w:rPr>
        <w:t>95</w:t>
      </w:r>
      <w:r w:rsidRPr="000E379A">
        <w:rPr>
          <w:rFonts w:ascii="Times New Roman" w:hAnsi="Times New Roman"/>
          <w:sz w:val="20"/>
          <w:szCs w:val="20"/>
        </w:rPr>
        <w:t xml:space="preserve"> ze zm.),</w:t>
      </w:r>
    </w:p>
    <w:p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Dz.U.20</w:t>
      </w:r>
      <w:r w:rsidR="006A0B4D" w:rsidRPr="000E379A">
        <w:rPr>
          <w:rFonts w:ascii="Times New Roman" w:hAnsi="Times New Roman"/>
          <w:sz w:val="20"/>
          <w:szCs w:val="20"/>
        </w:rPr>
        <w:t>20</w:t>
      </w:r>
      <w:r w:rsidRPr="000E379A">
        <w:rPr>
          <w:rFonts w:ascii="Times New Roman" w:hAnsi="Times New Roman"/>
          <w:sz w:val="20"/>
          <w:szCs w:val="20"/>
        </w:rPr>
        <w:t xml:space="preserve"> poz. 2</w:t>
      </w:r>
      <w:r w:rsidR="000E379A">
        <w:rPr>
          <w:rFonts w:ascii="Times New Roman" w:hAnsi="Times New Roman"/>
          <w:sz w:val="20"/>
          <w:szCs w:val="20"/>
        </w:rPr>
        <w:t>95</w:t>
      </w:r>
      <w:r w:rsidRPr="000E379A">
        <w:rPr>
          <w:rFonts w:ascii="Times New Roman" w:hAnsi="Times New Roman"/>
          <w:sz w:val="20"/>
          <w:szCs w:val="20"/>
        </w:rPr>
        <w:t xml:space="preserve"> ze zm.),</w:t>
      </w:r>
    </w:p>
    <w:p w:rsidR="008412F7" w:rsidRPr="00D144FF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6A0B4D" w:rsidRPr="004A3977" w:rsidRDefault="008412F7" w:rsidP="006A0B4D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A0B4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A0B4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A0B4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6A0B4D">
        <w:rPr>
          <w:rFonts w:ascii="Times New Roman" w:hAnsi="Times New Roman"/>
          <w:bCs/>
          <w:iCs/>
          <w:sz w:val="20"/>
          <w:szCs w:val="20"/>
          <w:u w:val="single"/>
        </w:rPr>
        <w:t>tytuł specjalisty w następujących dziedzinach:</w:t>
      </w:r>
    </w:p>
    <w:p w:rsidR="004A3977" w:rsidRPr="008D5B93" w:rsidRDefault="004A3977" w:rsidP="004A3977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27557A" w:rsidRPr="00E96174" w:rsidRDefault="0027557A" w:rsidP="0027557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4320CC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III.1.</w:t>
      </w:r>
    </w:p>
    <w:p w:rsidR="0027557A" w:rsidRPr="00E96174" w:rsidRDefault="0027557A" w:rsidP="0027557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E96174">
        <w:rPr>
          <w:rFonts w:ascii="Times New Roman" w:hAnsi="Times New Roman"/>
          <w:bCs/>
          <w:sz w:val="20"/>
          <w:szCs w:val="20"/>
        </w:rPr>
        <w:t>a)</w:t>
      </w:r>
      <w:r w:rsidRPr="00E96174">
        <w:rPr>
          <w:rFonts w:ascii="Times New Roman" w:hAnsi="Times New Roman"/>
          <w:bCs/>
          <w:sz w:val="20"/>
          <w:szCs w:val="20"/>
        </w:rPr>
        <w:tab/>
        <w:t xml:space="preserve"> </w:t>
      </w:r>
      <w:r>
        <w:rPr>
          <w:rFonts w:ascii="Times New Roman" w:hAnsi="Times New Roman"/>
          <w:bCs/>
          <w:sz w:val="20"/>
          <w:szCs w:val="20"/>
        </w:rPr>
        <w:t>neonatologii</w:t>
      </w:r>
      <w:r w:rsidRPr="00E96174">
        <w:rPr>
          <w:rFonts w:ascii="Times New Roman" w:hAnsi="Times New Roman"/>
          <w:bCs/>
          <w:sz w:val="20"/>
          <w:szCs w:val="20"/>
        </w:rPr>
        <w:t>,</w:t>
      </w:r>
    </w:p>
    <w:p w:rsidR="0027557A" w:rsidRDefault="0027557A" w:rsidP="0027557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7557A" w:rsidRPr="00E96174" w:rsidRDefault="0027557A" w:rsidP="0027557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51673879"/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 III.2.</w:t>
      </w:r>
    </w:p>
    <w:p w:rsidR="0027557A" w:rsidRPr="005E2482" w:rsidRDefault="0027557A" w:rsidP="0027557A">
      <w:pPr>
        <w:pStyle w:val="Akapitzlist"/>
        <w:numPr>
          <w:ilvl w:val="0"/>
          <w:numId w:val="3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chorób płuc</w:t>
      </w:r>
      <w:r w:rsidRPr="005E2482">
        <w:rPr>
          <w:rFonts w:ascii="Times New Roman" w:hAnsi="Times New Roman"/>
          <w:bCs/>
          <w:sz w:val="20"/>
          <w:szCs w:val="20"/>
        </w:rPr>
        <w:t>,</w:t>
      </w:r>
    </w:p>
    <w:bookmarkEnd w:id="3"/>
    <w:p w:rsidR="0027557A" w:rsidRDefault="0027557A" w:rsidP="0027557A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557A" w:rsidRPr="00E96174" w:rsidRDefault="0027557A" w:rsidP="0027557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27557A" w:rsidRPr="002E26BB" w:rsidRDefault="0027557A" w:rsidP="0027557A">
      <w:pPr>
        <w:pStyle w:val="Akapitzlist"/>
        <w:numPr>
          <w:ilvl w:val="0"/>
          <w:numId w:val="3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onkologii klinicznej</w:t>
      </w:r>
      <w:r w:rsidRPr="002E26BB">
        <w:rPr>
          <w:rFonts w:ascii="Times New Roman" w:hAnsi="Times New Roman"/>
          <w:bCs/>
          <w:sz w:val="20"/>
          <w:szCs w:val="20"/>
        </w:rPr>
        <w:t>,</w:t>
      </w:r>
    </w:p>
    <w:p w:rsidR="0027557A" w:rsidRPr="005E2482" w:rsidRDefault="0027557A" w:rsidP="0027557A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557A" w:rsidRPr="00E96174" w:rsidRDefault="0027557A" w:rsidP="0027557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y</w:t>
      </w: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, III.</w:t>
      </w:r>
      <w:r w:rsidR="00E227DC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,</w:t>
      </w:r>
    </w:p>
    <w:p w:rsidR="0027557A" w:rsidRPr="002B44F0" w:rsidRDefault="0027557A" w:rsidP="0027557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a)</w:t>
      </w:r>
      <w:r w:rsidRPr="002B44F0">
        <w:rPr>
          <w:rFonts w:ascii="Times New Roman" w:hAnsi="Times New Roman"/>
          <w:bCs/>
          <w:sz w:val="20"/>
          <w:szCs w:val="20"/>
        </w:rPr>
        <w:t>okulistyki,</w:t>
      </w:r>
    </w:p>
    <w:p w:rsidR="0027557A" w:rsidRDefault="0027557A" w:rsidP="0027557A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557A" w:rsidRPr="00E96174" w:rsidRDefault="0027557A" w:rsidP="0027557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 w:rsidR="00E227DC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27557A" w:rsidRPr="002B44F0" w:rsidRDefault="0027557A" w:rsidP="0027557A">
      <w:pPr>
        <w:pStyle w:val="Akapitzlist"/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B44F0">
        <w:rPr>
          <w:rFonts w:ascii="Times New Roman" w:hAnsi="Times New Roman"/>
          <w:bCs/>
          <w:sz w:val="20"/>
          <w:szCs w:val="20"/>
        </w:rPr>
        <w:t>ch</w:t>
      </w:r>
      <w:r w:rsidR="00E227DC">
        <w:rPr>
          <w:rFonts w:ascii="Times New Roman" w:hAnsi="Times New Roman"/>
          <w:bCs/>
          <w:sz w:val="20"/>
          <w:szCs w:val="20"/>
        </w:rPr>
        <w:t>irurgii klatki piersiowej</w:t>
      </w:r>
      <w:r w:rsidRPr="002B44F0">
        <w:rPr>
          <w:rFonts w:ascii="Times New Roman" w:hAnsi="Times New Roman"/>
          <w:bCs/>
          <w:sz w:val="20"/>
          <w:szCs w:val="20"/>
        </w:rPr>
        <w:t>,</w:t>
      </w:r>
    </w:p>
    <w:p w:rsidR="00F076ED" w:rsidRPr="00F076ED" w:rsidRDefault="00F076ED" w:rsidP="00F076ED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11FB1" w:rsidRPr="00425E5D" w:rsidRDefault="00F11FB1" w:rsidP="00F11FB1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F11FB1" w:rsidRPr="003E5C4B" w:rsidRDefault="00F11FB1" w:rsidP="00F11FB1">
      <w:pPr>
        <w:pStyle w:val="Akapitzlist"/>
        <w:tabs>
          <w:tab w:val="left" w:pos="567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:rsidR="00B235DE" w:rsidRPr="00950EC1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5F6432" w:rsidRPr="002B26EC" w:rsidRDefault="00F16DF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:rsidR="00C65AE8" w:rsidRPr="001B3A3A" w:rsidRDefault="00C65AE8" w:rsidP="008412F7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536E3B" w:rsidRPr="001C2AF8">
        <w:rPr>
          <w:rFonts w:ascii="Times New Roman" w:hAnsi="Times New Roman"/>
          <w:sz w:val="20"/>
          <w:szCs w:val="20"/>
        </w:rPr>
        <w:br/>
      </w:r>
      <w:r w:rsidR="001C2AF8" w:rsidRPr="001C2AF8">
        <w:rPr>
          <w:rFonts w:ascii="Times New Roman" w:hAnsi="Times New Roman"/>
          <w:sz w:val="20"/>
          <w:szCs w:val="20"/>
        </w:rPr>
        <w:t>– według wzoru</w:t>
      </w:r>
      <w:r w:rsidR="001C2AF8"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</w:t>
      </w:r>
      <w:r w:rsidR="001C2AF8"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, do uzyskania dodatkowej punktacji - opinia</w:t>
      </w:r>
      <w:r w:rsidR="002B18C3" w:rsidRPr="001B3A3A">
        <w:rPr>
          <w:rFonts w:ascii="Times New Roman" w:hAnsi="Times New Roman"/>
          <w:sz w:val="20"/>
          <w:szCs w:val="20"/>
          <w:u w:val="single"/>
        </w:rPr>
        <w:t xml:space="preserve"> przełożonego 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o nienagannej pracy za podany okres – zgodnie z danymi zaofero</w:t>
      </w:r>
      <w:r w:rsidR="002B18C3" w:rsidRPr="001B3A3A">
        <w:rPr>
          <w:rFonts w:ascii="Times New Roman" w:hAnsi="Times New Roman"/>
          <w:sz w:val="20"/>
          <w:szCs w:val="20"/>
          <w:u w:val="single"/>
        </w:rPr>
        <w:t xml:space="preserve">wanymi na formularzu ofertowym 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– kryteria oceny punktowej.</w:t>
      </w:r>
    </w:p>
    <w:p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1C2AF8">
        <w:rPr>
          <w:rFonts w:ascii="Times New Roman" w:hAnsi="Times New Roman"/>
          <w:sz w:val="20"/>
          <w:szCs w:val="20"/>
        </w:rPr>
        <w:t>Gospodarczej.</w:t>
      </w:r>
    </w:p>
    <w:p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:rsidR="005D34FA" w:rsidRPr="00307BFB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:rsidR="005D34FA" w:rsidRPr="002B26EC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>ie lub komputerze oraz podpisana</w:t>
      </w:r>
      <w:r w:rsidRPr="00A037E5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:rsidR="004B24A5" w:rsidRPr="00F54F53" w:rsidRDefault="004B24A5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4F53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F54F5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</w:t>
      </w:r>
      <w:r w:rsidR="009F2A6E" w:rsidRPr="00F54F5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wyłącznie </w:t>
      </w:r>
      <w:r w:rsidRPr="00F54F53">
        <w:rPr>
          <w:rFonts w:ascii="Times New Roman" w:eastAsia="Times New Roman" w:hAnsi="Times New Roman"/>
          <w:b/>
          <w:sz w:val="20"/>
          <w:szCs w:val="20"/>
          <w:u w:val="single"/>
        </w:rPr>
        <w:t>na jeden zakres</w:t>
      </w:r>
      <w:r w:rsidR="00F361E9">
        <w:rPr>
          <w:rFonts w:ascii="Times New Roman" w:eastAsia="Times New Roman" w:hAnsi="Times New Roman"/>
          <w:b/>
          <w:sz w:val="20"/>
          <w:szCs w:val="20"/>
          <w:u w:val="single"/>
        </w:rPr>
        <w:t>)</w:t>
      </w:r>
      <w:r w:rsidR="003D120F" w:rsidRPr="00F54F53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Pr="00F54F53">
        <w:rPr>
          <w:rFonts w:ascii="Times New Roman" w:eastAsia="Times New Roman" w:hAnsi="Times New Roman"/>
          <w:sz w:val="20"/>
          <w:szCs w:val="20"/>
        </w:rPr>
        <w:t xml:space="preserve"> przez Udzielającego zamówienia. 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65AE8" w:rsidRPr="00307BFB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:rsidR="00FD6CC9" w:rsidRPr="00075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AB3EE8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A65C8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4A1AD0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>/2020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hAnsi="Times New Roman"/>
          <w:b/>
          <w:sz w:val="20"/>
          <w:szCs w:val="20"/>
        </w:rPr>
        <w:t>ni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B3EE8">
        <w:rPr>
          <w:rFonts w:ascii="Times New Roman" w:hAnsi="Times New Roman"/>
          <w:b/>
          <w:sz w:val="20"/>
          <w:szCs w:val="20"/>
        </w:rPr>
        <w:t>otwiera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075AB0">
        <w:rPr>
          <w:rFonts w:ascii="Times New Roman" w:hAnsi="Times New Roman"/>
          <w:b/>
          <w:sz w:val="20"/>
          <w:szCs w:val="20"/>
        </w:rPr>
        <w:t>prze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E227DC">
        <w:rPr>
          <w:rFonts w:ascii="Times New Roman" w:eastAsia="Arial" w:hAnsi="Times New Roman"/>
          <w:b/>
          <w:sz w:val="20"/>
          <w:szCs w:val="20"/>
        </w:rPr>
        <w:t>13.11.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2020</w:t>
      </w:r>
      <w:r w:rsidR="00FD6CC9"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075AB0">
        <w:rPr>
          <w:rFonts w:ascii="Times New Roman" w:hAnsi="Times New Roman"/>
          <w:b/>
          <w:sz w:val="20"/>
          <w:szCs w:val="20"/>
        </w:rPr>
        <w:t>godz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 w:rsidRPr="00075AB0">
        <w:rPr>
          <w:rFonts w:ascii="Times New Roman" w:hAnsi="Times New Roman"/>
          <w:b/>
          <w:sz w:val="20"/>
          <w:szCs w:val="20"/>
        </w:rPr>
        <w:t>10</w:t>
      </w:r>
      <w:r w:rsidR="00307BFB" w:rsidRPr="00075AB0">
        <w:rPr>
          <w:rFonts w:ascii="Times New Roman" w:hAnsi="Times New Roman"/>
          <w:b/>
          <w:sz w:val="20"/>
          <w:szCs w:val="20"/>
        </w:rPr>
        <w:t>.0</w:t>
      </w:r>
      <w:r w:rsidR="00A06AA3" w:rsidRPr="00075AB0">
        <w:rPr>
          <w:rFonts w:ascii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sz w:val="20"/>
          <w:szCs w:val="20"/>
        </w:rPr>
        <w:t>–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w Kancelarii Spółki, budynek nr 6, 0/I p. - pok. nr 04, tel. (58) 72 60 115 lub 33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FB20E1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do dni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a </w:t>
      </w:r>
      <w:r w:rsidR="00E227DC">
        <w:rPr>
          <w:rFonts w:ascii="Times New Roman" w:eastAsia="Times New Roman" w:hAnsi="Times New Roman"/>
          <w:b/>
          <w:bCs/>
          <w:sz w:val="20"/>
          <w:szCs w:val="20"/>
        </w:rPr>
        <w:t>13.11.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>2020</w:t>
      </w:r>
      <w:r w:rsidR="00633480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0129BC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307BFB" w:rsidRPr="00075AB0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075AB0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190F65" w:rsidRPr="00A037E5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>
        <w:rPr>
          <w:rFonts w:ascii="Times New Roman" w:eastAsia="Times New Roman" w:hAnsi="Times New Roman"/>
          <w:sz w:val="20"/>
          <w:szCs w:val="20"/>
        </w:rPr>
        <w:t>udynek nr 6, II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:rsidR="00F41732" w:rsidRPr="007F5076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FB20E1">
        <w:rPr>
          <w:rFonts w:ascii="Times New Roman" w:eastAsia="Times New Roman" w:hAnsi="Times New Roman"/>
          <w:sz w:val="20"/>
          <w:szCs w:val="20"/>
        </w:rPr>
        <w:t>udynek nr 6, II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734E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 xml:space="preserve">w Kancelarii Spółki, budynek nr 6, 0/I p. - pok. nr 04, tel. (58) 72 60 115 lub </w:t>
      </w:r>
      <w:r w:rsidR="00DA53B9" w:rsidRPr="00075AB0">
        <w:rPr>
          <w:rFonts w:ascii="Times New Roman" w:eastAsia="Times New Roman" w:hAnsi="Times New Roman"/>
          <w:sz w:val="20"/>
          <w:szCs w:val="20"/>
        </w:rPr>
        <w:t>334 -</w:t>
      </w:r>
      <w:r w:rsidR="00DA53B9" w:rsidRPr="00075AB0">
        <w:rPr>
          <w:rFonts w:ascii="Times New Roman" w:hAnsi="Times New Roman"/>
          <w:sz w:val="20"/>
          <w:szCs w:val="20"/>
        </w:rPr>
        <w:t xml:space="preserve"> </w:t>
      </w:r>
      <w:r w:rsidRPr="00075AB0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075AB0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227DC">
        <w:rPr>
          <w:rFonts w:ascii="Times New Roman" w:eastAsia="Times New Roman" w:hAnsi="Times New Roman"/>
          <w:b/>
          <w:sz w:val="20"/>
          <w:szCs w:val="20"/>
        </w:rPr>
        <w:t xml:space="preserve"> 13.11.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2020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do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godz.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129BC">
        <w:rPr>
          <w:rFonts w:ascii="Times New Roman" w:hAnsi="Times New Roman"/>
          <w:b/>
          <w:bCs/>
          <w:sz w:val="20"/>
          <w:szCs w:val="20"/>
        </w:rPr>
        <w:t>10</w:t>
      </w:r>
      <w:r w:rsidR="006734E3" w:rsidRPr="00075AB0">
        <w:rPr>
          <w:rFonts w:ascii="Times New Roman" w:hAnsi="Times New Roman"/>
          <w:b/>
          <w:bCs/>
          <w:sz w:val="20"/>
          <w:szCs w:val="20"/>
        </w:rPr>
        <w:t>.</w:t>
      </w:r>
      <w:r w:rsidR="000129BC">
        <w:rPr>
          <w:rFonts w:ascii="Times New Roman" w:hAnsi="Times New Roman"/>
          <w:b/>
          <w:bCs/>
          <w:sz w:val="20"/>
          <w:szCs w:val="20"/>
        </w:rPr>
        <w:t>3</w:t>
      </w:r>
      <w:r w:rsidR="00A06AA3" w:rsidRPr="00075AB0">
        <w:rPr>
          <w:rFonts w:ascii="Times New Roman" w:hAnsi="Times New Roman"/>
          <w:b/>
          <w:bCs/>
          <w:sz w:val="20"/>
          <w:szCs w:val="20"/>
        </w:rPr>
        <w:t>0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</w:p>
    <w:p w:rsidR="00DA53B9" w:rsidRPr="00A037E5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65AE8" w:rsidRPr="00A037E5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:rsidR="007F5076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>w Sali Konferencyjnej Spółki przy ul. Powstania Styczniowego 1, 81-519 Gdynia budynek nr 6, II p</w:t>
      </w:r>
      <w:r w:rsidR="00FD6CC9" w:rsidRPr="00075AB0">
        <w:rPr>
          <w:rFonts w:ascii="Times New Roman" w:eastAsia="Times New Roman" w:hAnsi="Times New Roman"/>
          <w:sz w:val="20"/>
          <w:szCs w:val="20"/>
        </w:rPr>
        <w:t xml:space="preserve">. </w:t>
      </w:r>
      <w:r w:rsidR="008442AD" w:rsidRPr="00075AB0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129B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227DC">
        <w:rPr>
          <w:rFonts w:ascii="Times New Roman" w:eastAsia="Times New Roman" w:hAnsi="Times New Roman"/>
          <w:b/>
          <w:sz w:val="20"/>
          <w:szCs w:val="20"/>
        </w:rPr>
        <w:t>13.11.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20</w:t>
      </w:r>
      <w:r w:rsidR="003F141F">
        <w:rPr>
          <w:rFonts w:ascii="Times New Roman" w:eastAsia="Times New Roman" w:hAnsi="Times New Roman"/>
          <w:b/>
          <w:sz w:val="20"/>
          <w:szCs w:val="20"/>
        </w:rPr>
        <w:t>20</w:t>
      </w:r>
      <w:r w:rsidR="00135E9D" w:rsidRPr="00075AB0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0129BC">
        <w:rPr>
          <w:rFonts w:ascii="Times New Roman" w:eastAsia="Times New Roman" w:hAnsi="Times New Roman"/>
          <w:b/>
          <w:sz w:val="20"/>
          <w:szCs w:val="20"/>
        </w:rPr>
        <w:t>1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075AB0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C65AE8" w:rsidRPr="00075AB0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65AE8" w:rsidRPr="00A037E5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65AE8" w:rsidRPr="007F5076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:rsidR="00794F85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D144FF" w:rsidRPr="00071B16" w:rsidRDefault="00D144FF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C65AE8" w:rsidRPr="00A037E5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C65AE8"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>
        <w:rPr>
          <w:rFonts w:ascii="Times New Roman" w:hAnsi="Times New Roman"/>
          <w:b/>
          <w:sz w:val="20"/>
          <w:szCs w:val="20"/>
        </w:rPr>
        <w:t>e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wskazanych zakresów osobno.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 w:rsidR="00FB20E1"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:rsidR="00D144FF" w:rsidRDefault="00D144FF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EA6EEC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817576" w:rsidRPr="00EA6EEC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(tj. Dz.U. 2020 r. poz. 295 ze zm.) oraz stosowanych odpowiednio przepisów ustawy z dnia 27 sierpnia 2004 r. o świadczeniach zdrowotnych finansowanych ze środków publicznych (tj. Dz.U. z 20</w:t>
      </w:r>
      <w:r w:rsidR="000129BC">
        <w:rPr>
          <w:rFonts w:ascii="Times New Roman" w:hAnsi="Times New Roman"/>
          <w:sz w:val="20"/>
          <w:szCs w:val="20"/>
        </w:rPr>
        <w:t>20</w:t>
      </w:r>
      <w:r w:rsidRPr="00EA6EEC">
        <w:rPr>
          <w:rFonts w:ascii="Times New Roman" w:hAnsi="Times New Roman"/>
          <w:sz w:val="20"/>
          <w:szCs w:val="20"/>
        </w:rPr>
        <w:t xml:space="preserve"> r. poz. 13</w:t>
      </w:r>
      <w:r w:rsidR="000129BC">
        <w:rPr>
          <w:rFonts w:ascii="Times New Roman" w:hAnsi="Times New Roman"/>
          <w:sz w:val="20"/>
          <w:szCs w:val="20"/>
        </w:rPr>
        <w:t>98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5.3. jeżeli Oferent nie określił przedmiotu oferty lub nie podał proponowanej ceny świadczeń opieki zdrowotnej;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F16DFA" w:rsidRPr="007F5076" w:rsidRDefault="00F16DFA" w:rsidP="008412F7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C65AE8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464B11" w:rsidRPr="00353D18" w:rsidRDefault="00464B11" w:rsidP="00353D18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2F6AA3" w:rsidRPr="002F6AA3" w:rsidRDefault="00464B11" w:rsidP="002F6AA3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lastRenderedPageBreak/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E94708" w:rsidRPr="007D1EB5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 w:rsidR="00E227DC">
        <w:rPr>
          <w:rFonts w:ascii="Times New Roman" w:hAnsi="Times New Roman"/>
          <w:b/>
          <w:sz w:val="20"/>
          <w:szCs w:val="20"/>
        </w:rPr>
        <w:t xml:space="preserve"> 14.12.</w:t>
      </w:r>
      <w:r w:rsidRPr="007D1EB5">
        <w:rPr>
          <w:rFonts w:ascii="Times New Roman" w:hAnsi="Times New Roman"/>
          <w:b/>
          <w:sz w:val="20"/>
          <w:szCs w:val="20"/>
        </w:rPr>
        <w:t>2020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E94708" w:rsidRPr="00353CF7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 w:rsidR="00E227DC">
        <w:rPr>
          <w:rFonts w:ascii="Times New Roman" w:hAnsi="Times New Roman"/>
          <w:b/>
          <w:sz w:val="20"/>
          <w:szCs w:val="20"/>
        </w:rPr>
        <w:t xml:space="preserve"> 14.12.</w:t>
      </w:r>
      <w:r w:rsidRPr="00353CF7">
        <w:rPr>
          <w:rFonts w:ascii="Times New Roman" w:hAnsi="Times New Roman"/>
          <w:b/>
          <w:sz w:val="20"/>
          <w:szCs w:val="20"/>
        </w:rPr>
        <w:t>2020 r.</w:t>
      </w:r>
    </w:p>
    <w:p w:rsidR="00E94708" w:rsidRPr="007D1EB5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E227DC">
        <w:rPr>
          <w:rFonts w:ascii="Times New Roman" w:hAnsi="Times New Roman"/>
          <w:b/>
          <w:sz w:val="20"/>
          <w:szCs w:val="20"/>
        </w:rPr>
        <w:t>14.12.</w:t>
      </w:r>
      <w:r w:rsidRPr="007D1EB5">
        <w:rPr>
          <w:rFonts w:ascii="Times New Roman" w:hAnsi="Times New Roman"/>
          <w:b/>
          <w:sz w:val="20"/>
          <w:szCs w:val="20"/>
        </w:rPr>
        <w:t xml:space="preserve">2020 r. </w:t>
      </w:r>
    </w:p>
    <w:p w:rsidR="00E94708" w:rsidRPr="00E94708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:rsidR="00E94708" w:rsidRPr="007D1EB5" w:rsidRDefault="00E94708" w:rsidP="00E9470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lub prawo do przesunięcia terminu składania lub otwarcia ofert, albo terminu rozstrzygnięcia konkursu - bez   podawania przyczyny. </w:t>
      </w:r>
    </w:p>
    <w:p w:rsidR="00E94708" w:rsidRPr="00E94708" w:rsidRDefault="00E94708" w:rsidP="00E94708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BE2DB4" w:rsidRDefault="00BE2DB4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C65AE8" w:rsidRPr="007F5076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C65AE8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77C9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>
        <w:rPr>
          <w:rFonts w:ascii="Times New Roman" w:hAnsi="Times New Roman"/>
          <w:b/>
          <w:sz w:val="20"/>
          <w:szCs w:val="20"/>
          <w:u w:val="single"/>
        </w:rPr>
        <w:br/>
      </w:r>
      <w:r w:rsidR="00B36C1E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090B44" w:rsidRPr="00046471" w:rsidRDefault="00046471" w:rsidP="00046471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 w:rsidR="00003826">
        <w:rPr>
          <w:rFonts w:ascii="Times New Roman" w:hAnsi="Times New Roman"/>
          <w:b/>
          <w:sz w:val="20"/>
          <w:szCs w:val="20"/>
        </w:rPr>
        <w:t xml:space="preserve"> </w:t>
      </w:r>
      <w:r w:rsidR="00E227DC">
        <w:rPr>
          <w:rFonts w:ascii="Times New Roman" w:hAnsi="Times New Roman"/>
          <w:b/>
          <w:sz w:val="20"/>
          <w:szCs w:val="20"/>
        </w:rPr>
        <w:t>04.11.</w:t>
      </w:r>
      <w:r w:rsidRPr="00392AA8">
        <w:rPr>
          <w:rFonts w:ascii="Times New Roman" w:hAnsi="Times New Roman"/>
          <w:b/>
          <w:sz w:val="20"/>
          <w:szCs w:val="20"/>
        </w:rPr>
        <w:t>2020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Spółki, budynek nr 6, 0/I p. Udzielający zamówienia może przedłożone zastrzeżenia  uwzględnić lub nie.  </w:t>
      </w:r>
    </w:p>
    <w:p w:rsidR="00C65AE8" w:rsidRPr="00D90596" w:rsidRDefault="00C65AE8" w:rsidP="00046471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C65AE8" w:rsidRPr="00D90596" w:rsidRDefault="00C65AE8" w:rsidP="00046471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584189" w:rsidRPr="00D90596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>rzyjmujący zamówienie złoży rachunek/fakturę do 5 dnia następnego miesiąca. W razie złożenia rachunku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:rsidR="00C65AE8" w:rsidRPr="00D90596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:rsidR="00C65AE8" w:rsidRPr="007F5076" w:rsidRDefault="00C65AE8" w:rsidP="008412F7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C65AE8" w:rsidRPr="007F5076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lastRenderedPageBreak/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</w:t>
      </w:r>
      <w:bookmarkStart w:id="7" w:name="_GoBack"/>
      <w:bookmarkEnd w:id="7"/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:rsidR="00CA11C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:rsidR="006E24B4" w:rsidRPr="00B149AB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 w:rsidR="00A34B1E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>
        <w:rPr>
          <w:rFonts w:ascii="Times New Roman" w:eastAsia="Times New Roman" w:hAnsi="Times New Roman"/>
          <w:sz w:val="20"/>
          <w:szCs w:val="20"/>
        </w:rPr>
        <w:t>Gdyni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a, dnia  </w:t>
      </w:r>
      <w:r w:rsidR="00E227DC">
        <w:rPr>
          <w:rFonts w:ascii="Times New Roman" w:eastAsia="Times New Roman" w:hAnsi="Times New Roman"/>
          <w:sz w:val="20"/>
          <w:szCs w:val="20"/>
        </w:rPr>
        <w:t>30 październik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 2020</w:t>
      </w:r>
      <w:r w:rsidR="00DA1702" w:rsidRPr="00B149AB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B149AB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B149AB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52B" w:rsidRDefault="0070552B" w:rsidP="00A8421C">
      <w:pPr>
        <w:spacing w:after="0" w:line="240" w:lineRule="auto"/>
      </w:pPr>
      <w:r>
        <w:separator/>
      </w:r>
    </w:p>
  </w:endnote>
  <w:endnote w:type="continuationSeparator" w:id="0">
    <w:p w:rsidR="0070552B" w:rsidRDefault="0070552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52B" w:rsidRDefault="0070552B" w:rsidP="00B90AE7">
    <w:pPr>
      <w:pStyle w:val="Stopka"/>
      <w:jc w:val="center"/>
      <w:rPr>
        <w:b/>
        <w:sz w:val="16"/>
        <w:szCs w:val="16"/>
      </w:rPr>
    </w:pPr>
  </w:p>
  <w:p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172 650 500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52B" w:rsidRDefault="0070552B" w:rsidP="00A8421C">
      <w:pPr>
        <w:spacing w:after="0" w:line="240" w:lineRule="auto"/>
      </w:pPr>
      <w:r>
        <w:separator/>
      </w:r>
    </w:p>
  </w:footnote>
  <w:footnote w:type="continuationSeparator" w:id="0">
    <w:p w:rsidR="0070552B" w:rsidRDefault="0070552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52B" w:rsidRDefault="001D2AB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2AB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70552B" w:rsidRDefault="0070552B" w:rsidP="00B90AE7">
    <w:pPr>
      <w:pStyle w:val="Nagwek"/>
    </w:pPr>
    <w:r>
      <w:tab/>
    </w:r>
  </w:p>
  <w:p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52B" w:rsidRDefault="001D2AB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0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91439A6"/>
    <w:multiLevelType w:val="hybridMultilevel"/>
    <w:tmpl w:val="FDEE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25"/>
  </w:num>
  <w:num w:numId="4">
    <w:abstractNumId w:val="5"/>
  </w:num>
  <w:num w:numId="5">
    <w:abstractNumId w:val="22"/>
  </w:num>
  <w:num w:numId="6">
    <w:abstractNumId w:val="11"/>
  </w:num>
  <w:num w:numId="7">
    <w:abstractNumId w:val="43"/>
  </w:num>
  <w:num w:numId="8">
    <w:abstractNumId w:val="4"/>
  </w:num>
  <w:num w:numId="9">
    <w:abstractNumId w:val="17"/>
  </w:num>
  <w:num w:numId="10">
    <w:abstractNumId w:val="41"/>
  </w:num>
  <w:num w:numId="11">
    <w:abstractNumId w:val="16"/>
  </w:num>
  <w:num w:numId="12">
    <w:abstractNumId w:val="38"/>
  </w:num>
  <w:num w:numId="13">
    <w:abstractNumId w:val="26"/>
  </w:num>
  <w:num w:numId="14">
    <w:abstractNumId w:val="39"/>
  </w:num>
  <w:num w:numId="15">
    <w:abstractNumId w:val="15"/>
  </w:num>
  <w:num w:numId="16">
    <w:abstractNumId w:val="40"/>
  </w:num>
  <w:num w:numId="17">
    <w:abstractNumId w:val="37"/>
  </w:num>
  <w:num w:numId="18">
    <w:abstractNumId w:val="20"/>
  </w:num>
  <w:num w:numId="19">
    <w:abstractNumId w:val="33"/>
  </w:num>
  <w:num w:numId="20">
    <w:abstractNumId w:val="47"/>
  </w:num>
  <w:num w:numId="21">
    <w:abstractNumId w:val="19"/>
  </w:num>
  <w:num w:numId="22">
    <w:abstractNumId w:val="28"/>
  </w:num>
  <w:num w:numId="23">
    <w:abstractNumId w:val="27"/>
  </w:num>
  <w:num w:numId="24">
    <w:abstractNumId w:val="46"/>
  </w:num>
  <w:num w:numId="25">
    <w:abstractNumId w:val="44"/>
  </w:num>
  <w:num w:numId="26">
    <w:abstractNumId w:val="24"/>
  </w:num>
  <w:num w:numId="27">
    <w:abstractNumId w:val="30"/>
  </w:num>
  <w:num w:numId="28">
    <w:abstractNumId w:val="32"/>
  </w:num>
  <w:num w:numId="29">
    <w:abstractNumId w:val="42"/>
  </w:num>
  <w:num w:numId="30">
    <w:abstractNumId w:val="35"/>
  </w:num>
  <w:num w:numId="31">
    <w:abstractNumId w:val="45"/>
  </w:num>
  <w:num w:numId="32">
    <w:abstractNumId w:val="36"/>
  </w:num>
  <w:num w:numId="33">
    <w:abstractNumId w:val="23"/>
  </w:num>
  <w:num w:numId="34">
    <w:abstractNumId w:val="14"/>
  </w:num>
  <w:num w:numId="35">
    <w:abstractNumId w:val="29"/>
  </w:num>
  <w:num w:numId="36">
    <w:abstractNumId w:val="48"/>
  </w:num>
  <w:num w:numId="37">
    <w:abstractNumId w:val="34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9AF"/>
    <w:rsid w:val="000110E1"/>
    <w:rsid w:val="000129BC"/>
    <w:rsid w:val="00014775"/>
    <w:rsid w:val="0002076E"/>
    <w:rsid w:val="00022663"/>
    <w:rsid w:val="00024582"/>
    <w:rsid w:val="0002695D"/>
    <w:rsid w:val="00030D44"/>
    <w:rsid w:val="00032260"/>
    <w:rsid w:val="00032DDC"/>
    <w:rsid w:val="00043BBE"/>
    <w:rsid w:val="00046471"/>
    <w:rsid w:val="000510AD"/>
    <w:rsid w:val="00053908"/>
    <w:rsid w:val="000548AE"/>
    <w:rsid w:val="00055A0E"/>
    <w:rsid w:val="00063093"/>
    <w:rsid w:val="000636FD"/>
    <w:rsid w:val="000650AD"/>
    <w:rsid w:val="00065C31"/>
    <w:rsid w:val="00071034"/>
    <w:rsid w:val="00071B16"/>
    <w:rsid w:val="000750D6"/>
    <w:rsid w:val="00075435"/>
    <w:rsid w:val="00075AB0"/>
    <w:rsid w:val="00076387"/>
    <w:rsid w:val="0007788C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B1CC1"/>
    <w:rsid w:val="000B1D15"/>
    <w:rsid w:val="000B33AE"/>
    <w:rsid w:val="000C17C1"/>
    <w:rsid w:val="000C2113"/>
    <w:rsid w:val="000C5E96"/>
    <w:rsid w:val="000C7E9B"/>
    <w:rsid w:val="000D07E4"/>
    <w:rsid w:val="000D278C"/>
    <w:rsid w:val="000D45A7"/>
    <w:rsid w:val="000E14AF"/>
    <w:rsid w:val="000E2343"/>
    <w:rsid w:val="000E379A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428C"/>
    <w:rsid w:val="00135E9D"/>
    <w:rsid w:val="00136EBC"/>
    <w:rsid w:val="0014056D"/>
    <w:rsid w:val="00141961"/>
    <w:rsid w:val="001425A6"/>
    <w:rsid w:val="00144F19"/>
    <w:rsid w:val="001459CE"/>
    <w:rsid w:val="00150A1C"/>
    <w:rsid w:val="001631FC"/>
    <w:rsid w:val="00165B51"/>
    <w:rsid w:val="0016744A"/>
    <w:rsid w:val="001706D1"/>
    <w:rsid w:val="00172685"/>
    <w:rsid w:val="00176E45"/>
    <w:rsid w:val="001800AA"/>
    <w:rsid w:val="00182200"/>
    <w:rsid w:val="00182A72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4AB4"/>
    <w:rsid w:val="001C5C24"/>
    <w:rsid w:val="001C79B9"/>
    <w:rsid w:val="001D12CC"/>
    <w:rsid w:val="001D1D25"/>
    <w:rsid w:val="001D3517"/>
    <w:rsid w:val="001D4950"/>
    <w:rsid w:val="001D5349"/>
    <w:rsid w:val="001D5E19"/>
    <w:rsid w:val="001D601D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11FF0"/>
    <w:rsid w:val="00212095"/>
    <w:rsid w:val="00213139"/>
    <w:rsid w:val="00221C47"/>
    <w:rsid w:val="00222997"/>
    <w:rsid w:val="0022350F"/>
    <w:rsid w:val="00223A2D"/>
    <w:rsid w:val="00225F0F"/>
    <w:rsid w:val="00225FDD"/>
    <w:rsid w:val="0022687B"/>
    <w:rsid w:val="00227326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F6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37D1"/>
    <w:rsid w:val="002A5D9F"/>
    <w:rsid w:val="002A6327"/>
    <w:rsid w:val="002A6C9C"/>
    <w:rsid w:val="002A79BC"/>
    <w:rsid w:val="002B18C3"/>
    <w:rsid w:val="002B26EC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2AA8"/>
    <w:rsid w:val="003945BA"/>
    <w:rsid w:val="00395233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895"/>
    <w:rsid w:val="003F6E35"/>
    <w:rsid w:val="003F7DB1"/>
    <w:rsid w:val="004008F2"/>
    <w:rsid w:val="0040111F"/>
    <w:rsid w:val="0040350C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4F17"/>
    <w:rsid w:val="00447731"/>
    <w:rsid w:val="004500DE"/>
    <w:rsid w:val="0045032C"/>
    <w:rsid w:val="0045234A"/>
    <w:rsid w:val="00452CC5"/>
    <w:rsid w:val="004558F7"/>
    <w:rsid w:val="00456DE8"/>
    <w:rsid w:val="004576B1"/>
    <w:rsid w:val="004577E4"/>
    <w:rsid w:val="004629DE"/>
    <w:rsid w:val="00464B11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A061C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C4531"/>
    <w:rsid w:val="004C4A71"/>
    <w:rsid w:val="004C5DA4"/>
    <w:rsid w:val="004C69F0"/>
    <w:rsid w:val="004E7876"/>
    <w:rsid w:val="004F00E5"/>
    <w:rsid w:val="004F2056"/>
    <w:rsid w:val="004F2CF1"/>
    <w:rsid w:val="004F6BE1"/>
    <w:rsid w:val="004F6F76"/>
    <w:rsid w:val="0050092F"/>
    <w:rsid w:val="00500F8A"/>
    <w:rsid w:val="005010D2"/>
    <w:rsid w:val="00502AF9"/>
    <w:rsid w:val="00503DD3"/>
    <w:rsid w:val="00507BED"/>
    <w:rsid w:val="005149C1"/>
    <w:rsid w:val="005152E2"/>
    <w:rsid w:val="00516728"/>
    <w:rsid w:val="00517079"/>
    <w:rsid w:val="00517840"/>
    <w:rsid w:val="005215AB"/>
    <w:rsid w:val="00522AE4"/>
    <w:rsid w:val="00523287"/>
    <w:rsid w:val="00524A43"/>
    <w:rsid w:val="00526E56"/>
    <w:rsid w:val="00530428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2440"/>
    <w:rsid w:val="00562FD7"/>
    <w:rsid w:val="005651A3"/>
    <w:rsid w:val="005665A8"/>
    <w:rsid w:val="005672E8"/>
    <w:rsid w:val="00572B58"/>
    <w:rsid w:val="00576DFA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7802"/>
    <w:rsid w:val="005C7D74"/>
    <w:rsid w:val="005D102E"/>
    <w:rsid w:val="005D16F3"/>
    <w:rsid w:val="005D34FA"/>
    <w:rsid w:val="005D6CB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E81"/>
    <w:rsid w:val="0060279C"/>
    <w:rsid w:val="006054DF"/>
    <w:rsid w:val="00612550"/>
    <w:rsid w:val="00614D3A"/>
    <w:rsid w:val="006175BA"/>
    <w:rsid w:val="00617F6E"/>
    <w:rsid w:val="00623EC6"/>
    <w:rsid w:val="00624E38"/>
    <w:rsid w:val="00632963"/>
    <w:rsid w:val="00633480"/>
    <w:rsid w:val="00637271"/>
    <w:rsid w:val="00640DE7"/>
    <w:rsid w:val="00641456"/>
    <w:rsid w:val="00645666"/>
    <w:rsid w:val="00651FB6"/>
    <w:rsid w:val="00653B62"/>
    <w:rsid w:val="00654FFD"/>
    <w:rsid w:val="00656BC1"/>
    <w:rsid w:val="00656EE8"/>
    <w:rsid w:val="006615B6"/>
    <w:rsid w:val="00662F46"/>
    <w:rsid w:val="00663BE1"/>
    <w:rsid w:val="0066657D"/>
    <w:rsid w:val="00670A22"/>
    <w:rsid w:val="006716EE"/>
    <w:rsid w:val="00672AE1"/>
    <w:rsid w:val="006734E3"/>
    <w:rsid w:val="00677C9F"/>
    <w:rsid w:val="0068006D"/>
    <w:rsid w:val="0068013D"/>
    <w:rsid w:val="006807D3"/>
    <w:rsid w:val="00682EC8"/>
    <w:rsid w:val="0068368F"/>
    <w:rsid w:val="0068416A"/>
    <w:rsid w:val="0068442E"/>
    <w:rsid w:val="00687865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7CBB"/>
    <w:rsid w:val="006B3FD3"/>
    <w:rsid w:val="006B3FF7"/>
    <w:rsid w:val="006B60A0"/>
    <w:rsid w:val="006C6A61"/>
    <w:rsid w:val="006C74ED"/>
    <w:rsid w:val="006D0A72"/>
    <w:rsid w:val="006D0D53"/>
    <w:rsid w:val="006E06F4"/>
    <w:rsid w:val="006E0AFE"/>
    <w:rsid w:val="006E1782"/>
    <w:rsid w:val="006E189B"/>
    <w:rsid w:val="006E24B4"/>
    <w:rsid w:val="006E44C4"/>
    <w:rsid w:val="006E7F37"/>
    <w:rsid w:val="006F0083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680F"/>
    <w:rsid w:val="007417B3"/>
    <w:rsid w:val="00742AC6"/>
    <w:rsid w:val="00743ABB"/>
    <w:rsid w:val="00745617"/>
    <w:rsid w:val="00745AD8"/>
    <w:rsid w:val="00746301"/>
    <w:rsid w:val="00750442"/>
    <w:rsid w:val="007519B5"/>
    <w:rsid w:val="00751DFD"/>
    <w:rsid w:val="00752765"/>
    <w:rsid w:val="00755A5F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2B56"/>
    <w:rsid w:val="00773A86"/>
    <w:rsid w:val="007767B9"/>
    <w:rsid w:val="00777021"/>
    <w:rsid w:val="0078043A"/>
    <w:rsid w:val="00780734"/>
    <w:rsid w:val="00781046"/>
    <w:rsid w:val="00783987"/>
    <w:rsid w:val="00785A7B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793D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320B4"/>
    <w:rsid w:val="008412F7"/>
    <w:rsid w:val="00841AB3"/>
    <w:rsid w:val="008442AD"/>
    <w:rsid w:val="00844E4D"/>
    <w:rsid w:val="00844EC7"/>
    <w:rsid w:val="00846689"/>
    <w:rsid w:val="00852C5C"/>
    <w:rsid w:val="008536AB"/>
    <w:rsid w:val="00856749"/>
    <w:rsid w:val="00861566"/>
    <w:rsid w:val="00862A04"/>
    <w:rsid w:val="0086367A"/>
    <w:rsid w:val="00864ECD"/>
    <w:rsid w:val="0087161D"/>
    <w:rsid w:val="0087236D"/>
    <w:rsid w:val="008766FA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B3845"/>
    <w:rsid w:val="008C3620"/>
    <w:rsid w:val="008C5A9C"/>
    <w:rsid w:val="008D10EA"/>
    <w:rsid w:val="008D118D"/>
    <w:rsid w:val="008D3560"/>
    <w:rsid w:val="008D5B93"/>
    <w:rsid w:val="008D68B9"/>
    <w:rsid w:val="008E07DB"/>
    <w:rsid w:val="008E123C"/>
    <w:rsid w:val="008E5FB4"/>
    <w:rsid w:val="008E64A4"/>
    <w:rsid w:val="008E6FF6"/>
    <w:rsid w:val="008E7EA6"/>
    <w:rsid w:val="008F252C"/>
    <w:rsid w:val="008F528D"/>
    <w:rsid w:val="009027EF"/>
    <w:rsid w:val="00903212"/>
    <w:rsid w:val="0090462A"/>
    <w:rsid w:val="009053B1"/>
    <w:rsid w:val="00906640"/>
    <w:rsid w:val="00915A44"/>
    <w:rsid w:val="009235E8"/>
    <w:rsid w:val="00924737"/>
    <w:rsid w:val="00924A92"/>
    <w:rsid w:val="00925470"/>
    <w:rsid w:val="00925487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2A6E"/>
    <w:rsid w:val="00A017F9"/>
    <w:rsid w:val="00A037CE"/>
    <w:rsid w:val="00A037E5"/>
    <w:rsid w:val="00A05622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46018"/>
    <w:rsid w:val="00A51908"/>
    <w:rsid w:val="00A55A86"/>
    <w:rsid w:val="00A56D18"/>
    <w:rsid w:val="00A62FC5"/>
    <w:rsid w:val="00A75079"/>
    <w:rsid w:val="00A75AEC"/>
    <w:rsid w:val="00A8421C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7420"/>
    <w:rsid w:val="00B219E2"/>
    <w:rsid w:val="00B2230B"/>
    <w:rsid w:val="00B235DE"/>
    <w:rsid w:val="00B2428B"/>
    <w:rsid w:val="00B2579E"/>
    <w:rsid w:val="00B26DD7"/>
    <w:rsid w:val="00B30B33"/>
    <w:rsid w:val="00B31384"/>
    <w:rsid w:val="00B31535"/>
    <w:rsid w:val="00B32B21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229D"/>
    <w:rsid w:val="00B62602"/>
    <w:rsid w:val="00B631DB"/>
    <w:rsid w:val="00B6758C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7843"/>
    <w:rsid w:val="00B87B29"/>
    <w:rsid w:val="00B90AE7"/>
    <w:rsid w:val="00B91C68"/>
    <w:rsid w:val="00B91EAD"/>
    <w:rsid w:val="00B954D2"/>
    <w:rsid w:val="00B975E7"/>
    <w:rsid w:val="00BA1E3F"/>
    <w:rsid w:val="00BA52C0"/>
    <w:rsid w:val="00BA6563"/>
    <w:rsid w:val="00BA6955"/>
    <w:rsid w:val="00BB250B"/>
    <w:rsid w:val="00BB34A4"/>
    <w:rsid w:val="00BB5E6B"/>
    <w:rsid w:val="00BB734A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12C08"/>
    <w:rsid w:val="00C1380F"/>
    <w:rsid w:val="00C13C45"/>
    <w:rsid w:val="00C153A3"/>
    <w:rsid w:val="00C162F8"/>
    <w:rsid w:val="00C17656"/>
    <w:rsid w:val="00C208FA"/>
    <w:rsid w:val="00C2152B"/>
    <w:rsid w:val="00C32081"/>
    <w:rsid w:val="00C33A5C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2741"/>
    <w:rsid w:val="00C52E8B"/>
    <w:rsid w:val="00C54255"/>
    <w:rsid w:val="00C5734D"/>
    <w:rsid w:val="00C65AE8"/>
    <w:rsid w:val="00C7052B"/>
    <w:rsid w:val="00C7202E"/>
    <w:rsid w:val="00C74F3C"/>
    <w:rsid w:val="00C81421"/>
    <w:rsid w:val="00C82693"/>
    <w:rsid w:val="00C82E1E"/>
    <w:rsid w:val="00C830F2"/>
    <w:rsid w:val="00C8326E"/>
    <w:rsid w:val="00C834FD"/>
    <w:rsid w:val="00C84017"/>
    <w:rsid w:val="00C84467"/>
    <w:rsid w:val="00C91555"/>
    <w:rsid w:val="00C91A51"/>
    <w:rsid w:val="00C92E9C"/>
    <w:rsid w:val="00C93709"/>
    <w:rsid w:val="00C96416"/>
    <w:rsid w:val="00CA0055"/>
    <w:rsid w:val="00CA11CF"/>
    <w:rsid w:val="00CA1A3B"/>
    <w:rsid w:val="00CA1ACB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66F"/>
    <w:rsid w:val="00CF1C90"/>
    <w:rsid w:val="00CF43EC"/>
    <w:rsid w:val="00CF4455"/>
    <w:rsid w:val="00CF4EF5"/>
    <w:rsid w:val="00CF5074"/>
    <w:rsid w:val="00CF5521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5B60"/>
    <w:rsid w:val="00D27CC3"/>
    <w:rsid w:val="00D31FEE"/>
    <w:rsid w:val="00D34874"/>
    <w:rsid w:val="00D3745C"/>
    <w:rsid w:val="00D4730C"/>
    <w:rsid w:val="00D55976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53B9"/>
    <w:rsid w:val="00DA754E"/>
    <w:rsid w:val="00DB19D6"/>
    <w:rsid w:val="00DB2019"/>
    <w:rsid w:val="00DB43FE"/>
    <w:rsid w:val="00DC09BF"/>
    <w:rsid w:val="00DC3CE3"/>
    <w:rsid w:val="00DD0646"/>
    <w:rsid w:val="00DD20AD"/>
    <w:rsid w:val="00DD2A87"/>
    <w:rsid w:val="00DD615F"/>
    <w:rsid w:val="00DE1586"/>
    <w:rsid w:val="00DE165B"/>
    <w:rsid w:val="00DE1D33"/>
    <w:rsid w:val="00DE25C1"/>
    <w:rsid w:val="00DE6365"/>
    <w:rsid w:val="00DE6676"/>
    <w:rsid w:val="00DE6A4B"/>
    <w:rsid w:val="00DE7F4A"/>
    <w:rsid w:val="00DF09ED"/>
    <w:rsid w:val="00DF1B54"/>
    <w:rsid w:val="00DF34AD"/>
    <w:rsid w:val="00DF6C7C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6C26"/>
    <w:rsid w:val="00E278C2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4708"/>
    <w:rsid w:val="00E94AEC"/>
    <w:rsid w:val="00E96A1B"/>
    <w:rsid w:val="00EA0862"/>
    <w:rsid w:val="00EA2167"/>
    <w:rsid w:val="00EA2B9F"/>
    <w:rsid w:val="00EA52B1"/>
    <w:rsid w:val="00EA6EEC"/>
    <w:rsid w:val="00EB1694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71B3"/>
    <w:rsid w:val="00EC7E26"/>
    <w:rsid w:val="00ED1495"/>
    <w:rsid w:val="00ED3149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5C7B"/>
    <w:rsid w:val="00F03A20"/>
    <w:rsid w:val="00F076ED"/>
    <w:rsid w:val="00F11E2B"/>
    <w:rsid w:val="00F11FB1"/>
    <w:rsid w:val="00F1224B"/>
    <w:rsid w:val="00F1350D"/>
    <w:rsid w:val="00F16DFA"/>
    <w:rsid w:val="00F17304"/>
    <w:rsid w:val="00F22C2D"/>
    <w:rsid w:val="00F25951"/>
    <w:rsid w:val="00F32D67"/>
    <w:rsid w:val="00F361E9"/>
    <w:rsid w:val="00F40F14"/>
    <w:rsid w:val="00F41732"/>
    <w:rsid w:val="00F5185E"/>
    <w:rsid w:val="00F52FA1"/>
    <w:rsid w:val="00F54250"/>
    <w:rsid w:val="00F54F53"/>
    <w:rsid w:val="00F57E71"/>
    <w:rsid w:val="00F60121"/>
    <w:rsid w:val="00F66AD3"/>
    <w:rsid w:val="00F66F96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6B21"/>
    <w:rsid w:val="00FA0AFC"/>
    <w:rsid w:val="00FA19E1"/>
    <w:rsid w:val="00FA28DD"/>
    <w:rsid w:val="00FA3A2F"/>
    <w:rsid w:val="00FB20E1"/>
    <w:rsid w:val="00FB2EB1"/>
    <w:rsid w:val="00FB476F"/>
    <w:rsid w:val="00FB62F7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E8D23D30-A0CB-45DD-883E-234B664D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CF2F-52AA-4844-A5E6-6BE85E5E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4256</Words>
  <Characters>25540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14</cp:revision>
  <cp:lastPrinted>2020-02-11T09:23:00Z</cp:lastPrinted>
  <dcterms:created xsi:type="dcterms:W3CDTF">2020-10-21T07:30:00Z</dcterms:created>
  <dcterms:modified xsi:type="dcterms:W3CDTF">2020-10-30T07:38:00Z</dcterms:modified>
</cp:coreProperties>
</file>