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9D19A9">
        <w:rPr>
          <w:rFonts w:ascii="Times New Roman" w:hAnsi="Times New Roman"/>
          <w:b/>
          <w:sz w:val="20"/>
          <w:szCs w:val="20"/>
        </w:rPr>
        <w:t xml:space="preserve"> </w:t>
      </w:r>
      <w:r w:rsidR="003A2EE6">
        <w:rPr>
          <w:rFonts w:ascii="Times New Roman" w:hAnsi="Times New Roman"/>
          <w:b/>
          <w:sz w:val="20"/>
          <w:szCs w:val="20"/>
        </w:rPr>
        <w:t>44</w:t>
      </w:r>
      <w:bookmarkStart w:id="0" w:name="_GoBack"/>
      <w:bookmarkEnd w:id="0"/>
      <w:r w:rsidR="005F190C">
        <w:rPr>
          <w:rFonts w:ascii="Times New Roman" w:hAnsi="Times New Roman"/>
          <w:b/>
          <w:sz w:val="20"/>
          <w:szCs w:val="20"/>
        </w:rPr>
        <w:t>/2020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D85FC3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</w:p>
          <w:p w:rsidR="0006225C" w:rsidRPr="00A44E4E" w:rsidRDefault="0006225C" w:rsidP="00D85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776CF" w:rsidRDefault="0006225C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</w:t>
            </w:r>
            <w:r w:rsidR="00D85FC3"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ED6EF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0CB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</w:t>
    </w:r>
    <w:r w:rsidR="00090A37">
      <w:rPr>
        <w:rFonts w:ascii="Century Gothic" w:hAnsi="Century Gothic"/>
        <w:color w:val="004685"/>
        <w:sz w:val="18"/>
        <w:szCs w:val="18"/>
      </w:rPr>
      <w:t> 072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A2E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2E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A2E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40C83"/>
    <w:rsid w:val="000419EE"/>
    <w:rsid w:val="0006225C"/>
    <w:rsid w:val="0007788C"/>
    <w:rsid w:val="00090A37"/>
    <w:rsid w:val="00091A89"/>
    <w:rsid w:val="000A08B2"/>
    <w:rsid w:val="000A5AC9"/>
    <w:rsid w:val="000C2113"/>
    <w:rsid w:val="000C6D05"/>
    <w:rsid w:val="000D4B0C"/>
    <w:rsid w:val="000E084C"/>
    <w:rsid w:val="000E2966"/>
    <w:rsid w:val="000F146E"/>
    <w:rsid w:val="00110ADF"/>
    <w:rsid w:val="0013428C"/>
    <w:rsid w:val="00144F19"/>
    <w:rsid w:val="00150A1C"/>
    <w:rsid w:val="001706D1"/>
    <w:rsid w:val="00173558"/>
    <w:rsid w:val="001800AA"/>
    <w:rsid w:val="001873C5"/>
    <w:rsid w:val="00192A04"/>
    <w:rsid w:val="001978C5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A67FC"/>
    <w:rsid w:val="002C459F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2EE6"/>
    <w:rsid w:val="003A4BD5"/>
    <w:rsid w:val="003B02EC"/>
    <w:rsid w:val="003B3E73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85776"/>
    <w:rsid w:val="0049000D"/>
    <w:rsid w:val="004A68C9"/>
    <w:rsid w:val="004B61FC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A43B3"/>
    <w:rsid w:val="005D16F3"/>
    <w:rsid w:val="005D34FA"/>
    <w:rsid w:val="005E06BA"/>
    <w:rsid w:val="005F190C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5A01"/>
    <w:rsid w:val="0073317D"/>
    <w:rsid w:val="0073703B"/>
    <w:rsid w:val="00745617"/>
    <w:rsid w:val="00750442"/>
    <w:rsid w:val="0075660E"/>
    <w:rsid w:val="00771138"/>
    <w:rsid w:val="00772E84"/>
    <w:rsid w:val="007740BA"/>
    <w:rsid w:val="00780734"/>
    <w:rsid w:val="007B0216"/>
    <w:rsid w:val="007E1747"/>
    <w:rsid w:val="007F0965"/>
    <w:rsid w:val="008152BE"/>
    <w:rsid w:val="0081635F"/>
    <w:rsid w:val="008253B8"/>
    <w:rsid w:val="0082748A"/>
    <w:rsid w:val="008358E1"/>
    <w:rsid w:val="008442AD"/>
    <w:rsid w:val="00857A1E"/>
    <w:rsid w:val="00860CB0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579A4"/>
    <w:rsid w:val="00962A74"/>
    <w:rsid w:val="00964664"/>
    <w:rsid w:val="00964F82"/>
    <w:rsid w:val="009941AB"/>
    <w:rsid w:val="009961E0"/>
    <w:rsid w:val="009A2EDD"/>
    <w:rsid w:val="009C47B6"/>
    <w:rsid w:val="009D19A9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B78E3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973DA"/>
    <w:rsid w:val="00EA0862"/>
    <w:rsid w:val="00EA2B9F"/>
    <w:rsid w:val="00EA4006"/>
    <w:rsid w:val="00EB58E7"/>
    <w:rsid w:val="00ED3149"/>
    <w:rsid w:val="00ED6EF4"/>
    <w:rsid w:val="00EE6BA9"/>
    <w:rsid w:val="00F05BCA"/>
    <w:rsid w:val="00F11E2B"/>
    <w:rsid w:val="00F13A06"/>
    <w:rsid w:val="00F22C2D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18AC4E3"/>
  <w15:docId w15:val="{0D7504AA-1088-43F3-B260-A7AEE8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2020-10-15T06:44:00Z</dcterms:created>
  <dcterms:modified xsi:type="dcterms:W3CDTF">2020-10-15T07:13:00Z</dcterms:modified>
</cp:coreProperties>
</file>