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BF68F4">
        <w:rPr>
          <w:rFonts w:ascii="Times New Roman" w:hAnsi="Times New Roman"/>
          <w:b/>
          <w:sz w:val="20"/>
          <w:szCs w:val="20"/>
        </w:rPr>
        <w:t xml:space="preserve"> </w:t>
      </w:r>
      <w:r w:rsidR="003C3A4A">
        <w:rPr>
          <w:rFonts w:ascii="Times New Roman" w:hAnsi="Times New Roman"/>
          <w:b/>
          <w:sz w:val="20"/>
          <w:szCs w:val="20"/>
        </w:rPr>
        <w:t>50</w:t>
      </w:r>
      <w:r w:rsidR="00175826">
        <w:rPr>
          <w:rFonts w:ascii="Times New Roman" w:hAnsi="Times New Roman"/>
          <w:b/>
          <w:sz w:val="20"/>
          <w:szCs w:val="20"/>
        </w:rPr>
        <w:t>/20</w:t>
      </w:r>
      <w:r w:rsidR="003C3A4A">
        <w:rPr>
          <w:rFonts w:ascii="Times New Roman" w:hAnsi="Times New Roman"/>
          <w:b/>
          <w:sz w:val="20"/>
          <w:szCs w:val="20"/>
        </w:rPr>
        <w:t>20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EB2321" w:rsidRDefault="00EB2321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B2321" w:rsidRDefault="00EB2321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D92904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ś</w:t>
      </w:r>
      <w:r w:rsidR="00830F88">
        <w:rPr>
          <w:rFonts w:ascii="Times New Roman" w:hAnsi="Times New Roman"/>
          <w:b/>
          <w:color w:val="000000"/>
          <w:sz w:val="20"/>
          <w:szCs w:val="20"/>
        </w:rPr>
        <w:t>wiadczeń</w:t>
      </w:r>
      <w:r>
        <w:rPr>
          <w:rFonts w:ascii="Times New Roman" w:hAnsi="Times New Roman"/>
          <w:b/>
          <w:color w:val="000000"/>
          <w:sz w:val="20"/>
          <w:szCs w:val="20"/>
        </w:rPr>
        <w:t>/usług</w:t>
      </w:r>
      <w:r w:rsidR="0006225C"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BF68F4">
        <w:trPr>
          <w:trHeight w:val="1245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BF6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Nazwa zawodu</w:t>
            </w:r>
          </w:p>
          <w:p w:rsidR="0006225C" w:rsidRPr="00A44E4E" w:rsidRDefault="0006225C" w:rsidP="00BF6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 posiadanych</w:t>
            </w:r>
            <w:r w:rsidR="003C3A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kursów,</w:t>
            </w:r>
            <w:bookmarkStart w:id="0" w:name="_GoBack"/>
            <w:bookmarkEnd w:id="0"/>
          </w:p>
          <w:p w:rsidR="0006225C" w:rsidRPr="00A44E4E" w:rsidRDefault="00BF68F4" w:rsidP="00BF6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</w:t>
            </w:r>
          </w:p>
          <w:p w:rsidR="00BF68F4" w:rsidRPr="00A44E4E" w:rsidRDefault="00BF68F4" w:rsidP="003C3A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BF6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830F88" w:rsidP="00BF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</w:t>
            </w:r>
            <w:r w:rsidR="0006225C"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wiadczeń</w:t>
            </w:r>
            <w:r w:rsidR="00BF68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/usług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25C" w:rsidRPr="00F07B11" w:rsidRDefault="0006225C" w:rsidP="00BF68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B11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F07B11" w:rsidRDefault="0006225C" w:rsidP="00BF68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B11">
              <w:rPr>
                <w:rFonts w:ascii="Times New Roman" w:hAnsi="Times New Roman"/>
                <w:b/>
                <w:sz w:val="20"/>
                <w:szCs w:val="20"/>
              </w:rPr>
              <w:t>oraz</w:t>
            </w:r>
          </w:p>
          <w:p w:rsidR="0006225C" w:rsidRPr="00F07B11" w:rsidRDefault="0006225C" w:rsidP="00BF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B11">
              <w:rPr>
                <w:rFonts w:ascii="Times New Roman" w:hAnsi="Times New Roman"/>
                <w:b/>
                <w:sz w:val="20"/>
                <w:szCs w:val="20"/>
              </w:rPr>
              <w:t>doświadczenie w wykonywaniu świadczeń</w:t>
            </w:r>
            <w:r w:rsidR="00BF68F4">
              <w:rPr>
                <w:rFonts w:ascii="Times New Roman" w:hAnsi="Times New Roman"/>
                <w:b/>
                <w:sz w:val="20"/>
                <w:szCs w:val="20"/>
              </w:rPr>
              <w:t>/usług</w:t>
            </w:r>
            <w:r w:rsidRPr="00F07B11">
              <w:rPr>
                <w:rFonts w:ascii="Times New Roman" w:hAnsi="Times New Roman"/>
                <w:b/>
                <w:sz w:val="20"/>
                <w:szCs w:val="20"/>
              </w:rPr>
              <w:t xml:space="preserve"> będących przedmiotem oferty</w:t>
            </w:r>
          </w:p>
          <w:p w:rsidR="0006225C" w:rsidRPr="00BF68F4" w:rsidRDefault="0006225C" w:rsidP="00BF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B11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EB2321" w:rsidRDefault="00EB2321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EB2321" w:rsidRDefault="00EB2321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BEA" w:rsidRDefault="00471BEA" w:rsidP="00A8421C">
      <w:pPr>
        <w:spacing w:after="0" w:line="240" w:lineRule="auto"/>
      </w:pPr>
      <w:r>
        <w:separator/>
      </w:r>
    </w:p>
  </w:endnote>
  <w:endnote w:type="continuationSeparator" w:id="0">
    <w:p w:rsidR="00471BEA" w:rsidRDefault="00471BE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</w:t>
    </w:r>
    <w:r w:rsidR="003C3A4A">
      <w:rPr>
        <w:rFonts w:ascii="Century Gothic" w:hAnsi="Century Gothic"/>
        <w:color w:val="004685"/>
        <w:sz w:val="18"/>
        <w:szCs w:val="18"/>
      </w:rPr>
      <w:t>72</w:t>
    </w:r>
    <w:r w:rsidR="007A5DF4">
      <w:rPr>
        <w:rFonts w:ascii="Century Gothic" w:hAnsi="Century Gothic"/>
        <w:color w:val="004685"/>
        <w:sz w:val="18"/>
        <w:szCs w:val="18"/>
      </w:rPr>
      <w:t> </w:t>
    </w:r>
    <w:r w:rsidR="003C3A4A">
      <w:rPr>
        <w:rFonts w:ascii="Century Gothic" w:hAnsi="Century Gothic"/>
        <w:color w:val="004685"/>
        <w:sz w:val="18"/>
        <w:szCs w:val="18"/>
      </w:rPr>
      <w:t>65</w:t>
    </w:r>
    <w:r w:rsidR="007A5DF4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3C3A4A">
      <w:rPr>
        <w:rFonts w:ascii="Century Gothic" w:hAnsi="Century Gothic"/>
        <w:color w:val="004685"/>
        <w:sz w:val="18"/>
        <w:szCs w:val="18"/>
      </w:rPr>
      <w:t>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BEA" w:rsidRDefault="00471BEA" w:rsidP="00A8421C">
      <w:pPr>
        <w:spacing w:after="0" w:line="240" w:lineRule="auto"/>
      </w:pPr>
      <w:r>
        <w:separator/>
      </w:r>
    </w:p>
  </w:footnote>
  <w:footnote w:type="continuationSeparator" w:id="0">
    <w:p w:rsidR="00471BEA" w:rsidRDefault="00471BE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3C3A4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3A4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3C3A4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44F19"/>
    <w:rsid w:val="00150A1C"/>
    <w:rsid w:val="001706D1"/>
    <w:rsid w:val="00173558"/>
    <w:rsid w:val="00175826"/>
    <w:rsid w:val="001800AA"/>
    <w:rsid w:val="001873C5"/>
    <w:rsid w:val="00192A04"/>
    <w:rsid w:val="001C79B9"/>
    <w:rsid w:val="001D03D9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C3A4A"/>
    <w:rsid w:val="003F5744"/>
    <w:rsid w:val="0040254E"/>
    <w:rsid w:val="00406824"/>
    <w:rsid w:val="00422A5E"/>
    <w:rsid w:val="00435296"/>
    <w:rsid w:val="00437FF4"/>
    <w:rsid w:val="004576B1"/>
    <w:rsid w:val="004577E4"/>
    <w:rsid w:val="00471BEA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6728"/>
    <w:rsid w:val="00517553"/>
    <w:rsid w:val="00541F0C"/>
    <w:rsid w:val="00542B3E"/>
    <w:rsid w:val="00561528"/>
    <w:rsid w:val="0056727A"/>
    <w:rsid w:val="00573DC1"/>
    <w:rsid w:val="00584189"/>
    <w:rsid w:val="005A3DF9"/>
    <w:rsid w:val="005D16F3"/>
    <w:rsid w:val="005D34FA"/>
    <w:rsid w:val="005E06BA"/>
    <w:rsid w:val="006026DD"/>
    <w:rsid w:val="00620AA3"/>
    <w:rsid w:val="00627AE5"/>
    <w:rsid w:val="006716EE"/>
    <w:rsid w:val="00676152"/>
    <w:rsid w:val="0068006D"/>
    <w:rsid w:val="00691EDD"/>
    <w:rsid w:val="006A1DD8"/>
    <w:rsid w:val="006B3FF7"/>
    <w:rsid w:val="006C38BB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628C3"/>
    <w:rsid w:val="00771138"/>
    <w:rsid w:val="00772E84"/>
    <w:rsid w:val="00780734"/>
    <w:rsid w:val="00791413"/>
    <w:rsid w:val="007A5DF4"/>
    <w:rsid w:val="007B0216"/>
    <w:rsid w:val="007E1747"/>
    <w:rsid w:val="007F0965"/>
    <w:rsid w:val="008152BE"/>
    <w:rsid w:val="0081635F"/>
    <w:rsid w:val="008253B8"/>
    <w:rsid w:val="0082748A"/>
    <w:rsid w:val="00830F88"/>
    <w:rsid w:val="008442AD"/>
    <w:rsid w:val="00864436"/>
    <w:rsid w:val="00873731"/>
    <w:rsid w:val="008766FA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97CCB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81B0D"/>
    <w:rsid w:val="00B8461D"/>
    <w:rsid w:val="00B8598A"/>
    <w:rsid w:val="00B90AE7"/>
    <w:rsid w:val="00B93441"/>
    <w:rsid w:val="00B96837"/>
    <w:rsid w:val="00B9705F"/>
    <w:rsid w:val="00BB34A4"/>
    <w:rsid w:val="00BB562E"/>
    <w:rsid w:val="00BC6301"/>
    <w:rsid w:val="00BD3DF3"/>
    <w:rsid w:val="00BD564A"/>
    <w:rsid w:val="00BE575E"/>
    <w:rsid w:val="00BF68F4"/>
    <w:rsid w:val="00C04237"/>
    <w:rsid w:val="00C0751C"/>
    <w:rsid w:val="00C2152B"/>
    <w:rsid w:val="00C223BE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92904"/>
    <w:rsid w:val="00D93188"/>
    <w:rsid w:val="00D97B4A"/>
    <w:rsid w:val="00DA53B9"/>
    <w:rsid w:val="00DB751E"/>
    <w:rsid w:val="00DC09BF"/>
    <w:rsid w:val="00DC3CE3"/>
    <w:rsid w:val="00DD2A87"/>
    <w:rsid w:val="00DD5650"/>
    <w:rsid w:val="00DF5F66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2321"/>
    <w:rsid w:val="00EB58E7"/>
    <w:rsid w:val="00ED3149"/>
    <w:rsid w:val="00EE6BA9"/>
    <w:rsid w:val="00F05BCA"/>
    <w:rsid w:val="00F07B11"/>
    <w:rsid w:val="00F11E2B"/>
    <w:rsid w:val="00F13A06"/>
    <w:rsid w:val="00F22C2D"/>
    <w:rsid w:val="00F51F1A"/>
    <w:rsid w:val="00F60121"/>
    <w:rsid w:val="00F66F96"/>
    <w:rsid w:val="00F8496A"/>
    <w:rsid w:val="00F91C7B"/>
    <w:rsid w:val="00FA3A2F"/>
    <w:rsid w:val="00FC5ADA"/>
    <w:rsid w:val="00FD6CC9"/>
    <w:rsid w:val="00FE524E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B129670"/>
  <w15:docId w15:val="{CE514429-42B5-486D-A378-FB6E97DE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2018-06-21T07:50:00Z</cp:lastPrinted>
  <dcterms:created xsi:type="dcterms:W3CDTF">2020-10-27T07:59:00Z</dcterms:created>
  <dcterms:modified xsi:type="dcterms:W3CDTF">2020-10-27T08:53:00Z</dcterms:modified>
</cp:coreProperties>
</file>