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B16ADB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AB3DA1">
        <w:rPr>
          <w:rFonts w:ascii="Times New Roman" w:hAnsi="Times New Roman"/>
          <w:bCs/>
          <w:sz w:val="20"/>
          <w:szCs w:val="20"/>
        </w:rPr>
        <w:t xml:space="preserve"> </w:t>
      </w:r>
      <w:r w:rsidR="00592647">
        <w:rPr>
          <w:rFonts w:ascii="Times New Roman" w:hAnsi="Times New Roman"/>
          <w:bCs/>
          <w:sz w:val="20"/>
          <w:szCs w:val="20"/>
        </w:rPr>
        <w:t>10</w:t>
      </w:r>
      <w:r w:rsidR="000A64C4">
        <w:rPr>
          <w:rFonts w:ascii="Times New Roman" w:hAnsi="Times New Roman"/>
          <w:bCs/>
          <w:sz w:val="20"/>
          <w:szCs w:val="20"/>
        </w:rPr>
        <w:t>.11.</w:t>
      </w:r>
      <w:r w:rsidR="00B459AF">
        <w:rPr>
          <w:rFonts w:ascii="Times New Roman" w:hAnsi="Times New Roman"/>
          <w:bCs/>
          <w:sz w:val="20"/>
          <w:szCs w:val="20"/>
        </w:rPr>
        <w:t>2020</w:t>
      </w:r>
      <w:r w:rsidR="00BF035D"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(tj. Dz.U. 20</w:t>
      </w:r>
      <w:r w:rsidR="00741D3F">
        <w:rPr>
          <w:rFonts w:ascii="Times New Roman" w:hAnsi="Times New Roman"/>
          <w:sz w:val="20"/>
          <w:szCs w:val="20"/>
        </w:rPr>
        <w:t>20</w:t>
      </w:r>
      <w:r w:rsidR="00AD5E9F">
        <w:rPr>
          <w:rFonts w:ascii="Times New Roman" w:hAnsi="Times New Roman"/>
          <w:sz w:val="20"/>
          <w:szCs w:val="20"/>
        </w:rPr>
        <w:t xml:space="preserve"> poz.</w:t>
      </w:r>
      <w:r>
        <w:rPr>
          <w:rFonts w:ascii="Times New Roman" w:hAnsi="Times New Roman"/>
          <w:sz w:val="20"/>
          <w:szCs w:val="20"/>
        </w:rPr>
        <w:t xml:space="preserve"> 2</w:t>
      </w:r>
      <w:r w:rsidR="00A75597">
        <w:rPr>
          <w:rFonts w:ascii="Times New Roman" w:hAnsi="Times New Roman"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</w:t>
      </w:r>
      <w:r w:rsidR="00BF035D" w:rsidRPr="008A238F"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AB3DA1">
        <w:rPr>
          <w:rFonts w:ascii="Times New Roman" w:hAnsi="Times New Roman"/>
          <w:b/>
          <w:sz w:val="20"/>
          <w:szCs w:val="20"/>
        </w:rPr>
        <w:t>4</w:t>
      </w:r>
      <w:r w:rsidR="00AE56AB">
        <w:rPr>
          <w:rFonts w:ascii="Times New Roman" w:hAnsi="Times New Roman"/>
          <w:b/>
          <w:sz w:val="20"/>
          <w:szCs w:val="20"/>
        </w:rPr>
        <w:t>6</w:t>
      </w:r>
      <w:r w:rsidR="00B459AF">
        <w:rPr>
          <w:rFonts w:ascii="Times New Roman" w:hAnsi="Times New Roman"/>
          <w:b/>
          <w:sz w:val="20"/>
          <w:szCs w:val="20"/>
        </w:rPr>
        <w:t>/2020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C22FF" w:rsidRDefault="00C0652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D362EF">
        <w:rPr>
          <w:rFonts w:ascii="Times New Roman" w:hAnsi="Times New Roman"/>
          <w:b/>
          <w:sz w:val="20"/>
          <w:szCs w:val="20"/>
        </w:rPr>
        <w:t>Spółki</w:t>
      </w:r>
      <w:r w:rsidR="00BF035D" w:rsidRPr="001B342C">
        <w:rPr>
          <w:rFonts w:ascii="Times New Roman" w:hAnsi="Times New Roman"/>
          <w:sz w:val="20"/>
          <w:szCs w:val="20"/>
        </w:rPr>
        <w:t xml:space="preserve"> </w:t>
      </w:r>
      <w:r w:rsidR="00BF035D" w:rsidRPr="001B342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1B342C">
        <w:rPr>
          <w:rFonts w:ascii="Times New Roman" w:hAnsi="Times New Roman"/>
          <w:bCs/>
          <w:sz w:val="20"/>
          <w:szCs w:val="20"/>
        </w:rPr>
        <w:t>w lokalizacji</w:t>
      </w:r>
      <w:r w:rsidRPr="001B342C">
        <w:rPr>
          <w:rFonts w:ascii="Times New Roman" w:hAnsi="Times New Roman"/>
          <w:bCs/>
          <w:sz w:val="20"/>
          <w:szCs w:val="20"/>
        </w:rPr>
        <w:t xml:space="preserve"> </w:t>
      </w:r>
      <w:r w:rsidR="00644724" w:rsidRPr="001B342C">
        <w:rPr>
          <w:rFonts w:ascii="Times New Roman" w:hAnsi="Times New Roman"/>
          <w:sz w:val="20"/>
          <w:szCs w:val="20"/>
        </w:rPr>
        <w:t xml:space="preserve">przy </w:t>
      </w:r>
      <w:r w:rsidR="00CC22FF" w:rsidRPr="008A238F">
        <w:rPr>
          <w:rFonts w:ascii="Times New Roman" w:hAnsi="Times New Roman"/>
          <w:bCs/>
          <w:sz w:val="20"/>
          <w:szCs w:val="20"/>
        </w:rPr>
        <w:t>lokalizacj</w:t>
      </w:r>
      <w:r w:rsidR="000A64C4">
        <w:rPr>
          <w:rFonts w:ascii="Times New Roman" w:hAnsi="Times New Roman"/>
          <w:bCs/>
          <w:sz w:val="20"/>
          <w:szCs w:val="20"/>
        </w:rPr>
        <w:t>ach:</w:t>
      </w:r>
      <w:r w:rsidR="00CC22FF">
        <w:rPr>
          <w:rFonts w:ascii="Times New Roman" w:hAnsi="Times New Roman"/>
          <w:bCs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przy ul. </w:t>
      </w:r>
      <w:r w:rsidR="00AE56AB">
        <w:rPr>
          <w:rFonts w:ascii="Times New Roman" w:hAnsi="Times New Roman"/>
          <w:sz w:val="20"/>
          <w:szCs w:val="20"/>
        </w:rPr>
        <w:t>Wójta Radtkego</w:t>
      </w:r>
      <w:r w:rsidR="00CC22FF">
        <w:rPr>
          <w:rFonts w:ascii="Times New Roman" w:hAnsi="Times New Roman"/>
          <w:sz w:val="20"/>
          <w:szCs w:val="20"/>
        </w:rPr>
        <w:t xml:space="preserve"> 1 – Szpital </w:t>
      </w:r>
      <w:r w:rsidR="00AE56AB">
        <w:rPr>
          <w:rFonts w:ascii="Times New Roman" w:hAnsi="Times New Roman"/>
          <w:sz w:val="20"/>
          <w:szCs w:val="20"/>
        </w:rPr>
        <w:t>Św. Wincentego a Paulo</w:t>
      </w:r>
      <w:r w:rsidR="00CC22FF" w:rsidRPr="008A238F">
        <w:rPr>
          <w:rFonts w:ascii="Times New Roman" w:hAnsi="Times New Roman"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w Gdyni </w:t>
      </w:r>
      <w:r w:rsidR="000A64C4">
        <w:rPr>
          <w:rFonts w:ascii="Times New Roman" w:hAnsi="Times New Roman"/>
          <w:sz w:val="20"/>
          <w:szCs w:val="20"/>
        </w:rPr>
        <w:t xml:space="preserve">oraz przy ul. Powstania Styczniowego 1 – Szpital Morski im. PCK </w:t>
      </w:r>
      <w:r w:rsidR="00CC22FF">
        <w:rPr>
          <w:rFonts w:ascii="Times New Roman" w:hAnsi="Times New Roman"/>
          <w:bCs/>
          <w:sz w:val="20"/>
          <w:szCs w:val="20"/>
        </w:rPr>
        <w:t>w następujący</w:t>
      </w:r>
      <w:r w:rsidR="00A43C39">
        <w:rPr>
          <w:rFonts w:ascii="Times New Roman" w:hAnsi="Times New Roman"/>
          <w:bCs/>
          <w:sz w:val="20"/>
          <w:szCs w:val="20"/>
        </w:rPr>
        <w:t>ch</w:t>
      </w:r>
      <w:r w:rsidR="00CC22FF">
        <w:rPr>
          <w:rFonts w:ascii="Times New Roman" w:hAnsi="Times New Roman"/>
          <w:bCs/>
          <w:sz w:val="20"/>
          <w:szCs w:val="20"/>
        </w:rPr>
        <w:t xml:space="preserve"> zakresach świadczeń:</w:t>
      </w:r>
    </w:p>
    <w:p w:rsidR="000A64C4" w:rsidRDefault="000A64C4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A64C4" w:rsidRDefault="000A64C4" w:rsidP="000A64C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-  </w:t>
      </w:r>
      <w:r w:rsidRPr="00A04766">
        <w:rPr>
          <w:rFonts w:ascii="Times New Roman" w:eastAsia="Times New Roman" w:hAnsi="Times New Roman"/>
          <w:bCs/>
          <w:sz w:val="20"/>
          <w:szCs w:val="20"/>
        </w:rPr>
        <w:t xml:space="preserve">w lokalizacji </w:t>
      </w:r>
      <w:r w:rsidRPr="004270F9">
        <w:rPr>
          <w:rFonts w:ascii="Times New Roman" w:eastAsia="Times New Roman" w:hAnsi="Times New Roman"/>
        </w:rPr>
        <w:t xml:space="preserve">ul. </w:t>
      </w:r>
      <w:r>
        <w:rPr>
          <w:rFonts w:ascii="Times New Roman" w:eastAsia="Times New Roman" w:hAnsi="Times New Roman"/>
        </w:rPr>
        <w:t>Wójta Radtkego</w:t>
      </w:r>
      <w:r w:rsidRPr="004270F9">
        <w:rPr>
          <w:rFonts w:ascii="Times New Roman" w:eastAsia="Times New Roman" w:hAnsi="Times New Roman"/>
        </w:rPr>
        <w:t xml:space="preserve"> 1, Gdynia - Szpital </w:t>
      </w:r>
      <w:r>
        <w:rPr>
          <w:rFonts w:ascii="Times New Roman" w:eastAsia="Times New Roman" w:hAnsi="Times New Roman"/>
        </w:rPr>
        <w:t>Św. Wincentego a Paulo</w:t>
      </w:r>
      <w:r w:rsidRPr="00A0476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</w:rPr>
        <w:t>w następujących zakresach</w:t>
      </w:r>
      <w:r w:rsidRPr="00A04766">
        <w:rPr>
          <w:rFonts w:ascii="Times New Roman" w:eastAsia="Times New Roman" w:hAnsi="Times New Roman"/>
          <w:bCs/>
          <w:sz w:val="20"/>
          <w:szCs w:val="20"/>
        </w:rPr>
        <w:t>:</w:t>
      </w:r>
    </w:p>
    <w:p w:rsidR="000A64C4" w:rsidRDefault="000A64C4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84DF0" w:rsidRPr="00984DF0" w:rsidRDefault="00984DF0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984DF0">
        <w:rPr>
          <w:rFonts w:ascii="Arial Narrow" w:hAnsi="Arial Narrow"/>
          <w:u w:val="single"/>
        </w:rPr>
        <w:t xml:space="preserve"> </w:t>
      </w:r>
      <w:r w:rsidRPr="00984DF0">
        <w:rPr>
          <w:rFonts w:ascii="Times New Roman" w:hAnsi="Times New Roman"/>
          <w:b/>
          <w:sz w:val="20"/>
          <w:szCs w:val="20"/>
          <w:u w:val="single"/>
        </w:rPr>
        <w:t>w zakresie czynności lekarza w Oddziale Anestezjologii i Intensywnej Terapii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 xml:space="preserve"> - ordynacja i/lub dyżury i/lub z zapewnieniem opieki medycznej podczas transportu pacjenta oraz opcjonalnie dyżury wspomagające w Szpitalnym Oddziale Ratunkowym . </w:t>
      </w:r>
    </w:p>
    <w:p w:rsidR="00984DF0" w:rsidRDefault="00984DF0" w:rsidP="00984DF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C00E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Pr="007007E1">
        <w:rPr>
          <w:rFonts w:ascii="Times New Roman" w:hAnsi="Times New Roman"/>
          <w:bCs/>
          <w:sz w:val="20"/>
          <w:szCs w:val="20"/>
        </w:rPr>
        <w:t xml:space="preserve">lekarzy w zakresie </w:t>
      </w:r>
      <w:r w:rsidRPr="002C00E6">
        <w:rPr>
          <w:rFonts w:ascii="Times New Roman" w:hAnsi="Times New Roman"/>
          <w:bCs/>
          <w:sz w:val="20"/>
          <w:szCs w:val="20"/>
        </w:rPr>
        <w:t>ordynacji i/lub dyżurów</w:t>
      </w:r>
      <w:r w:rsidRPr="002C00E6">
        <w:rPr>
          <w:rFonts w:ascii="Arial Narrow" w:hAnsi="Arial Narrow"/>
        </w:rPr>
        <w:t xml:space="preserve"> </w:t>
      </w:r>
      <w:r w:rsidRPr="002C00E6">
        <w:rPr>
          <w:rFonts w:ascii="Times New Roman" w:hAnsi="Times New Roman"/>
          <w:bCs/>
          <w:sz w:val="20"/>
          <w:szCs w:val="20"/>
        </w:rPr>
        <w:t xml:space="preserve"> w Oddziale Anestezjologii i Intensywnej Terapii i/lub z zapewnieniem opieki medycznej podczas transportu pacjenta oraz opcjonalnie dyżury wspomagające w Szpitalnym Oddziale Ratunkowym</w:t>
      </w:r>
      <w:r w:rsidRPr="007E6BA7">
        <w:rPr>
          <w:rFonts w:ascii="Times New Roman" w:hAnsi="Times New Roman"/>
          <w:bCs/>
          <w:sz w:val="20"/>
          <w:szCs w:val="20"/>
        </w:rPr>
        <w:t xml:space="preserve"> w lokalizacji przy ul. Wójta Radtkego 1 w Gdyni, zgodnie z harmonogramem ustalonym przez Udzielającego zamówienia. </w:t>
      </w:r>
    </w:p>
    <w:p w:rsidR="0008174F" w:rsidRDefault="0008174F" w:rsidP="00984DF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84DF0" w:rsidRPr="00F70B0A" w:rsidRDefault="00F70B0A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55808810"/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00058B">
        <w:rPr>
          <w:rFonts w:ascii="Times New Roman" w:hAnsi="Times New Roman"/>
          <w:bCs/>
          <w:sz w:val="20"/>
          <w:szCs w:val="20"/>
        </w:rPr>
        <w:t xml:space="preserve">stanowiącej Załącznik nr 3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bookmarkEnd w:id="0"/>
    <w:p w:rsidR="00984DF0" w:rsidRPr="009A3646" w:rsidRDefault="00984DF0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984DF0" w:rsidRDefault="00984DF0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5E4AE6" w:rsidRDefault="005E4AE6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3394E" w:rsidRPr="00C566D6" w:rsidRDefault="0053394E" w:rsidP="0053394E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5E4AE6"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2</w:t>
      </w:r>
      <w:r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w ramach kontraktu lekarskiego w Oddziale Anestezjologii i Intensywnej Terapii – kwalifikacja Pacjenta do zabiegu operacyjnego.</w:t>
      </w:r>
    </w:p>
    <w:p w:rsidR="0053394E" w:rsidRPr="00961466" w:rsidRDefault="0053394E" w:rsidP="0053394E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:rsidR="0053394E" w:rsidRPr="00F70B0A" w:rsidRDefault="0053394E" w:rsidP="00F70B0A">
      <w:pPr>
        <w:pStyle w:val="Standard"/>
        <w:spacing w:after="192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</w:t>
      </w:r>
      <w:r w:rsidR="007007E1">
        <w:rPr>
          <w:rFonts w:ascii="Times New Roman" w:hAnsi="Times New Roman"/>
          <w:sz w:val="20"/>
          <w:szCs w:val="20"/>
          <w:shd w:val="clear" w:color="auto" w:fill="FFFFFF"/>
        </w:rPr>
        <w:t xml:space="preserve"> w zakresie kwalifikacji Pacjenta do zabiegu operacyjnego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/>
          <w:sz w:val="20"/>
          <w:szCs w:val="20"/>
        </w:rPr>
        <w:t>lekarza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E335AA">
        <w:rPr>
          <w:rFonts w:ascii="Times New Roman" w:hAnsi="Times New Roman"/>
          <w:sz w:val="20"/>
          <w:szCs w:val="20"/>
        </w:rPr>
        <w:t>przy ul.</w:t>
      </w:r>
      <w:r w:rsidRPr="004A60B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Wójta Radtkego 1</w:t>
      </w:r>
      <w:r w:rsidRPr="00E335AA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:rsidR="00F70B0A" w:rsidRPr="00F70B0A" w:rsidRDefault="00F70B0A" w:rsidP="00F70B0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206839">
        <w:rPr>
          <w:rFonts w:ascii="Times New Roman" w:hAnsi="Times New Roman"/>
          <w:bCs/>
          <w:sz w:val="20"/>
          <w:szCs w:val="20"/>
        </w:rPr>
        <w:t>stanowiącej Załącznik nr 3</w:t>
      </w:r>
      <w:r w:rsidR="00206839" w:rsidRPr="00206839">
        <w:rPr>
          <w:rFonts w:ascii="Times New Roman" w:hAnsi="Times New Roman"/>
          <w:bCs/>
          <w:sz w:val="20"/>
          <w:szCs w:val="20"/>
        </w:rPr>
        <w:t>.1</w:t>
      </w:r>
      <w:r w:rsidRPr="00206839">
        <w:rPr>
          <w:rFonts w:ascii="Times New Roman" w:hAnsi="Times New Roman"/>
          <w:bCs/>
          <w:sz w:val="20"/>
          <w:szCs w:val="20"/>
        </w:rPr>
        <w:t xml:space="preserve"> do </w:t>
      </w:r>
      <w:r w:rsidRPr="00115630">
        <w:rPr>
          <w:rFonts w:ascii="Times New Roman" w:hAnsi="Times New Roman"/>
          <w:bCs/>
          <w:sz w:val="20"/>
          <w:szCs w:val="20"/>
        </w:rPr>
        <w:t>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53394E" w:rsidRPr="009A3646" w:rsidRDefault="0053394E" w:rsidP="005339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53394E" w:rsidRPr="0003604D" w:rsidRDefault="0053394E" w:rsidP="005339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:rsidR="000A64C4" w:rsidRDefault="000A64C4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73F8B" w:rsidRDefault="00C73F8B" w:rsidP="00C73F8B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E065E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Kardiologii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udzielanie świadczeń zdrowotnych w Poradni Kardiologicznej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C73F8B" w:rsidRPr="005C3889" w:rsidRDefault="00C73F8B" w:rsidP="00C73F8B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73F8B" w:rsidRDefault="00C73F8B" w:rsidP="00C73F8B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>ów w Oddziale Kardiologii i/lub udzielanie świadczeń zdrowotnych w Poradni Kardiologicznej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C73F8B" w:rsidRPr="0003604D" w:rsidRDefault="00C73F8B" w:rsidP="00C73F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F70B0A" w:rsidRPr="00F70B0A" w:rsidRDefault="00F70B0A" w:rsidP="00F70B0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206839">
        <w:rPr>
          <w:rFonts w:ascii="Times New Roman" w:hAnsi="Times New Roman"/>
          <w:bCs/>
          <w:sz w:val="20"/>
          <w:szCs w:val="20"/>
        </w:rPr>
        <w:t xml:space="preserve">stanowiącej Załącznik nr 3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C73F8B" w:rsidRPr="009A3646" w:rsidRDefault="00C73F8B" w:rsidP="00C73F8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C73F8B" w:rsidRDefault="00C73F8B" w:rsidP="00C73F8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</w:t>
      </w:r>
      <w:bookmarkStart w:id="1" w:name="_GoBack"/>
      <w:bookmarkEnd w:id="1"/>
      <w:r w:rsidRPr="0003604D">
        <w:rPr>
          <w:rFonts w:ascii="Times New Roman" w:hAnsi="Times New Roman"/>
          <w:bCs/>
          <w:sz w:val="20"/>
          <w:szCs w:val="20"/>
        </w:rPr>
        <w:t>trzebowania Udzielającego zamówienia.</w:t>
      </w:r>
    </w:p>
    <w:p w:rsidR="000A64C4" w:rsidRDefault="000A64C4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E065E" w:rsidRPr="00894EC8" w:rsidRDefault="00FE065E" w:rsidP="001925F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E065E">
        <w:rPr>
          <w:rFonts w:ascii="Times New Roman" w:hAnsi="Times New Roman"/>
          <w:b/>
          <w:bCs/>
          <w:sz w:val="18"/>
          <w:szCs w:val="18"/>
          <w:u w:val="single"/>
        </w:rPr>
        <w:t>III.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4</w:t>
      </w:r>
      <w:r w:rsidRPr="00FE065E">
        <w:rPr>
          <w:rFonts w:ascii="Times New Roman" w:hAnsi="Times New Roman"/>
          <w:b/>
          <w:bCs/>
          <w:sz w:val="18"/>
          <w:szCs w:val="18"/>
          <w:u w:val="single"/>
        </w:rPr>
        <w:t xml:space="preserve">. Udzielanie świadczeń zdrowotnych w </w:t>
      </w:r>
      <w:r w:rsidRPr="00FE065E"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Kardiologii – Oddział Intensywnego Nadzoru Kardiologicznego /Pracowni i/lub udzielanie świadczeń zdrowotnych w Poradni </w:t>
      </w:r>
      <w:r w:rsidRPr="00894EC8">
        <w:rPr>
          <w:rFonts w:ascii="Times New Roman" w:hAnsi="Times New Roman"/>
          <w:b/>
          <w:bCs/>
          <w:sz w:val="20"/>
          <w:szCs w:val="20"/>
          <w:u w:val="single"/>
        </w:rPr>
        <w:t>Kardiologicznej</w:t>
      </w:r>
      <w:r w:rsidR="001925FA" w:rsidRPr="00894EC8">
        <w:rPr>
          <w:rFonts w:ascii="Times New Roman" w:hAnsi="Times New Roman"/>
          <w:b/>
          <w:bCs/>
          <w:sz w:val="20"/>
          <w:szCs w:val="20"/>
          <w:u w:val="single"/>
        </w:rPr>
        <w:t xml:space="preserve"> oraz opcjonalnie dyżury wspomagające w Szpitalnym Oddziale Ratunkowym . </w:t>
      </w:r>
    </w:p>
    <w:p w:rsidR="00FE065E" w:rsidRPr="00DE0CA4" w:rsidRDefault="00FE065E" w:rsidP="00FE065E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FE065E" w:rsidRDefault="00FE065E" w:rsidP="001925F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566D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</w:t>
      </w:r>
      <w:r>
        <w:rPr>
          <w:rFonts w:ascii="Times New Roman" w:hAnsi="Times New Roman"/>
          <w:bCs/>
          <w:sz w:val="20"/>
          <w:szCs w:val="20"/>
        </w:rPr>
        <w:t xml:space="preserve">przez lekarzy w Oddziale </w:t>
      </w:r>
      <w:r w:rsidRPr="00BB4F32">
        <w:rPr>
          <w:rFonts w:ascii="Times New Roman" w:hAnsi="Times New Roman"/>
          <w:bCs/>
          <w:sz w:val="20"/>
          <w:szCs w:val="20"/>
        </w:rPr>
        <w:t>Kardiologii – Oddział Intensywnego Nadzoru Kardiologicznego /Pracowni</w:t>
      </w:r>
      <w:r>
        <w:rPr>
          <w:rFonts w:ascii="Times New Roman" w:hAnsi="Times New Roman"/>
          <w:bCs/>
          <w:sz w:val="20"/>
          <w:szCs w:val="20"/>
        </w:rPr>
        <w:t xml:space="preserve"> i/lub udzielanie świadczeń zdrowotnych w Poradni </w:t>
      </w:r>
      <w:r w:rsidRPr="00894EC8">
        <w:rPr>
          <w:rFonts w:ascii="Times New Roman" w:hAnsi="Times New Roman"/>
          <w:bCs/>
          <w:sz w:val="20"/>
          <w:szCs w:val="20"/>
        </w:rPr>
        <w:t>Kardiologicznej</w:t>
      </w:r>
      <w:r w:rsidRPr="00894EC8">
        <w:rPr>
          <w:rFonts w:ascii="Times New Roman" w:eastAsia="Times New Roman" w:hAnsi="Times New Roman"/>
          <w:sz w:val="20"/>
          <w:szCs w:val="20"/>
        </w:rPr>
        <w:t xml:space="preserve"> </w:t>
      </w:r>
      <w:r w:rsidR="001925FA" w:rsidRPr="00894EC8">
        <w:rPr>
          <w:rFonts w:ascii="Times New Roman" w:hAnsi="Times New Roman"/>
          <w:bCs/>
          <w:sz w:val="20"/>
          <w:szCs w:val="20"/>
        </w:rPr>
        <w:t>oraz opcjonalnie dyżury wspomagające w Szpitalnym Oddziale Ratunkowym</w:t>
      </w:r>
      <w:r w:rsidRPr="00894EC8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894EC8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A037E5">
        <w:rPr>
          <w:rFonts w:ascii="Times New Roman" w:eastAsia="Times New Roman" w:hAnsi="Times New Roman"/>
          <w:sz w:val="20"/>
          <w:szCs w:val="20"/>
        </w:rPr>
        <w:t>przy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ul. </w:t>
      </w:r>
      <w:r>
        <w:rPr>
          <w:rFonts w:ascii="Times New Roman" w:eastAsia="Times New Roman" w:hAnsi="Times New Roman"/>
          <w:sz w:val="20"/>
          <w:szCs w:val="20"/>
        </w:rPr>
        <w:t>Wójta Radtkego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1, Szpital </w:t>
      </w:r>
      <w:r>
        <w:rPr>
          <w:rFonts w:ascii="Times New Roman" w:eastAsia="Times New Roman" w:hAnsi="Times New Roman"/>
          <w:sz w:val="20"/>
          <w:szCs w:val="20"/>
        </w:rPr>
        <w:t xml:space="preserve">Św. Wincentego a Paulo </w:t>
      </w:r>
      <w:r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 (zabiegi oraz dyżury pod telefonem). </w:t>
      </w:r>
    </w:p>
    <w:p w:rsidR="00FE065E" w:rsidRPr="0003604D" w:rsidRDefault="00FE065E" w:rsidP="00FE06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E065E" w:rsidRPr="0008174F" w:rsidRDefault="00F70B0A" w:rsidP="00FE06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206839">
        <w:rPr>
          <w:rFonts w:ascii="Times New Roman" w:hAnsi="Times New Roman"/>
          <w:bCs/>
          <w:sz w:val="20"/>
          <w:szCs w:val="20"/>
        </w:rPr>
        <w:t>Załącznik nr 3</w:t>
      </w:r>
      <w:r w:rsidR="00206839" w:rsidRPr="00206839">
        <w:rPr>
          <w:rFonts w:ascii="Times New Roman" w:hAnsi="Times New Roman"/>
          <w:bCs/>
          <w:sz w:val="20"/>
          <w:szCs w:val="20"/>
        </w:rPr>
        <w:t>.2</w:t>
      </w:r>
      <w:r w:rsidRPr="00206839">
        <w:rPr>
          <w:rFonts w:ascii="Times New Roman" w:hAnsi="Times New Roman"/>
          <w:bCs/>
          <w:sz w:val="20"/>
          <w:szCs w:val="20"/>
        </w:rPr>
        <w:t xml:space="preserve">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FE065E" w:rsidRPr="009A3646" w:rsidRDefault="00FE065E" w:rsidP="00FE06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FE065E" w:rsidRDefault="00FE065E" w:rsidP="00FE06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A64C4" w:rsidRDefault="000A64C4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E065E" w:rsidRPr="0028064C" w:rsidRDefault="00FE065E" w:rsidP="00FE065E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III.5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Rehabilitacji Neurologicznej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ordynacja.</w:t>
      </w:r>
    </w:p>
    <w:p w:rsidR="00FE065E" w:rsidRDefault="00FE065E" w:rsidP="00FE065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</w:t>
      </w:r>
      <w:r>
        <w:rPr>
          <w:rFonts w:ascii="Times New Roman" w:hAnsi="Times New Roman"/>
          <w:bCs/>
          <w:sz w:val="20"/>
          <w:szCs w:val="20"/>
        </w:rPr>
        <w:t>w Oddziale Rehabilitacji Neurologicznej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FE065E" w:rsidRDefault="00FE065E" w:rsidP="00FE06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70B0A" w:rsidRPr="00F70B0A" w:rsidRDefault="00F70B0A" w:rsidP="00F70B0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206839">
        <w:rPr>
          <w:rFonts w:ascii="Times New Roman" w:hAnsi="Times New Roman"/>
          <w:bCs/>
          <w:sz w:val="20"/>
          <w:szCs w:val="20"/>
        </w:rPr>
        <w:t xml:space="preserve">Załącznik nr 3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FE065E" w:rsidRPr="009A3646" w:rsidRDefault="00FE065E" w:rsidP="00FE06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0A64C4" w:rsidRDefault="00FE065E" w:rsidP="00C566D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F70B0A" w:rsidRPr="00C566D6" w:rsidRDefault="00F70B0A" w:rsidP="00C566D6">
      <w:pPr>
        <w:tabs>
          <w:tab w:val="left" w:pos="10080"/>
        </w:tabs>
        <w:spacing w:after="0" w:line="240" w:lineRule="auto"/>
        <w:jc w:val="both"/>
        <w:rPr>
          <w:rStyle w:val="Domylnaczcionkaakapitu1"/>
          <w:rFonts w:ascii="Times New Roman" w:hAnsi="Times New Roman"/>
          <w:bCs/>
          <w:sz w:val="20"/>
          <w:szCs w:val="20"/>
        </w:rPr>
      </w:pPr>
    </w:p>
    <w:p w:rsidR="00F70B0A" w:rsidRPr="0028064C" w:rsidRDefault="00F70B0A" w:rsidP="00F70B0A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III.6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Neurologii/Udarowy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dyżury.</w:t>
      </w:r>
    </w:p>
    <w:p w:rsidR="00F70B0A" w:rsidRPr="00206839" w:rsidRDefault="00F70B0A" w:rsidP="00F70B0A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>ów w Oddziale Neurologii/Udarowy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F70B0A" w:rsidRPr="00E335AA" w:rsidRDefault="00F70B0A" w:rsidP="00F70B0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06839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lekarzy wskazany jest w projekcie umowy stanowiącej Załącznik nr 3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F70B0A" w:rsidRDefault="00F70B0A" w:rsidP="00F70B0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A64C4" w:rsidRDefault="000A64C4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34A6F" w:rsidRPr="00093DE8" w:rsidRDefault="00E34A6F" w:rsidP="00E34A6F">
      <w:pPr>
        <w:pStyle w:val="Standard"/>
        <w:spacing w:after="4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70B0A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Pracowni Diagnostyki Obrazowej  – ordynacja i/lub dyżury i/lub </w:t>
      </w:r>
      <w:r w:rsidRPr="00093DE8">
        <w:rPr>
          <w:rFonts w:ascii="Times New Roman" w:hAnsi="Times New Roman"/>
          <w:b/>
          <w:sz w:val="20"/>
          <w:szCs w:val="20"/>
          <w:u w:val="single"/>
        </w:rPr>
        <w:t>opisywanie badań tomografii komputerowej (TK) poza godzinami ordynacji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E34A6F" w:rsidRDefault="00E34A6F" w:rsidP="007007E1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 xml:space="preserve">ów </w:t>
      </w:r>
      <w:r w:rsidRPr="0065628D">
        <w:rPr>
          <w:rFonts w:ascii="Times New Roman" w:hAnsi="Times New Roman"/>
          <w:bCs/>
          <w:sz w:val="20"/>
          <w:szCs w:val="20"/>
        </w:rPr>
        <w:t xml:space="preserve">i/lub </w:t>
      </w:r>
      <w:r w:rsidRPr="0065628D">
        <w:rPr>
          <w:rFonts w:ascii="Times New Roman" w:hAnsi="Times New Roman"/>
          <w:sz w:val="20"/>
          <w:szCs w:val="20"/>
        </w:rPr>
        <w:t>opisywanie badań tomografii komputerowej (TK) poza godzinami ordynacji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w Pracowni Diagnostyki Obrazowej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3116B2" w:rsidRDefault="003116B2" w:rsidP="008733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B3B2D" w:rsidRPr="0008174F" w:rsidRDefault="00F70B0A" w:rsidP="000B3B2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206839">
        <w:rPr>
          <w:rFonts w:ascii="Times New Roman" w:hAnsi="Times New Roman"/>
          <w:bCs/>
          <w:sz w:val="20"/>
          <w:szCs w:val="20"/>
        </w:rPr>
        <w:t xml:space="preserve">stanowiącej Załącznik nr 3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0B3B2D" w:rsidRPr="009A3646" w:rsidRDefault="000B3B2D" w:rsidP="000B3B2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0B3B2D" w:rsidRPr="0003604D" w:rsidRDefault="000B3B2D" w:rsidP="000B3B2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B3B2D" w:rsidRPr="0003604D" w:rsidRDefault="000B3B2D" w:rsidP="000B3B2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71F65" w:rsidRPr="00093DE8" w:rsidRDefault="00571F65" w:rsidP="00571F6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55809133"/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70B0A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Pracowni Diagnostyki Obrazowej  – ordynacja i/lub dyżury  wraz z kierowaniem pracownią.</w:t>
      </w:r>
    </w:p>
    <w:p w:rsidR="00703AF2" w:rsidRPr="00093DE8" w:rsidRDefault="00703AF2" w:rsidP="00571F6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71F65" w:rsidRPr="00F04C33" w:rsidRDefault="00571F65" w:rsidP="00571F6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3DE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</w:t>
      </w:r>
      <w:r w:rsidRPr="00F04C33">
        <w:rPr>
          <w:rFonts w:ascii="Times New Roman" w:hAnsi="Times New Roman"/>
          <w:bCs/>
          <w:sz w:val="20"/>
          <w:szCs w:val="20"/>
        </w:rPr>
        <w:t xml:space="preserve">ordynacji i/lub dyżurów w Pracowni Diagnostyki Obrazowej wraz z kierowaniem pracownią, w lokalizacji przy ul. Wójta Radtkego 1 w Gdyni, zgodnie z harmonogramem ustalonym przez Udzielającego zamówienia. </w:t>
      </w:r>
    </w:p>
    <w:p w:rsidR="00703AF2" w:rsidRPr="0008174F" w:rsidRDefault="00F70B0A" w:rsidP="00703A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206839">
        <w:rPr>
          <w:rFonts w:ascii="Times New Roman" w:hAnsi="Times New Roman"/>
          <w:bCs/>
          <w:sz w:val="20"/>
          <w:szCs w:val="20"/>
        </w:rPr>
        <w:t>stanowiącej Załącznik nr 3</w:t>
      </w:r>
      <w:r w:rsidR="00206839" w:rsidRPr="00206839">
        <w:rPr>
          <w:rFonts w:ascii="Times New Roman" w:hAnsi="Times New Roman"/>
          <w:bCs/>
          <w:sz w:val="20"/>
          <w:szCs w:val="20"/>
        </w:rPr>
        <w:t>.3</w:t>
      </w:r>
      <w:r w:rsidRPr="00206839">
        <w:rPr>
          <w:rFonts w:ascii="Times New Roman" w:hAnsi="Times New Roman"/>
          <w:bCs/>
          <w:sz w:val="20"/>
          <w:szCs w:val="20"/>
        </w:rPr>
        <w:t xml:space="preserve">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703AF2" w:rsidRPr="009A3646" w:rsidRDefault="00703AF2" w:rsidP="00703A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703AF2" w:rsidRPr="0003604D" w:rsidRDefault="00703AF2" w:rsidP="00703A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116B2" w:rsidRDefault="003116B2" w:rsidP="008733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2"/>
    <w:p w:rsidR="003116B2" w:rsidRDefault="003116B2" w:rsidP="008733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76332" w:rsidRPr="00093DE8" w:rsidRDefault="00776332" w:rsidP="00776332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</w:rPr>
      </w:pPr>
      <w:r w:rsidRPr="00093DE8">
        <w:rPr>
          <w:rFonts w:ascii="Times New Roman" w:hAnsi="Times New Roman"/>
          <w:b/>
          <w:bCs/>
          <w:sz w:val="20"/>
          <w:szCs w:val="20"/>
        </w:rPr>
        <w:t>III.</w:t>
      </w:r>
      <w:r w:rsidR="00F70B0A">
        <w:rPr>
          <w:rFonts w:ascii="Times New Roman" w:hAnsi="Times New Roman"/>
          <w:b/>
          <w:bCs/>
          <w:sz w:val="20"/>
          <w:szCs w:val="20"/>
        </w:rPr>
        <w:t>9</w:t>
      </w:r>
      <w:r w:rsidRPr="00093DE8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lekarskiego – konsultacje i</w:t>
      </w:r>
      <w:r w:rsidR="00841E07">
        <w:rPr>
          <w:rFonts w:ascii="Times New Roman" w:hAnsi="Times New Roman"/>
          <w:b/>
          <w:bCs/>
          <w:sz w:val="20"/>
          <w:szCs w:val="20"/>
          <w:u w:val="single"/>
        </w:rPr>
        <w:t>/lub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 zabiegi z zakresu neurochirurgii</w:t>
      </w:r>
      <w:r w:rsidRPr="00093DE8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.</w:t>
      </w:r>
    </w:p>
    <w:p w:rsidR="00776332" w:rsidRPr="00093DE8" w:rsidRDefault="00776332" w:rsidP="0077633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76332" w:rsidRPr="00776332" w:rsidRDefault="00776332" w:rsidP="0077633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55807128"/>
      <w:r w:rsidRPr="00776332">
        <w:rPr>
          <w:rFonts w:ascii="Times New Roman" w:hAnsi="Times New Roman"/>
          <w:sz w:val="20"/>
          <w:szCs w:val="20"/>
          <w:shd w:val="clear" w:color="auto" w:fill="FFFFFF"/>
        </w:rPr>
        <w:t>Przedmiotem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konkursu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udzielanie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świadczeń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zdrowotnych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przez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 xml:space="preserve">lekarza </w:t>
      </w:r>
      <w:r w:rsidRPr="00776332">
        <w:rPr>
          <w:rFonts w:ascii="Times New Roman" w:hAnsi="Times New Roman"/>
          <w:bCs/>
          <w:sz w:val="20"/>
          <w:szCs w:val="20"/>
        </w:rPr>
        <w:t>w ramach kontraktu lekarskiego z zakresu neurochirurgii (konsultacje i zabiegi) w oddziałach szpitalnych Udzielającego Zamówienia i na Bloku Operacyjnym, w lokalizacj</w:t>
      </w:r>
      <w:r w:rsidR="002F5D53">
        <w:rPr>
          <w:rFonts w:ascii="Times New Roman" w:hAnsi="Times New Roman"/>
          <w:bCs/>
          <w:sz w:val="20"/>
          <w:szCs w:val="20"/>
        </w:rPr>
        <w:t>ach</w:t>
      </w:r>
      <w:r w:rsidRPr="00776332">
        <w:rPr>
          <w:rFonts w:ascii="Times New Roman" w:hAnsi="Times New Roman"/>
          <w:bCs/>
          <w:sz w:val="20"/>
          <w:szCs w:val="20"/>
        </w:rPr>
        <w:t xml:space="preserve"> </w:t>
      </w:r>
      <w:r w:rsidR="002F5D53">
        <w:rPr>
          <w:rFonts w:ascii="Times New Roman" w:hAnsi="Times New Roman"/>
          <w:bCs/>
          <w:sz w:val="20"/>
          <w:szCs w:val="20"/>
        </w:rPr>
        <w:t xml:space="preserve"> przy ul. Wójta Radtkego 1 - </w:t>
      </w:r>
      <w:r w:rsidR="002F5D53" w:rsidRPr="00776332">
        <w:rPr>
          <w:rFonts w:ascii="Times New Roman" w:hAnsi="Times New Roman"/>
          <w:sz w:val="20"/>
          <w:szCs w:val="20"/>
        </w:rPr>
        <w:t xml:space="preserve">Szpital Św. Wincentego a Paulo </w:t>
      </w:r>
      <w:r w:rsidR="002F5D53">
        <w:rPr>
          <w:rFonts w:ascii="Times New Roman" w:hAnsi="Times New Roman"/>
          <w:sz w:val="20"/>
          <w:szCs w:val="20"/>
        </w:rPr>
        <w:t>oraz przy</w:t>
      </w:r>
      <w:r w:rsidRPr="00776332">
        <w:rPr>
          <w:rFonts w:ascii="Times New Roman" w:hAnsi="Times New Roman"/>
          <w:sz w:val="20"/>
          <w:szCs w:val="20"/>
        </w:rPr>
        <w:t xml:space="preserve"> ul. Powstania Styczniowego 1</w:t>
      </w:r>
      <w:r w:rsidR="002F5D53">
        <w:rPr>
          <w:rFonts w:ascii="Times New Roman" w:hAnsi="Times New Roman"/>
          <w:sz w:val="20"/>
          <w:szCs w:val="20"/>
        </w:rPr>
        <w:t xml:space="preserve"> – Szpital Morski im. PCK</w:t>
      </w:r>
      <w:r w:rsidRPr="00776332">
        <w:rPr>
          <w:rFonts w:ascii="Times New Roman" w:eastAsia="Times New Roman" w:hAnsi="Times New Roman"/>
          <w:sz w:val="20"/>
          <w:szCs w:val="20"/>
        </w:rPr>
        <w:t xml:space="preserve"> w Gdyni na wezwanie </w:t>
      </w:r>
      <w:r w:rsidRPr="00776332">
        <w:rPr>
          <w:rFonts w:ascii="Times New Roman" w:hAnsi="Times New Roman"/>
          <w:sz w:val="20"/>
          <w:szCs w:val="20"/>
        </w:rPr>
        <w:t>Udzielającego</w:t>
      </w:r>
      <w:r w:rsidRPr="00776332">
        <w:rPr>
          <w:rFonts w:ascii="Times New Roman" w:eastAsia="Arial" w:hAnsi="Times New Roman"/>
          <w:sz w:val="20"/>
          <w:szCs w:val="20"/>
        </w:rPr>
        <w:t xml:space="preserve"> </w:t>
      </w:r>
      <w:r w:rsidRPr="00776332">
        <w:rPr>
          <w:rFonts w:ascii="Times New Roman" w:hAnsi="Times New Roman"/>
          <w:sz w:val="20"/>
          <w:szCs w:val="20"/>
        </w:rPr>
        <w:t>zamówienia</w:t>
      </w:r>
      <w:r w:rsidRPr="00776332">
        <w:rPr>
          <w:rFonts w:ascii="Times New Roman" w:hAnsi="Times New Roman"/>
          <w:bCs/>
          <w:sz w:val="20"/>
          <w:szCs w:val="20"/>
        </w:rPr>
        <w:t>.</w:t>
      </w:r>
    </w:p>
    <w:p w:rsidR="00776332" w:rsidRDefault="00776332" w:rsidP="00776332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08174F" w:rsidRPr="00F70B0A" w:rsidRDefault="0008174F" w:rsidP="000817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206839">
        <w:rPr>
          <w:rFonts w:ascii="Times New Roman" w:hAnsi="Times New Roman"/>
          <w:bCs/>
          <w:sz w:val="20"/>
          <w:szCs w:val="20"/>
        </w:rPr>
        <w:t>stanowiącej Załącznik nr 3</w:t>
      </w:r>
      <w:r w:rsidR="00206839" w:rsidRPr="00206839">
        <w:rPr>
          <w:rFonts w:ascii="Times New Roman" w:hAnsi="Times New Roman"/>
          <w:bCs/>
          <w:sz w:val="20"/>
          <w:szCs w:val="20"/>
        </w:rPr>
        <w:t>.1</w:t>
      </w:r>
      <w:r w:rsidRPr="00206839">
        <w:rPr>
          <w:rFonts w:ascii="Times New Roman" w:hAnsi="Times New Roman"/>
          <w:bCs/>
          <w:sz w:val="20"/>
          <w:szCs w:val="20"/>
        </w:rPr>
        <w:t xml:space="preserve">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08174F" w:rsidRPr="00776332" w:rsidRDefault="0008174F" w:rsidP="00776332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776332" w:rsidRDefault="00776332" w:rsidP="007763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332">
        <w:rPr>
          <w:rFonts w:ascii="Times New Roman" w:hAnsi="Times New Roman"/>
          <w:sz w:val="20"/>
          <w:szCs w:val="20"/>
        </w:rPr>
        <w:t>Udzielający</w:t>
      </w:r>
      <w:r w:rsidRPr="00776332">
        <w:rPr>
          <w:rFonts w:ascii="Times New Roman" w:eastAsia="Arial" w:hAnsi="Times New Roman"/>
          <w:sz w:val="20"/>
          <w:szCs w:val="20"/>
        </w:rPr>
        <w:t xml:space="preserve"> </w:t>
      </w:r>
      <w:r w:rsidRPr="00776332">
        <w:rPr>
          <w:rFonts w:ascii="Times New Roman" w:hAnsi="Times New Roman"/>
          <w:sz w:val="20"/>
          <w:szCs w:val="20"/>
        </w:rPr>
        <w:t>zamówienia</w:t>
      </w:r>
      <w:r w:rsidRPr="00776332">
        <w:rPr>
          <w:rFonts w:ascii="Times New Roman" w:eastAsia="Arial" w:hAnsi="Times New Roman"/>
          <w:sz w:val="20"/>
          <w:szCs w:val="20"/>
        </w:rPr>
        <w:t xml:space="preserve"> preferuje </w:t>
      </w:r>
      <w:r w:rsidRPr="00776332">
        <w:rPr>
          <w:rFonts w:ascii="Times New Roman" w:hAnsi="Times New Roman"/>
          <w:sz w:val="20"/>
          <w:szCs w:val="20"/>
        </w:rPr>
        <w:t>udzielenie</w:t>
      </w:r>
      <w:r w:rsidRPr="00776332">
        <w:rPr>
          <w:rFonts w:ascii="Times New Roman" w:eastAsia="Arial" w:hAnsi="Times New Roman"/>
          <w:sz w:val="20"/>
          <w:szCs w:val="20"/>
        </w:rPr>
        <w:t xml:space="preserve"> </w:t>
      </w:r>
      <w:r w:rsidRPr="00776332">
        <w:rPr>
          <w:rFonts w:ascii="Times New Roman" w:hAnsi="Times New Roman"/>
          <w:sz w:val="20"/>
          <w:szCs w:val="20"/>
        </w:rPr>
        <w:t>zamówienia jednemu lekarzowi. Minimalna wymagana stała dostępność lekarza w tygodniu w dniach i godzinach uzgodnionych przez Strony w pozostałych okresach konsultacja na wezwanie, nie później niż dnia następnego od wezwania, z wyjątkiem przypadków pilnych.</w:t>
      </w:r>
    </w:p>
    <w:p w:rsidR="0008174F" w:rsidRPr="0003604D" w:rsidRDefault="0008174F" w:rsidP="000817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3"/>
    <w:p w:rsidR="00776332" w:rsidRPr="00776332" w:rsidRDefault="00776332" w:rsidP="007763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2BD8" w:rsidRPr="00C566D6" w:rsidRDefault="00882BD8" w:rsidP="00882BD8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</w:rPr>
      </w:pPr>
      <w:r w:rsidRPr="00C566D6">
        <w:rPr>
          <w:rFonts w:ascii="Times New Roman" w:hAnsi="Times New Roman"/>
          <w:b/>
          <w:bCs/>
          <w:sz w:val="20"/>
          <w:szCs w:val="20"/>
        </w:rPr>
        <w:t>III.</w:t>
      </w:r>
      <w:r w:rsidR="00F70B0A">
        <w:rPr>
          <w:rFonts w:ascii="Times New Roman" w:hAnsi="Times New Roman"/>
          <w:b/>
          <w:bCs/>
          <w:sz w:val="20"/>
          <w:szCs w:val="20"/>
        </w:rPr>
        <w:t>10</w:t>
      </w:r>
      <w:r w:rsidRPr="00C566D6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C566D6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lekarskiego – konsultacje w zakresie neurologii dzieci</w:t>
      </w:r>
      <w:r w:rsidR="002F5D53" w:rsidRPr="00C566D6"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 w:rsidRPr="00C566D6">
        <w:rPr>
          <w:rFonts w:ascii="Times New Roman" w:hAnsi="Times New Roman"/>
          <w:b/>
          <w:bCs/>
          <w:sz w:val="20"/>
          <w:szCs w:val="20"/>
          <w:u w:val="single"/>
        </w:rPr>
        <w:t>cej</w:t>
      </w:r>
      <w:r w:rsidRPr="00C566D6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.</w:t>
      </w:r>
    </w:p>
    <w:p w:rsidR="003116B2" w:rsidRPr="00C566D6" w:rsidRDefault="003116B2" w:rsidP="008733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F5D53" w:rsidRDefault="002F5D53" w:rsidP="002F5D5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Przedmiotem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konkursu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udzielanie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świadczeń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>zdrowotnych</w:t>
      </w:r>
      <w:r w:rsidRPr="0077633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przez </w:t>
      </w:r>
      <w:r w:rsidRPr="00776332">
        <w:rPr>
          <w:rFonts w:ascii="Times New Roman" w:hAnsi="Times New Roman"/>
          <w:sz w:val="20"/>
          <w:szCs w:val="20"/>
          <w:shd w:val="clear" w:color="auto" w:fill="FFFFFF"/>
        </w:rPr>
        <w:t xml:space="preserve">lekarza </w:t>
      </w:r>
      <w:r w:rsidRPr="00776332">
        <w:rPr>
          <w:rFonts w:ascii="Times New Roman" w:hAnsi="Times New Roman"/>
          <w:bCs/>
          <w:sz w:val="20"/>
          <w:szCs w:val="20"/>
        </w:rPr>
        <w:t>w ramach kontraktu lekarskiego z zakresu neuro</w:t>
      </w:r>
      <w:r>
        <w:rPr>
          <w:rFonts w:ascii="Times New Roman" w:hAnsi="Times New Roman"/>
          <w:bCs/>
          <w:sz w:val="20"/>
          <w:szCs w:val="20"/>
        </w:rPr>
        <w:t>logii dziecięcej</w:t>
      </w:r>
      <w:r w:rsidRPr="00776332">
        <w:rPr>
          <w:rFonts w:ascii="Times New Roman" w:hAnsi="Times New Roman"/>
          <w:bCs/>
          <w:sz w:val="20"/>
          <w:szCs w:val="20"/>
        </w:rPr>
        <w:t xml:space="preserve"> (konsultacje) w oddziałach szpitalnych Udzielającego Zamówienia , w lokalizacj</w:t>
      </w:r>
      <w:r>
        <w:rPr>
          <w:rFonts w:ascii="Times New Roman" w:hAnsi="Times New Roman"/>
          <w:bCs/>
          <w:sz w:val="20"/>
          <w:szCs w:val="20"/>
        </w:rPr>
        <w:t>ach</w:t>
      </w:r>
      <w:r w:rsidRPr="00776332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przy ul. Wójta Radtkego 1 - </w:t>
      </w:r>
      <w:r w:rsidRPr="00776332">
        <w:rPr>
          <w:rFonts w:ascii="Times New Roman" w:hAnsi="Times New Roman"/>
          <w:sz w:val="20"/>
          <w:szCs w:val="20"/>
        </w:rPr>
        <w:t xml:space="preserve">Szpital Św. Wincentego a Paulo </w:t>
      </w:r>
      <w:r>
        <w:rPr>
          <w:rFonts w:ascii="Times New Roman" w:hAnsi="Times New Roman"/>
          <w:sz w:val="20"/>
          <w:szCs w:val="20"/>
        </w:rPr>
        <w:t>oraz przy</w:t>
      </w:r>
      <w:r w:rsidRPr="00776332">
        <w:rPr>
          <w:rFonts w:ascii="Times New Roman" w:hAnsi="Times New Roman"/>
          <w:sz w:val="20"/>
          <w:szCs w:val="20"/>
        </w:rPr>
        <w:t xml:space="preserve"> ul. Powstania Styczniowego 1</w:t>
      </w:r>
      <w:r>
        <w:rPr>
          <w:rFonts w:ascii="Times New Roman" w:hAnsi="Times New Roman"/>
          <w:sz w:val="20"/>
          <w:szCs w:val="20"/>
        </w:rPr>
        <w:t xml:space="preserve"> – Szpital Morski im. PCK</w:t>
      </w:r>
      <w:r w:rsidRPr="00776332">
        <w:rPr>
          <w:rFonts w:ascii="Times New Roman" w:eastAsia="Times New Roman" w:hAnsi="Times New Roman"/>
          <w:sz w:val="20"/>
          <w:szCs w:val="20"/>
        </w:rPr>
        <w:t xml:space="preserve"> w Gdyni na wezwanie </w:t>
      </w:r>
      <w:r w:rsidRPr="00776332">
        <w:rPr>
          <w:rFonts w:ascii="Times New Roman" w:hAnsi="Times New Roman"/>
          <w:sz w:val="20"/>
          <w:szCs w:val="20"/>
        </w:rPr>
        <w:t>Udzielającego</w:t>
      </w:r>
      <w:r w:rsidRPr="00776332">
        <w:rPr>
          <w:rFonts w:ascii="Times New Roman" w:eastAsia="Arial" w:hAnsi="Times New Roman"/>
          <w:sz w:val="20"/>
          <w:szCs w:val="20"/>
        </w:rPr>
        <w:t xml:space="preserve"> </w:t>
      </w:r>
      <w:r w:rsidRPr="00776332">
        <w:rPr>
          <w:rFonts w:ascii="Times New Roman" w:hAnsi="Times New Roman"/>
          <w:sz w:val="20"/>
          <w:szCs w:val="20"/>
        </w:rPr>
        <w:t>zamówienia</w:t>
      </w:r>
      <w:r w:rsidRPr="00776332">
        <w:rPr>
          <w:rFonts w:ascii="Times New Roman" w:hAnsi="Times New Roman"/>
          <w:bCs/>
          <w:sz w:val="20"/>
          <w:szCs w:val="20"/>
        </w:rPr>
        <w:t>.</w:t>
      </w:r>
    </w:p>
    <w:p w:rsidR="0008174F" w:rsidRPr="00206839" w:rsidRDefault="0008174F" w:rsidP="002F5D5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8174F" w:rsidRPr="00F70B0A" w:rsidRDefault="0008174F" w:rsidP="000817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06839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206839" w:rsidRPr="00206839">
        <w:rPr>
          <w:rFonts w:ascii="Times New Roman" w:hAnsi="Times New Roman"/>
          <w:bCs/>
          <w:sz w:val="20"/>
          <w:szCs w:val="20"/>
        </w:rPr>
        <w:t>.1</w:t>
      </w:r>
      <w:r w:rsidRPr="00206839">
        <w:rPr>
          <w:rFonts w:ascii="Times New Roman" w:hAnsi="Times New Roman"/>
          <w:bCs/>
          <w:sz w:val="20"/>
          <w:szCs w:val="20"/>
        </w:rPr>
        <w:t xml:space="preserve"> do </w:t>
      </w:r>
      <w:r w:rsidRPr="00115630">
        <w:rPr>
          <w:rFonts w:ascii="Times New Roman" w:hAnsi="Times New Roman"/>
          <w:bCs/>
          <w:sz w:val="20"/>
          <w:szCs w:val="20"/>
        </w:rPr>
        <w:t>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2F5D53" w:rsidRPr="00776332" w:rsidRDefault="002F5D53" w:rsidP="002F5D5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2F5D53" w:rsidRDefault="002F5D53" w:rsidP="002F5D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332">
        <w:rPr>
          <w:rFonts w:ascii="Times New Roman" w:hAnsi="Times New Roman"/>
          <w:sz w:val="20"/>
          <w:szCs w:val="20"/>
        </w:rPr>
        <w:t>Udzielający</w:t>
      </w:r>
      <w:r w:rsidRPr="00776332">
        <w:rPr>
          <w:rFonts w:ascii="Times New Roman" w:eastAsia="Arial" w:hAnsi="Times New Roman"/>
          <w:sz w:val="20"/>
          <w:szCs w:val="20"/>
        </w:rPr>
        <w:t xml:space="preserve"> </w:t>
      </w:r>
      <w:r w:rsidRPr="00776332">
        <w:rPr>
          <w:rFonts w:ascii="Times New Roman" w:hAnsi="Times New Roman"/>
          <w:sz w:val="20"/>
          <w:szCs w:val="20"/>
        </w:rPr>
        <w:t>zamówienia</w:t>
      </w:r>
      <w:r w:rsidRPr="00776332">
        <w:rPr>
          <w:rFonts w:ascii="Times New Roman" w:eastAsia="Arial" w:hAnsi="Times New Roman"/>
          <w:sz w:val="20"/>
          <w:szCs w:val="20"/>
        </w:rPr>
        <w:t xml:space="preserve"> preferuje </w:t>
      </w:r>
      <w:r w:rsidRPr="00776332">
        <w:rPr>
          <w:rFonts w:ascii="Times New Roman" w:hAnsi="Times New Roman"/>
          <w:sz w:val="20"/>
          <w:szCs w:val="20"/>
        </w:rPr>
        <w:t>udzielenie</w:t>
      </w:r>
      <w:r w:rsidRPr="00776332">
        <w:rPr>
          <w:rFonts w:ascii="Times New Roman" w:eastAsia="Arial" w:hAnsi="Times New Roman"/>
          <w:sz w:val="20"/>
          <w:szCs w:val="20"/>
        </w:rPr>
        <w:t xml:space="preserve"> </w:t>
      </w:r>
      <w:r w:rsidRPr="00776332">
        <w:rPr>
          <w:rFonts w:ascii="Times New Roman" w:hAnsi="Times New Roman"/>
          <w:sz w:val="20"/>
          <w:szCs w:val="20"/>
        </w:rPr>
        <w:t>zamówienia jednemu lekarzowi. Minimalna wymagana stała dostępność lekarza w tygodniu w dniach i godzinach uzgodnionych przez Strony w pozostałych okresach konsultacja na wezwanie, nie później niż dnia następnego od wezwania, z wyjątkiem przypadków pilnych.</w:t>
      </w:r>
    </w:p>
    <w:p w:rsidR="0008174F" w:rsidRDefault="0008174F" w:rsidP="002F5D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174F" w:rsidRPr="0003604D" w:rsidRDefault="0008174F" w:rsidP="000817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116B2" w:rsidRDefault="003116B2" w:rsidP="008733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116B2" w:rsidRDefault="003116B2" w:rsidP="008733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F5D53" w:rsidRDefault="002F5D53" w:rsidP="002F5D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1094C">
        <w:rPr>
          <w:rFonts w:ascii="Times New Roman" w:hAnsi="Times New Roman"/>
          <w:sz w:val="20"/>
          <w:szCs w:val="20"/>
        </w:rPr>
        <w:t xml:space="preserve">w lokalizacji ul. Powstania Styczniowego 1, Gdynia - Szpital Morski im. PCK w </w:t>
      </w:r>
      <w:r>
        <w:rPr>
          <w:rFonts w:ascii="Times New Roman" w:hAnsi="Times New Roman"/>
          <w:sz w:val="20"/>
          <w:szCs w:val="20"/>
        </w:rPr>
        <w:t xml:space="preserve">następującym </w:t>
      </w:r>
      <w:r w:rsidRPr="00E1094C">
        <w:rPr>
          <w:rFonts w:ascii="Times New Roman" w:hAnsi="Times New Roman"/>
          <w:sz w:val="20"/>
          <w:szCs w:val="20"/>
        </w:rPr>
        <w:t>zakres</w:t>
      </w:r>
      <w:r>
        <w:rPr>
          <w:rFonts w:ascii="Times New Roman" w:hAnsi="Times New Roman"/>
          <w:sz w:val="20"/>
          <w:szCs w:val="20"/>
        </w:rPr>
        <w:t>ie</w:t>
      </w:r>
      <w:r w:rsidRPr="00E1094C">
        <w:rPr>
          <w:rFonts w:ascii="Times New Roman" w:hAnsi="Times New Roman"/>
          <w:sz w:val="20"/>
          <w:szCs w:val="20"/>
        </w:rPr>
        <w:t xml:space="preserve"> świadczeń:</w:t>
      </w:r>
    </w:p>
    <w:p w:rsidR="00764EB5" w:rsidRDefault="00764EB5" w:rsidP="002F5D53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:rsidR="00764EB5" w:rsidRPr="00093DE8" w:rsidRDefault="00764EB5" w:rsidP="00764EB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Zakładzie Medycyny Nuklearnej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 –  wraz z kierowaniem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zakładem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764EB5" w:rsidRPr="00093DE8" w:rsidRDefault="00764EB5" w:rsidP="00764EB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64EB5" w:rsidRPr="00F04C33" w:rsidRDefault="00764EB5" w:rsidP="00764EB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3DE8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093DE8">
        <w:rPr>
          <w:rFonts w:ascii="Times New Roman" w:hAnsi="Times New Roman"/>
          <w:bCs/>
          <w:sz w:val="20"/>
          <w:szCs w:val="20"/>
        </w:rPr>
        <w:t xml:space="preserve"> </w:t>
      </w:r>
      <w:r w:rsidRPr="00F04C33">
        <w:rPr>
          <w:rFonts w:ascii="Times New Roman" w:hAnsi="Times New Roman"/>
          <w:bCs/>
          <w:sz w:val="20"/>
          <w:szCs w:val="20"/>
        </w:rPr>
        <w:t xml:space="preserve"> w </w:t>
      </w:r>
      <w:r>
        <w:rPr>
          <w:rFonts w:ascii="Times New Roman" w:hAnsi="Times New Roman"/>
          <w:bCs/>
          <w:sz w:val="20"/>
          <w:szCs w:val="20"/>
        </w:rPr>
        <w:t>Zakładzie Medycyny Nuklearnej</w:t>
      </w:r>
      <w:r w:rsidRPr="00F04C33">
        <w:rPr>
          <w:rFonts w:ascii="Times New Roman" w:hAnsi="Times New Roman"/>
          <w:bCs/>
          <w:sz w:val="20"/>
          <w:szCs w:val="20"/>
        </w:rPr>
        <w:t xml:space="preserve"> wraz z kierowaniem </w:t>
      </w:r>
      <w:r>
        <w:rPr>
          <w:rFonts w:ascii="Times New Roman" w:hAnsi="Times New Roman"/>
          <w:bCs/>
          <w:sz w:val="20"/>
          <w:szCs w:val="20"/>
        </w:rPr>
        <w:t>zakładem</w:t>
      </w:r>
      <w:r w:rsidRPr="00F04C33">
        <w:rPr>
          <w:rFonts w:ascii="Times New Roman" w:hAnsi="Times New Roman"/>
          <w:bCs/>
          <w:sz w:val="20"/>
          <w:szCs w:val="20"/>
        </w:rPr>
        <w:t xml:space="preserve">, w lokalizacji przy ul. </w:t>
      </w:r>
      <w:r>
        <w:rPr>
          <w:rFonts w:ascii="Times New Roman" w:hAnsi="Times New Roman"/>
          <w:bCs/>
          <w:sz w:val="20"/>
          <w:szCs w:val="20"/>
        </w:rPr>
        <w:t>Powstania Styczniowego</w:t>
      </w:r>
      <w:r w:rsidRPr="00F04C33">
        <w:rPr>
          <w:rFonts w:ascii="Times New Roman" w:hAnsi="Times New Roman"/>
          <w:bCs/>
          <w:sz w:val="20"/>
          <w:szCs w:val="20"/>
        </w:rPr>
        <w:t xml:space="preserve"> 1 w Gdyni, zgodnie z harmonogramem ustalonym przez Udzielającego zamówienia. </w:t>
      </w:r>
    </w:p>
    <w:p w:rsidR="00764EB5" w:rsidRPr="0008174F" w:rsidRDefault="00764EB5" w:rsidP="00764EB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206839">
        <w:rPr>
          <w:rFonts w:ascii="Times New Roman" w:hAnsi="Times New Roman"/>
          <w:bCs/>
          <w:sz w:val="20"/>
          <w:szCs w:val="20"/>
        </w:rPr>
        <w:t>Załącznik nr 3</w:t>
      </w:r>
      <w:r w:rsidR="00206839" w:rsidRPr="00206839">
        <w:rPr>
          <w:rFonts w:ascii="Times New Roman" w:hAnsi="Times New Roman"/>
          <w:bCs/>
          <w:sz w:val="20"/>
          <w:szCs w:val="20"/>
        </w:rPr>
        <w:t>.4</w:t>
      </w:r>
      <w:r w:rsidRPr="00206839">
        <w:rPr>
          <w:rFonts w:ascii="Times New Roman" w:hAnsi="Times New Roman"/>
          <w:bCs/>
          <w:sz w:val="20"/>
          <w:szCs w:val="20"/>
        </w:rPr>
        <w:t xml:space="preserve">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764EB5" w:rsidRPr="009A3646" w:rsidRDefault="00764EB5" w:rsidP="00764EB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764EB5" w:rsidRPr="0003604D" w:rsidRDefault="00764EB5" w:rsidP="00764EB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64EB5" w:rsidRDefault="00764EB5" w:rsidP="00764EB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43C39" w:rsidRDefault="00A43C39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</w:t>
      </w:r>
      <w:r w:rsidR="007228FD" w:rsidRPr="00425E5D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425E5D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425E5D">
        <w:rPr>
          <w:rFonts w:ascii="Times New Roman" w:hAnsi="Times New Roman"/>
          <w:sz w:val="20"/>
          <w:szCs w:val="20"/>
        </w:rPr>
        <w:t xml:space="preserve">konkursu </w:t>
      </w:r>
      <w:r w:rsidRPr="00425E5D">
        <w:rPr>
          <w:rFonts w:ascii="Times New Roman" w:hAnsi="Times New Roman"/>
          <w:sz w:val="20"/>
          <w:szCs w:val="20"/>
        </w:rPr>
        <w:t xml:space="preserve">zgodnie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425E5D">
        <w:rPr>
          <w:rFonts w:ascii="Times New Roman" w:hAnsi="Times New Roman"/>
          <w:sz w:val="20"/>
          <w:szCs w:val="20"/>
        </w:rPr>
        <w:t>ności lecznic</w:t>
      </w:r>
      <w:r w:rsidR="00210C2E" w:rsidRPr="00425E5D">
        <w:rPr>
          <w:rFonts w:ascii="Times New Roman" w:hAnsi="Times New Roman"/>
          <w:sz w:val="20"/>
          <w:szCs w:val="20"/>
        </w:rPr>
        <w:t>zej (tj</w:t>
      </w:r>
      <w:r w:rsidR="000A6EFF" w:rsidRPr="00425E5D">
        <w:rPr>
          <w:rFonts w:ascii="Times New Roman" w:hAnsi="Times New Roman"/>
          <w:sz w:val="20"/>
          <w:szCs w:val="20"/>
        </w:rPr>
        <w:t>. Dz.U.20</w:t>
      </w:r>
      <w:r w:rsidR="00814123">
        <w:rPr>
          <w:rFonts w:ascii="Times New Roman" w:hAnsi="Times New Roman"/>
          <w:sz w:val="20"/>
          <w:szCs w:val="20"/>
        </w:rPr>
        <w:t>20</w:t>
      </w:r>
      <w:r w:rsidR="000A6EFF" w:rsidRPr="00425E5D">
        <w:rPr>
          <w:rFonts w:ascii="Times New Roman" w:hAnsi="Times New Roman"/>
          <w:sz w:val="20"/>
          <w:szCs w:val="20"/>
        </w:rPr>
        <w:t xml:space="preserve"> poz. 2</w:t>
      </w:r>
      <w:r w:rsidR="00A75597">
        <w:rPr>
          <w:rFonts w:ascii="Times New Roman" w:hAnsi="Times New Roman"/>
          <w:sz w:val="20"/>
          <w:szCs w:val="20"/>
        </w:rPr>
        <w:t>95</w:t>
      </w:r>
      <w:r w:rsidRPr="00425E5D">
        <w:rPr>
          <w:rFonts w:ascii="Times New Roman" w:hAnsi="Times New Roman"/>
          <w:sz w:val="20"/>
          <w:szCs w:val="20"/>
        </w:rPr>
        <w:t xml:space="preserve"> ze zm.)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i 2 pkt 1</w:t>
      </w:r>
      <w:r w:rsidR="001E150D" w:rsidRPr="00425E5D">
        <w:rPr>
          <w:rFonts w:ascii="Times New Roman" w:hAnsi="Times New Roman"/>
          <w:sz w:val="20"/>
          <w:szCs w:val="20"/>
        </w:rPr>
        <w:t xml:space="preserve"> lit.</w:t>
      </w:r>
      <w:r w:rsidR="000A6EFF" w:rsidRPr="00425E5D">
        <w:rPr>
          <w:rFonts w:ascii="Times New Roman" w:hAnsi="Times New Roman"/>
          <w:sz w:val="20"/>
          <w:szCs w:val="20"/>
        </w:rPr>
        <w:t xml:space="preserve"> </w:t>
      </w:r>
      <w:r w:rsidR="001E150D" w:rsidRPr="00425E5D">
        <w:rPr>
          <w:rFonts w:ascii="Times New Roman" w:hAnsi="Times New Roman"/>
          <w:sz w:val="20"/>
          <w:szCs w:val="20"/>
        </w:rPr>
        <w:t>a</w:t>
      </w:r>
      <w:r w:rsidRPr="00425E5D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425E5D">
        <w:rPr>
          <w:rFonts w:ascii="Times New Roman" w:hAnsi="Times New Roman"/>
          <w:sz w:val="20"/>
          <w:szCs w:val="20"/>
        </w:rPr>
        <w:t xml:space="preserve"> leczniczej (t</w:t>
      </w:r>
      <w:r w:rsidR="00AD5E9F" w:rsidRPr="00425E5D">
        <w:rPr>
          <w:rFonts w:ascii="Times New Roman" w:hAnsi="Times New Roman"/>
          <w:sz w:val="20"/>
          <w:szCs w:val="20"/>
        </w:rPr>
        <w:t>j. Dz.U.20</w:t>
      </w:r>
      <w:r w:rsidR="00814123">
        <w:rPr>
          <w:rFonts w:ascii="Times New Roman" w:hAnsi="Times New Roman"/>
          <w:sz w:val="20"/>
          <w:szCs w:val="20"/>
        </w:rPr>
        <w:t>20</w:t>
      </w:r>
      <w:r w:rsidR="00AD5E9F" w:rsidRPr="00425E5D">
        <w:rPr>
          <w:rFonts w:ascii="Times New Roman" w:hAnsi="Times New Roman"/>
          <w:sz w:val="20"/>
          <w:szCs w:val="20"/>
        </w:rPr>
        <w:t xml:space="preserve"> poz. </w:t>
      </w:r>
      <w:r w:rsidR="000A6EFF" w:rsidRPr="00425E5D">
        <w:rPr>
          <w:rFonts w:ascii="Times New Roman" w:hAnsi="Times New Roman"/>
          <w:sz w:val="20"/>
          <w:szCs w:val="20"/>
        </w:rPr>
        <w:t>2</w:t>
      </w:r>
      <w:r w:rsidR="00A75597">
        <w:rPr>
          <w:rFonts w:ascii="Times New Roman" w:hAnsi="Times New Roman"/>
          <w:sz w:val="20"/>
          <w:szCs w:val="20"/>
        </w:rPr>
        <w:t>95</w:t>
      </w:r>
      <w:r w:rsidRPr="00425E5D">
        <w:rPr>
          <w:rFonts w:ascii="Times New Roman" w:hAnsi="Times New Roman"/>
          <w:sz w:val="20"/>
          <w:szCs w:val="20"/>
        </w:rPr>
        <w:t xml:space="preserve"> ze zm.),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o działal</w:t>
      </w:r>
      <w:r w:rsidR="00210C2E" w:rsidRPr="00425E5D">
        <w:rPr>
          <w:rFonts w:ascii="Times New Roman" w:hAnsi="Times New Roman"/>
          <w:sz w:val="20"/>
          <w:szCs w:val="20"/>
        </w:rPr>
        <w:t>ności leczniczej (t</w:t>
      </w:r>
      <w:r w:rsidR="00A51F78" w:rsidRPr="00425E5D">
        <w:rPr>
          <w:rFonts w:ascii="Times New Roman" w:hAnsi="Times New Roman"/>
          <w:sz w:val="20"/>
          <w:szCs w:val="20"/>
        </w:rPr>
        <w:t>j. Dz.U.20</w:t>
      </w:r>
      <w:r w:rsidR="00814123">
        <w:rPr>
          <w:rFonts w:ascii="Times New Roman" w:hAnsi="Times New Roman"/>
          <w:sz w:val="20"/>
          <w:szCs w:val="20"/>
        </w:rPr>
        <w:t>20</w:t>
      </w:r>
      <w:r w:rsidR="00A51F78" w:rsidRPr="00425E5D">
        <w:rPr>
          <w:rFonts w:ascii="Times New Roman" w:hAnsi="Times New Roman"/>
          <w:sz w:val="20"/>
          <w:szCs w:val="20"/>
        </w:rPr>
        <w:t xml:space="preserve"> poz. 2</w:t>
      </w:r>
      <w:r w:rsidR="00A75597">
        <w:rPr>
          <w:rFonts w:ascii="Times New Roman" w:hAnsi="Times New Roman"/>
          <w:sz w:val="20"/>
          <w:szCs w:val="20"/>
        </w:rPr>
        <w:t>95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Pr="00425E5D">
        <w:rPr>
          <w:rFonts w:ascii="Times New Roman" w:hAnsi="Times New Roman"/>
          <w:sz w:val="20"/>
          <w:szCs w:val="20"/>
        </w:rPr>
        <w:t>ze zm.),</w:t>
      </w:r>
    </w:p>
    <w:p w:rsidR="00BF035D" w:rsidRPr="004672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25E5D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25E5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8D789B" w:rsidRPr="00425E5D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następujących dziedzinach:</w:t>
      </w:r>
    </w:p>
    <w:p w:rsidR="00E96174" w:rsidRDefault="00E96174" w:rsidP="00E961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:rsidR="00E96174" w:rsidRPr="0064310D" w:rsidRDefault="00660FEF" w:rsidP="00E961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64310D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64310D" w:rsidRPr="0064310D">
        <w:rPr>
          <w:rFonts w:ascii="Times New Roman" w:hAnsi="Times New Roman"/>
          <w:b/>
          <w:bCs/>
          <w:iCs/>
          <w:sz w:val="20"/>
          <w:szCs w:val="20"/>
          <w:u w:val="single"/>
        </w:rPr>
        <w:t>y</w:t>
      </w:r>
      <w:r w:rsidR="0006117B" w:rsidRPr="0064310D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64310D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III.1.</w:t>
      </w:r>
      <w:r w:rsidR="0064310D" w:rsidRPr="0064310D">
        <w:rPr>
          <w:rFonts w:ascii="Times New Roman" w:hAnsi="Times New Roman"/>
          <w:b/>
          <w:bCs/>
          <w:iCs/>
          <w:sz w:val="20"/>
          <w:szCs w:val="20"/>
          <w:u w:val="single"/>
        </w:rPr>
        <w:t>,III.2</w:t>
      </w:r>
    </w:p>
    <w:p w:rsidR="00E96174" w:rsidRPr="0064310D" w:rsidRDefault="00E96174" w:rsidP="00660FE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64310D">
        <w:rPr>
          <w:rFonts w:ascii="Times New Roman" w:hAnsi="Times New Roman"/>
          <w:bCs/>
          <w:sz w:val="20"/>
          <w:szCs w:val="20"/>
        </w:rPr>
        <w:t>a)</w:t>
      </w:r>
      <w:r w:rsidRPr="0064310D">
        <w:rPr>
          <w:rFonts w:ascii="Times New Roman" w:hAnsi="Times New Roman"/>
          <w:bCs/>
          <w:sz w:val="20"/>
          <w:szCs w:val="20"/>
        </w:rPr>
        <w:tab/>
        <w:t xml:space="preserve"> </w:t>
      </w:r>
      <w:r w:rsidR="0064310D" w:rsidRPr="0064310D">
        <w:rPr>
          <w:rFonts w:ascii="Times New Roman" w:hAnsi="Times New Roman"/>
          <w:bCs/>
          <w:sz w:val="20"/>
          <w:szCs w:val="20"/>
        </w:rPr>
        <w:t>anestezjologii i intensywnej terapii</w:t>
      </w:r>
      <w:r w:rsidRPr="0064310D">
        <w:rPr>
          <w:rFonts w:ascii="Times New Roman" w:hAnsi="Times New Roman"/>
          <w:bCs/>
          <w:sz w:val="20"/>
          <w:szCs w:val="20"/>
        </w:rPr>
        <w:t>,</w:t>
      </w:r>
    </w:p>
    <w:p w:rsidR="00E96174" w:rsidRPr="00190F60" w:rsidRDefault="00E96174" w:rsidP="00F46AC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F46AC2" w:rsidRPr="003A62B0" w:rsidRDefault="00F46AC2" w:rsidP="00F46AC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51673879"/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</w:t>
      </w:r>
      <w:r w:rsidR="0064310D" w:rsidRPr="003A62B0">
        <w:rPr>
          <w:rFonts w:ascii="Times New Roman" w:hAnsi="Times New Roman"/>
          <w:b/>
          <w:bCs/>
          <w:sz w:val="20"/>
          <w:szCs w:val="20"/>
          <w:u w:val="single"/>
        </w:rPr>
        <w:t xml:space="preserve">s: 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64310D" w:rsidRPr="003A62B0">
        <w:rPr>
          <w:rFonts w:ascii="Times New Roman" w:hAnsi="Times New Roman"/>
          <w:b/>
          <w:bCs/>
          <w:sz w:val="20"/>
          <w:szCs w:val="20"/>
          <w:u w:val="single"/>
        </w:rPr>
        <w:t>3</w:t>
      </w:r>
    </w:p>
    <w:p w:rsidR="00E96174" w:rsidRDefault="0064310D" w:rsidP="005E248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62B0">
        <w:rPr>
          <w:rFonts w:ascii="Times New Roman" w:hAnsi="Times New Roman"/>
          <w:bCs/>
          <w:sz w:val="20"/>
          <w:szCs w:val="20"/>
        </w:rPr>
        <w:t>kardiologii</w:t>
      </w:r>
      <w:r w:rsidR="005E2482" w:rsidRPr="003A62B0">
        <w:rPr>
          <w:rFonts w:ascii="Times New Roman" w:hAnsi="Times New Roman"/>
          <w:bCs/>
          <w:sz w:val="20"/>
          <w:szCs w:val="20"/>
        </w:rPr>
        <w:t>,</w:t>
      </w:r>
    </w:p>
    <w:p w:rsidR="00C1323D" w:rsidRDefault="00C1323D" w:rsidP="00A7427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1323D" w:rsidRDefault="00C1323D" w:rsidP="00A7427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1323D" w:rsidRDefault="00C1323D" w:rsidP="00A7427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74275" w:rsidRPr="00A74275" w:rsidRDefault="00A74275" w:rsidP="00A7427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74275">
        <w:rPr>
          <w:rFonts w:ascii="Times New Roman" w:hAnsi="Times New Roman"/>
          <w:b/>
          <w:bCs/>
          <w:sz w:val="20"/>
          <w:szCs w:val="20"/>
          <w:u w:val="single"/>
        </w:rPr>
        <w:t>zakres:  III.</w:t>
      </w:r>
      <w:r w:rsidR="00C1323D">
        <w:rPr>
          <w:rFonts w:ascii="Times New Roman" w:hAnsi="Times New Roman"/>
          <w:b/>
          <w:bCs/>
          <w:sz w:val="20"/>
          <w:szCs w:val="20"/>
          <w:u w:val="single"/>
        </w:rPr>
        <w:t>4</w:t>
      </w:r>
    </w:p>
    <w:p w:rsidR="00A74275" w:rsidRPr="00A74275" w:rsidRDefault="00A74275" w:rsidP="00A74275">
      <w:pPr>
        <w:pStyle w:val="Akapitzlist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kardiologii i/lub chorób wewnętrznych oraz Certyfikat spełniający wymagania Asocjacji Interwencji Sercowo-Naczyniowej Polskiego Towarzystwa Kardiologicznego do uzyskania uprawnień samodzielnego wykonywania zabiegów kardiologii inwazyjnej (operatora),</w:t>
      </w:r>
    </w:p>
    <w:bookmarkEnd w:id="4"/>
    <w:p w:rsidR="005E2482" w:rsidRPr="003A62B0" w:rsidRDefault="005E2482" w:rsidP="005E2482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E2482" w:rsidRPr="003A62B0" w:rsidRDefault="005E2482" w:rsidP="005E248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 w:rsidR="0064310D" w:rsidRPr="003A62B0">
        <w:rPr>
          <w:rFonts w:ascii="Times New Roman" w:hAnsi="Times New Roman"/>
          <w:b/>
          <w:bCs/>
          <w:sz w:val="20"/>
          <w:szCs w:val="20"/>
          <w:u w:val="single"/>
        </w:rPr>
        <w:t>y: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343477" w:rsidRPr="003A62B0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343477" w:rsidRPr="003A62B0">
        <w:rPr>
          <w:rFonts w:ascii="Times New Roman" w:hAnsi="Times New Roman"/>
          <w:b/>
          <w:bCs/>
          <w:sz w:val="20"/>
          <w:szCs w:val="20"/>
          <w:u w:val="single"/>
        </w:rPr>
        <w:t>, III.6</w:t>
      </w:r>
    </w:p>
    <w:p w:rsidR="003A62B0" w:rsidRPr="009F52A2" w:rsidRDefault="003A62B0" w:rsidP="003A62B0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62B0">
        <w:rPr>
          <w:rFonts w:ascii="Times New Roman" w:hAnsi="Times New Roman"/>
          <w:bCs/>
          <w:sz w:val="20"/>
          <w:szCs w:val="20"/>
        </w:rPr>
        <w:t xml:space="preserve">neurologii lub rehabilitacji </w:t>
      </w:r>
      <w:r>
        <w:rPr>
          <w:rFonts w:ascii="Times New Roman" w:hAnsi="Times New Roman"/>
          <w:bCs/>
          <w:sz w:val="20"/>
          <w:szCs w:val="20"/>
        </w:rPr>
        <w:t>medycznej</w:t>
      </w:r>
      <w:r w:rsidRPr="003E5C4B">
        <w:rPr>
          <w:rFonts w:ascii="Times New Roman" w:hAnsi="Times New Roman"/>
          <w:bCs/>
          <w:sz w:val="20"/>
          <w:szCs w:val="20"/>
        </w:rPr>
        <w:t>,</w:t>
      </w:r>
      <w:r w:rsidRPr="00674A71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lub</w:t>
      </w:r>
    </w:p>
    <w:p w:rsidR="005E2482" w:rsidRPr="003A62B0" w:rsidRDefault="003A62B0" w:rsidP="003A62B0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</w:t>
      </w:r>
      <w:r w:rsidRPr="006C29EC">
        <w:rPr>
          <w:rFonts w:ascii="Times New Roman" w:hAnsi="Times New Roman"/>
          <w:bCs/>
          <w:sz w:val="20"/>
          <w:szCs w:val="20"/>
        </w:rPr>
        <w:t xml:space="preserve"> trakcie specjalizacji w </w:t>
      </w:r>
      <w:r>
        <w:rPr>
          <w:rFonts w:ascii="Times New Roman" w:hAnsi="Times New Roman"/>
          <w:bCs/>
          <w:sz w:val="20"/>
          <w:szCs w:val="20"/>
        </w:rPr>
        <w:t>dziedzinie neurologii lub rehabilitacji medycznej</w:t>
      </w:r>
      <w:r w:rsidRPr="006C29EC">
        <w:rPr>
          <w:rFonts w:ascii="Times New Roman" w:hAnsi="Times New Roman"/>
          <w:bCs/>
          <w:sz w:val="20"/>
          <w:szCs w:val="20"/>
        </w:rPr>
        <w:t xml:space="preserve"> (tj. minimum drugi rok specjalizacji),</w:t>
      </w:r>
    </w:p>
    <w:p w:rsidR="002E26BB" w:rsidRPr="00190F60" w:rsidRDefault="002E26BB" w:rsidP="002E26BB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2E26BB" w:rsidRPr="003A62B0" w:rsidRDefault="002E26BB" w:rsidP="002E26B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 w:rsidR="002B44F0" w:rsidRPr="003A62B0">
        <w:rPr>
          <w:rFonts w:ascii="Times New Roman" w:hAnsi="Times New Roman"/>
          <w:b/>
          <w:bCs/>
          <w:sz w:val="20"/>
          <w:szCs w:val="20"/>
          <w:u w:val="single"/>
        </w:rPr>
        <w:t>y</w:t>
      </w:r>
      <w:r w:rsidR="003A62B0" w:rsidRPr="003A62B0">
        <w:rPr>
          <w:rFonts w:ascii="Times New Roman" w:hAnsi="Times New Roman"/>
          <w:b/>
          <w:bCs/>
          <w:sz w:val="20"/>
          <w:szCs w:val="20"/>
          <w:u w:val="single"/>
        </w:rPr>
        <w:t>: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3A62B0" w:rsidRPr="003A62B0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2B44F0" w:rsidRPr="003A62B0">
        <w:rPr>
          <w:rFonts w:ascii="Times New Roman" w:hAnsi="Times New Roman"/>
          <w:b/>
          <w:bCs/>
          <w:sz w:val="20"/>
          <w:szCs w:val="20"/>
          <w:u w:val="single"/>
        </w:rPr>
        <w:t>, III.</w:t>
      </w:r>
      <w:r w:rsidR="003A62B0" w:rsidRPr="003A62B0">
        <w:rPr>
          <w:rFonts w:ascii="Times New Roman" w:hAnsi="Times New Roman"/>
          <w:b/>
          <w:bCs/>
          <w:sz w:val="20"/>
          <w:szCs w:val="20"/>
          <w:u w:val="single"/>
        </w:rPr>
        <w:t>8.</w:t>
      </w:r>
    </w:p>
    <w:p w:rsidR="003A62B0" w:rsidRPr="003A62B0" w:rsidRDefault="002B44F0" w:rsidP="003A62B0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A62B0">
        <w:rPr>
          <w:rFonts w:ascii="Times New Roman" w:hAnsi="Times New Roman"/>
          <w:bCs/>
          <w:sz w:val="20"/>
          <w:szCs w:val="20"/>
        </w:rPr>
        <w:t>a)</w:t>
      </w:r>
      <w:r w:rsidR="002E26BB" w:rsidRPr="003A62B0">
        <w:rPr>
          <w:rFonts w:ascii="Times New Roman" w:hAnsi="Times New Roman"/>
          <w:bCs/>
          <w:sz w:val="20"/>
          <w:szCs w:val="20"/>
        </w:rPr>
        <w:t>,</w:t>
      </w:r>
      <w:r w:rsidR="003A62B0" w:rsidRPr="003A62B0">
        <w:rPr>
          <w:rFonts w:ascii="Times New Roman" w:hAnsi="Times New Roman"/>
          <w:bCs/>
          <w:sz w:val="20"/>
          <w:szCs w:val="20"/>
        </w:rPr>
        <w:t xml:space="preserve"> radiologii i diagnostyki obrazowej oraz</w:t>
      </w:r>
      <w:r w:rsidR="003A62B0" w:rsidRPr="003A62B0">
        <w:rPr>
          <w:rFonts w:ascii="Times New Roman" w:hAnsi="Times New Roman"/>
          <w:b/>
          <w:sz w:val="20"/>
          <w:szCs w:val="20"/>
        </w:rPr>
        <w:t xml:space="preserve"> dodatkowo dla zakresu III. 8. </w:t>
      </w:r>
      <w:r w:rsidR="003A62B0" w:rsidRPr="003A62B0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="003A62B0" w:rsidRPr="003A62B0">
        <w:rPr>
          <w:rFonts w:ascii="Times New Roman" w:hAnsi="Times New Roman"/>
          <w:b/>
          <w:sz w:val="20"/>
          <w:szCs w:val="20"/>
        </w:rPr>
        <w:t>,</w:t>
      </w:r>
    </w:p>
    <w:p w:rsidR="002B44F0" w:rsidRPr="003A62B0" w:rsidRDefault="002B44F0" w:rsidP="003A62B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2B44F0" w:rsidRPr="003A62B0" w:rsidRDefault="002B44F0" w:rsidP="002B44F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3A62B0" w:rsidRPr="003A62B0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2B44F0" w:rsidRPr="003A62B0" w:rsidRDefault="003A62B0" w:rsidP="002B44F0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62B0">
        <w:rPr>
          <w:rFonts w:ascii="Times New Roman" w:hAnsi="Times New Roman"/>
          <w:bCs/>
          <w:sz w:val="20"/>
          <w:szCs w:val="20"/>
        </w:rPr>
        <w:t>neurochirurgii</w:t>
      </w:r>
      <w:r w:rsidR="00655743">
        <w:rPr>
          <w:rFonts w:ascii="Times New Roman" w:hAnsi="Times New Roman"/>
          <w:bCs/>
          <w:sz w:val="20"/>
          <w:szCs w:val="20"/>
        </w:rPr>
        <w:t xml:space="preserve">  i neurotr</w:t>
      </w:r>
      <w:r w:rsidR="00763563">
        <w:rPr>
          <w:rFonts w:ascii="Times New Roman" w:hAnsi="Times New Roman"/>
          <w:bCs/>
          <w:sz w:val="20"/>
          <w:szCs w:val="20"/>
        </w:rPr>
        <w:t>a</w:t>
      </w:r>
      <w:r w:rsidR="00655743">
        <w:rPr>
          <w:rFonts w:ascii="Times New Roman" w:hAnsi="Times New Roman"/>
          <w:bCs/>
          <w:sz w:val="20"/>
          <w:szCs w:val="20"/>
        </w:rPr>
        <w:t>umatologii</w:t>
      </w:r>
      <w:r w:rsidR="002B44F0" w:rsidRPr="003A62B0">
        <w:rPr>
          <w:rFonts w:ascii="Times New Roman" w:hAnsi="Times New Roman"/>
          <w:bCs/>
          <w:sz w:val="20"/>
          <w:szCs w:val="20"/>
        </w:rPr>
        <w:t>,</w:t>
      </w:r>
    </w:p>
    <w:p w:rsidR="003A62B0" w:rsidRPr="003A62B0" w:rsidRDefault="003A62B0" w:rsidP="003A62B0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A62B0" w:rsidRPr="003A62B0" w:rsidRDefault="003A62B0" w:rsidP="003A62B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 III.10.</w:t>
      </w:r>
    </w:p>
    <w:p w:rsidR="003A62B0" w:rsidRPr="003A62B0" w:rsidRDefault="003A62B0" w:rsidP="003A62B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3A62B0">
        <w:rPr>
          <w:rFonts w:ascii="Times New Roman" w:hAnsi="Times New Roman"/>
          <w:bCs/>
          <w:sz w:val="20"/>
          <w:szCs w:val="20"/>
        </w:rPr>
        <w:t>a)neurologii dziecięcej,</w:t>
      </w:r>
    </w:p>
    <w:p w:rsidR="003A62B0" w:rsidRPr="003A62B0" w:rsidRDefault="003A62B0" w:rsidP="003A62B0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A62B0" w:rsidRPr="003A62B0" w:rsidRDefault="003A62B0" w:rsidP="003A62B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 III.11.</w:t>
      </w:r>
    </w:p>
    <w:p w:rsidR="003A62B0" w:rsidRPr="00510D24" w:rsidRDefault="003A62B0" w:rsidP="00510D24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A62B0">
        <w:rPr>
          <w:rFonts w:ascii="Times New Roman" w:hAnsi="Times New Roman"/>
          <w:bCs/>
          <w:sz w:val="20"/>
          <w:szCs w:val="20"/>
        </w:rPr>
        <w:t>a)medycyny nuklearnej</w:t>
      </w:r>
      <w:r w:rsidR="00510D24" w:rsidRPr="00510D24">
        <w:rPr>
          <w:rFonts w:ascii="Times New Roman" w:hAnsi="Times New Roman"/>
          <w:bCs/>
          <w:sz w:val="20"/>
          <w:szCs w:val="20"/>
        </w:rPr>
        <w:t xml:space="preserve"> </w:t>
      </w:r>
      <w:r w:rsidR="00510D24" w:rsidRPr="003A62B0">
        <w:rPr>
          <w:rFonts w:ascii="Times New Roman" w:hAnsi="Times New Roman"/>
          <w:bCs/>
          <w:sz w:val="20"/>
          <w:szCs w:val="20"/>
        </w:rPr>
        <w:t>oraz</w:t>
      </w:r>
      <w:r w:rsidR="00510D24">
        <w:rPr>
          <w:rFonts w:ascii="Times New Roman" w:hAnsi="Times New Roman"/>
          <w:b/>
          <w:sz w:val="20"/>
          <w:szCs w:val="20"/>
        </w:rPr>
        <w:t xml:space="preserve"> </w:t>
      </w:r>
      <w:r w:rsidR="00510D24" w:rsidRPr="003A62B0">
        <w:rPr>
          <w:rFonts w:ascii="Times New Roman" w:hAnsi="Times New Roman"/>
          <w:b/>
          <w:sz w:val="20"/>
          <w:szCs w:val="20"/>
        </w:rPr>
        <w:t xml:space="preserve"> </w:t>
      </w:r>
      <w:r w:rsidR="00510D24" w:rsidRPr="003A62B0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="00510D24" w:rsidRPr="003A62B0">
        <w:rPr>
          <w:rFonts w:ascii="Times New Roman" w:hAnsi="Times New Roman"/>
          <w:b/>
          <w:sz w:val="20"/>
          <w:szCs w:val="20"/>
        </w:rPr>
        <w:t>,</w:t>
      </w:r>
    </w:p>
    <w:p w:rsidR="002B44F0" w:rsidRPr="003A62B0" w:rsidRDefault="002B44F0" w:rsidP="003A62B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>potwierdzą dyspozycyjność/</w:t>
      </w:r>
      <w:r w:rsidR="00BF035D" w:rsidRPr="00425E5D">
        <w:rPr>
          <w:rFonts w:ascii="Times New Roman" w:hAnsi="Times New Roman"/>
          <w:sz w:val="20"/>
          <w:szCs w:val="20"/>
        </w:rPr>
        <w:t>dost</w:t>
      </w:r>
      <w:r w:rsidRPr="00425E5D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425E5D">
        <w:rPr>
          <w:rFonts w:ascii="Times New Roman" w:hAnsi="Times New Roman"/>
          <w:sz w:val="20"/>
          <w:szCs w:val="20"/>
        </w:rPr>
        <w:t>usług zgodnie z zapotrzebowaniem Udz</w:t>
      </w:r>
      <w:r w:rsidRPr="00425E5D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425E5D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425E5D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69785E">
        <w:rPr>
          <w:rFonts w:ascii="Times New Roman" w:hAnsi="Times New Roman"/>
          <w:sz w:val="20"/>
          <w:szCs w:val="20"/>
        </w:rPr>
        <w:t xml:space="preserve"> nr </w:t>
      </w:r>
      <w:r w:rsidR="002E26BB">
        <w:rPr>
          <w:rFonts w:ascii="Times New Roman" w:hAnsi="Times New Roman"/>
          <w:sz w:val="20"/>
          <w:szCs w:val="20"/>
        </w:rPr>
        <w:t>4</w:t>
      </w:r>
      <w:r w:rsidR="00190F60">
        <w:rPr>
          <w:rFonts w:ascii="Times New Roman" w:hAnsi="Times New Roman"/>
          <w:sz w:val="20"/>
          <w:szCs w:val="20"/>
        </w:rPr>
        <w:t>6</w:t>
      </w:r>
      <w:r w:rsidR="009A122F">
        <w:rPr>
          <w:rFonts w:ascii="Times New Roman" w:hAnsi="Times New Roman"/>
          <w:sz w:val="20"/>
          <w:szCs w:val="20"/>
        </w:rPr>
        <w:t>/2020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4123" w:rsidRPr="00907DD6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uwag do zapisów umowy należy złożyć stosowny dokument w Kancelarii   Szpitala Morskiego im. PCK w Gdynia,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EA7C0C">
        <w:rPr>
          <w:rFonts w:ascii="Times New Roman" w:hAnsi="Times New Roman"/>
          <w:b/>
          <w:sz w:val="20"/>
          <w:szCs w:val="20"/>
        </w:rPr>
        <w:t>16.11.</w:t>
      </w:r>
      <w:r w:rsidRPr="00907DD6">
        <w:rPr>
          <w:rFonts w:ascii="Times New Roman" w:hAnsi="Times New Roman"/>
          <w:b/>
          <w:sz w:val="20"/>
          <w:szCs w:val="20"/>
        </w:rPr>
        <w:t>2020 r. do godz. 13.30.</w:t>
      </w:r>
    </w:p>
    <w:p w:rsidR="006C26E7" w:rsidRPr="00814123" w:rsidRDefault="006C26E7" w:rsidP="003703BC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„Szpitale Pomorskie Sp. z o.o., ul. Powstania Styczniowego 1, 81-519 Gdynia - Konkurs ofert nr 4</w:t>
      </w:r>
      <w:r w:rsidR="00190F60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/2020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FD771D">
        <w:rPr>
          <w:rFonts w:ascii="Times New Roman" w:eastAsia="Arial" w:hAnsi="Times New Roman"/>
          <w:b/>
          <w:sz w:val="20"/>
          <w:szCs w:val="20"/>
        </w:rPr>
        <w:t>24.11.</w:t>
      </w:r>
      <w:r w:rsidRPr="008422DB">
        <w:rPr>
          <w:rFonts w:ascii="Times New Roman" w:eastAsia="Arial" w:hAnsi="Times New Roman"/>
          <w:b/>
          <w:sz w:val="20"/>
          <w:szCs w:val="20"/>
        </w:rPr>
        <w:t>2020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1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6, 0/I p. - pok. nr 04,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D771D">
        <w:rPr>
          <w:rFonts w:ascii="Times New Roman" w:eastAsia="Times New Roman" w:hAnsi="Times New Roman"/>
          <w:b/>
          <w:bCs/>
          <w:sz w:val="20"/>
          <w:szCs w:val="20"/>
        </w:rPr>
        <w:t>24.11.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2020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FD771D">
        <w:rPr>
          <w:rFonts w:ascii="Times New Roman" w:eastAsia="Times New Roman" w:hAnsi="Times New Roman"/>
          <w:b/>
          <w:sz w:val="20"/>
          <w:szCs w:val="20"/>
        </w:rPr>
        <w:t>24.11.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2020 r. o godz. 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81- 519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FD771D">
        <w:rPr>
          <w:rFonts w:ascii="Times New Roman" w:eastAsia="Arial" w:hAnsi="Times New Roman"/>
          <w:b/>
          <w:sz w:val="20"/>
          <w:szCs w:val="20"/>
        </w:rPr>
        <w:t>23.12.</w:t>
      </w:r>
      <w:r w:rsidRPr="008422DB">
        <w:rPr>
          <w:rFonts w:ascii="Times New Roman" w:eastAsia="Arial" w:hAnsi="Times New Roman"/>
          <w:b/>
          <w:sz w:val="20"/>
          <w:szCs w:val="20"/>
        </w:rPr>
        <w:t>2020</w:t>
      </w:r>
      <w:r w:rsidRPr="008422DB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lastRenderedPageBreak/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D771D">
        <w:rPr>
          <w:rFonts w:ascii="Times New Roman" w:eastAsia="Times New Roman" w:hAnsi="Times New Roman"/>
          <w:b/>
          <w:sz w:val="20"/>
          <w:szCs w:val="20"/>
        </w:rPr>
        <w:t>23.12.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2020 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D771D">
        <w:rPr>
          <w:rFonts w:ascii="Times New Roman" w:eastAsia="Times New Roman" w:hAnsi="Times New Roman"/>
          <w:b/>
          <w:sz w:val="20"/>
          <w:szCs w:val="20"/>
        </w:rPr>
        <w:t>23.12.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2020 r.</w:t>
      </w:r>
    </w:p>
    <w:p w:rsidR="00EA6D78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8422DB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Pr="008422DB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Udzielający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Arial" w:hAnsi="Times New Roman"/>
          <w:bCs/>
          <w:sz w:val="20"/>
          <w:szCs w:val="20"/>
        </w:rPr>
        <w:t>4</w:t>
      </w:r>
      <w:r w:rsidR="00190F60">
        <w:rPr>
          <w:rFonts w:ascii="Times New Roman" w:eastAsia="Arial" w:hAnsi="Times New Roman"/>
          <w:bCs/>
          <w:sz w:val="20"/>
          <w:szCs w:val="20"/>
        </w:rPr>
        <w:t>6</w:t>
      </w:r>
      <w:r w:rsidRPr="008422DB">
        <w:rPr>
          <w:rFonts w:ascii="Times New Roman" w:eastAsia="Arial" w:hAnsi="Times New Roman"/>
          <w:bCs/>
          <w:sz w:val="20"/>
          <w:szCs w:val="20"/>
        </w:rPr>
        <w:t>/2020.</w:t>
      </w:r>
    </w:p>
    <w:p w:rsidR="008F3A5E" w:rsidRPr="008A238F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894EC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4EC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894EC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1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7A58E8"/>
    <w:multiLevelType w:val="hybridMultilevel"/>
    <w:tmpl w:val="621E9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0"/>
  </w:num>
  <w:num w:numId="3">
    <w:abstractNumId w:val="28"/>
  </w:num>
  <w:num w:numId="4">
    <w:abstractNumId w:val="20"/>
  </w:num>
  <w:num w:numId="5">
    <w:abstractNumId w:val="14"/>
  </w:num>
  <w:num w:numId="6">
    <w:abstractNumId w:val="15"/>
  </w:num>
  <w:num w:numId="7">
    <w:abstractNumId w:val="31"/>
  </w:num>
  <w:num w:numId="8">
    <w:abstractNumId w:val="29"/>
  </w:num>
  <w:num w:numId="9">
    <w:abstractNumId w:val="17"/>
  </w:num>
  <w:num w:numId="10">
    <w:abstractNumId w:val="26"/>
  </w:num>
  <w:num w:numId="11">
    <w:abstractNumId w:val="33"/>
  </w:num>
  <w:num w:numId="12">
    <w:abstractNumId w:val="16"/>
  </w:num>
  <w:num w:numId="13">
    <w:abstractNumId w:val="23"/>
  </w:num>
  <w:num w:numId="14">
    <w:abstractNumId w:val="19"/>
  </w:num>
  <w:num w:numId="15">
    <w:abstractNumId w:val="22"/>
  </w:num>
  <w:num w:numId="16">
    <w:abstractNumId w:val="32"/>
  </w:num>
  <w:num w:numId="17">
    <w:abstractNumId w:val="25"/>
  </w:num>
  <w:num w:numId="18">
    <w:abstractNumId w:val="35"/>
  </w:num>
  <w:num w:numId="19">
    <w:abstractNumId w:val="21"/>
  </w:num>
  <w:num w:numId="20">
    <w:abstractNumId w:val="18"/>
  </w:num>
  <w:num w:numId="21">
    <w:abstractNumId w:val="24"/>
  </w:num>
  <w:num w:numId="22">
    <w:abstractNumId w:val="34"/>
  </w:num>
  <w:num w:numId="23">
    <w:abstractNumId w:val="27"/>
  </w:num>
  <w:num w:numId="2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8B"/>
    <w:rsid w:val="00003B65"/>
    <w:rsid w:val="00010940"/>
    <w:rsid w:val="000207C9"/>
    <w:rsid w:val="00024B7E"/>
    <w:rsid w:val="00026B04"/>
    <w:rsid w:val="00027CCB"/>
    <w:rsid w:val="00027EEA"/>
    <w:rsid w:val="00031C6D"/>
    <w:rsid w:val="00032580"/>
    <w:rsid w:val="0003604D"/>
    <w:rsid w:val="00040F50"/>
    <w:rsid w:val="0005175F"/>
    <w:rsid w:val="00051EED"/>
    <w:rsid w:val="0006117B"/>
    <w:rsid w:val="00065BC0"/>
    <w:rsid w:val="0007788C"/>
    <w:rsid w:val="0008174F"/>
    <w:rsid w:val="000867F3"/>
    <w:rsid w:val="00091A86"/>
    <w:rsid w:val="00092C99"/>
    <w:rsid w:val="00093DE8"/>
    <w:rsid w:val="00096DAB"/>
    <w:rsid w:val="00097C8E"/>
    <w:rsid w:val="000A15BE"/>
    <w:rsid w:val="000A2B0D"/>
    <w:rsid w:val="000A64C4"/>
    <w:rsid w:val="000A6EFF"/>
    <w:rsid w:val="000B277A"/>
    <w:rsid w:val="000B28F3"/>
    <w:rsid w:val="000B3B2D"/>
    <w:rsid w:val="000C7589"/>
    <w:rsid w:val="000D4328"/>
    <w:rsid w:val="000D7854"/>
    <w:rsid w:val="000F3138"/>
    <w:rsid w:val="000F61CC"/>
    <w:rsid w:val="00100072"/>
    <w:rsid w:val="00100671"/>
    <w:rsid w:val="001009D2"/>
    <w:rsid w:val="0010356E"/>
    <w:rsid w:val="0012120E"/>
    <w:rsid w:val="001240BD"/>
    <w:rsid w:val="00124FED"/>
    <w:rsid w:val="00126476"/>
    <w:rsid w:val="00126B6F"/>
    <w:rsid w:val="001375E7"/>
    <w:rsid w:val="001408ED"/>
    <w:rsid w:val="00141450"/>
    <w:rsid w:val="00147508"/>
    <w:rsid w:val="00147553"/>
    <w:rsid w:val="00154213"/>
    <w:rsid w:val="00154F1C"/>
    <w:rsid w:val="001648B6"/>
    <w:rsid w:val="00165864"/>
    <w:rsid w:val="00166F49"/>
    <w:rsid w:val="001675E8"/>
    <w:rsid w:val="001800AA"/>
    <w:rsid w:val="00186C77"/>
    <w:rsid w:val="001901D7"/>
    <w:rsid w:val="00190F60"/>
    <w:rsid w:val="001925FA"/>
    <w:rsid w:val="00197B1A"/>
    <w:rsid w:val="001A128D"/>
    <w:rsid w:val="001B342C"/>
    <w:rsid w:val="001B7854"/>
    <w:rsid w:val="001C0154"/>
    <w:rsid w:val="001C469F"/>
    <w:rsid w:val="001C6E20"/>
    <w:rsid w:val="001C79B9"/>
    <w:rsid w:val="001D1F9A"/>
    <w:rsid w:val="001D412B"/>
    <w:rsid w:val="001E150D"/>
    <w:rsid w:val="001F04F1"/>
    <w:rsid w:val="001F1D2D"/>
    <w:rsid w:val="001F2C67"/>
    <w:rsid w:val="001F40FE"/>
    <w:rsid w:val="001F71D9"/>
    <w:rsid w:val="002030BC"/>
    <w:rsid w:val="002034F2"/>
    <w:rsid w:val="00203A8D"/>
    <w:rsid w:val="00206839"/>
    <w:rsid w:val="00207BA4"/>
    <w:rsid w:val="00210C2E"/>
    <w:rsid w:val="00211FF0"/>
    <w:rsid w:val="00212DE3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E66"/>
    <w:rsid w:val="00251494"/>
    <w:rsid w:val="002523EA"/>
    <w:rsid w:val="002533E8"/>
    <w:rsid w:val="002640B4"/>
    <w:rsid w:val="00267449"/>
    <w:rsid w:val="00270F2A"/>
    <w:rsid w:val="0027263B"/>
    <w:rsid w:val="00275E4F"/>
    <w:rsid w:val="0028064C"/>
    <w:rsid w:val="002871E7"/>
    <w:rsid w:val="00290F81"/>
    <w:rsid w:val="002933CB"/>
    <w:rsid w:val="00293BA5"/>
    <w:rsid w:val="002A4CCA"/>
    <w:rsid w:val="002B0A34"/>
    <w:rsid w:val="002B44F0"/>
    <w:rsid w:val="002C00E6"/>
    <w:rsid w:val="002C37A5"/>
    <w:rsid w:val="002C390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5D53"/>
    <w:rsid w:val="002F65F0"/>
    <w:rsid w:val="003116B2"/>
    <w:rsid w:val="00313771"/>
    <w:rsid w:val="00314CF2"/>
    <w:rsid w:val="00317019"/>
    <w:rsid w:val="00317D2B"/>
    <w:rsid w:val="0032121D"/>
    <w:rsid w:val="00321ACD"/>
    <w:rsid w:val="00325BCE"/>
    <w:rsid w:val="00330BF0"/>
    <w:rsid w:val="00334D23"/>
    <w:rsid w:val="00341D32"/>
    <w:rsid w:val="00343477"/>
    <w:rsid w:val="00350013"/>
    <w:rsid w:val="00352AA5"/>
    <w:rsid w:val="00361F9B"/>
    <w:rsid w:val="003703BC"/>
    <w:rsid w:val="003718D5"/>
    <w:rsid w:val="00371F84"/>
    <w:rsid w:val="00372C51"/>
    <w:rsid w:val="00385F10"/>
    <w:rsid w:val="00391B5B"/>
    <w:rsid w:val="00395233"/>
    <w:rsid w:val="003A490B"/>
    <w:rsid w:val="003A62B0"/>
    <w:rsid w:val="003B2576"/>
    <w:rsid w:val="003B774E"/>
    <w:rsid w:val="003E3268"/>
    <w:rsid w:val="003E5C4B"/>
    <w:rsid w:val="003E71F6"/>
    <w:rsid w:val="00403394"/>
    <w:rsid w:val="00403D5D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9EB"/>
    <w:rsid w:val="00447D04"/>
    <w:rsid w:val="004501E0"/>
    <w:rsid w:val="004518C2"/>
    <w:rsid w:val="0045282F"/>
    <w:rsid w:val="00455169"/>
    <w:rsid w:val="004557B2"/>
    <w:rsid w:val="00455CC3"/>
    <w:rsid w:val="004577E4"/>
    <w:rsid w:val="0046620C"/>
    <w:rsid w:val="004672F1"/>
    <w:rsid w:val="00467518"/>
    <w:rsid w:val="00472EB6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42F5"/>
    <w:rsid w:val="0049690B"/>
    <w:rsid w:val="004A412D"/>
    <w:rsid w:val="004A455A"/>
    <w:rsid w:val="004A68C9"/>
    <w:rsid w:val="004A6A69"/>
    <w:rsid w:val="004B0154"/>
    <w:rsid w:val="004B3C7C"/>
    <w:rsid w:val="004B60F6"/>
    <w:rsid w:val="004C28EC"/>
    <w:rsid w:val="004D0013"/>
    <w:rsid w:val="004D282E"/>
    <w:rsid w:val="004D3224"/>
    <w:rsid w:val="004F0C12"/>
    <w:rsid w:val="004F6481"/>
    <w:rsid w:val="004F7CB8"/>
    <w:rsid w:val="00510D24"/>
    <w:rsid w:val="00515910"/>
    <w:rsid w:val="00521E7E"/>
    <w:rsid w:val="005220F7"/>
    <w:rsid w:val="00526B8F"/>
    <w:rsid w:val="00527099"/>
    <w:rsid w:val="00527387"/>
    <w:rsid w:val="005278AA"/>
    <w:rsid w:val="005318F5"/>
    <w:rsid w:val="00531DD1"/>
    <w:rsid w:val="0053394E"/>
    <w:rsid w:val="00533CD5"/>
    <w:rsid w:val="00540479"/>
    <w:rsid w:val="00545909"/>
    <w:rsid w:val="00563AAB"/>
    <w:rsid w:val="00570145"/>
    <w:rsid w:val="00570851"/>
    <w:rsid w:val="00571F65"/>
    <w:rsid w:val="005904EA"/>
    <w:rsid w:val="00590BCD"/>
    <w:rsid w:val="00592647"/>
    <w:rsid w:val="0059334F"/>
    <w:rsid w:val="005942CF"/>
    <w:rsid w:val="00595F2E"/>
    <w:rsid w:val="005B3848"/>
    <w:rsid w:val="005B55EB"/>
    <w:rsid w:val="005C3889"/>
    <w:rsid w:val="005D6CA0"/>
    <w:rsid w:val="005E2482"/>
    <w:rsid w:val="005E4AE6"/>
    <w:rsid w:val="005E4DED"/>
    <w:rsid w:val="005E772A"/>
    <w:rsid w:val="005E79B6"/>
    <w:rsid w:val="005F531B"/>
    <w:rsid w:val="005F6918"/>
    <w:rsid w:val="0061006A"/>
    <w:rsid w:val="006125EE"/>
    <w:rsid w:val="006143B4"/>
    <w:rsid w:val="00615D56"/>
    <w:rsid w:val="00617F9E"/>
    <w:rsid w:val="00623959"/>
    <w:rsid w:val="00635ED8"/>
    <w:rsid w:val="006406E8"/>
    <w:rsid w:val="0064310D"/>
    <w:rsid w:val="00644724"/>
    <w:rsid w:val="00651752"/>
    <w:rsid w:val="00653B23"/>
    <w:rsid w:val="00655743"/>
    <w:rsid w:val="0065628D"/>
    <w:rsid w:val="00660FEF"/>
    <w:rsid w:val="00667FC9"/>
    <w:rsid w:val="00674A71"/>
    <w:rsid w:val="00682F62"/>
    <w:rsid w:val="006836CC"/>
    <w:rsid w:val="006879E5"/>
    <w:rsid w:val="0069180E"/>
    <w:rsid w:val="00693ED6"/>
    <w:rsid w:val="00695F70"/>
    <w:rsid w:val="00696BE2"/>
    <w:rsid w:val="0069785E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50D1"/>
    <w:rsid w:val="00700453"/>
    <w:rsid w:val="007007E1"/>
    <w:rsid w:val="00702158"/>
    <w:rsid w:val="00703AF2"/>
    <w:rsid w:val="00703EAB"/>
    <w:rsid w:val="007064B3"/>
    <w:rsid w:val="00706A9A"/>
    <w:rsid w:val="00711C82"/>
    <w:rsid w:val="00712DE5"/>
    <w:rsid w:val="00720312"/>
    <w:rsid w:val="007228FD"/>
    <w:rsid w:val="0072345F"/>
    <w:rsid w:val="007237EA"/>
    <w:rsid w:val="007343C2"/>
    <w:rsid w:val="0073491E"/>
    <w:rsid w:val="00741D3F"/>
    <w:rsid w:val="00750442"/>
    <w:rsid w:val="00750FBB"/>
    <w:rsid w:val="00754EEB"/>
    <w:rsid w:val="00756EDA"/>
    <w:rsid w:val="00763563"/>
    <w:rsid w:val="00764EB5"/>
    <w:rsid w:val="00772641"/>
    <w:rsid w:val="00774F31"/>
    <w:rsid w:val="00776332"/>
    <w:rsid w:val="00780734"/>
    <w:rsid w:val="00785E9C"/>
    <w:rsid w:val="007940B0"/>
    <w:rsid w:val="007954A9"/>
    <w:rsid w:val="007A24A5"/>
    <w:rsid w:val="007B0216"/>
    <w:rsid w:val="007B1674"/>
    <w:rsid w:val="007B5502"/>
    <w:rsid w:val="007B69A6"/>
    <w:rsid w:val="007C6896"/>
    <w:rsid w:val="007D3E36"/>
    <w:rsid w:val="007D5D53"/>
    <w:rsid w:val="007D72A7"/>
    <w:rsid w:val="007D7475"/>
    <w:rsid w:val="007D7E2C"/>
    <w:rsid w:val="007E0D38"/>
    <w:rsid w:val="007E2482"/>
    <w:rsid w:val="007E79B5"/>
    <w:rsid w:val="007F0542"/>
    <w:rsid w:val="007F59DF"/>
    <w:rsid w:val="00801E25"/>
    <w:rsid w:val="0080394B"/>
    <w:rsid w:val="008039DA"/>
    <w:rsid w:val="0080534E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7CDB"/>
    <w:rsid w:val="0083155C"/>
    <w:rsid w:val="00836175"/>
    <w:rsid w:val="0084082C"/>
    <w:rsid w:val="00841E07"/>
    <w:rsid w:val="008422AB"/>
    <w:rsid w:val="008478E4"/>
    <w:rsid w:val="00851E78"/>
    <w:rsid w:val="00867078"/>
    <w:rsid w:val="00867D52"/>
    <w:rsid w:val="008733D7"/>
    <w:rsid w:val="00882BD8"/>
    <w:rsid w:val="00894710"/>
    <w:rsid w:val="00894EC8"/>
    <w:rsid w:val="008A238F"/>
    <w:rsid w:val="008A5BCF"/>
    <w:rsid w:val="008B208F"/>
    <w:rsid w:val="008C1AC0"/>
    <w:rsid w:val="008C1E0F"/>
    <w:rsid w:val="008D3E43"/>
    <w:rsid w:val="008D6377"/>
    <w:rsid w:val="008D789B"/>
    <w:rsid w:val="008E1150"/>
    <w:rsid w:val="008E1A01"/>
    <w:rsid w:val="008E59CE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DD6"/>
    <w:rsid w:val="0091073D"/>
    <w:rsid w:val="0091271E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64664"/>
    <w:rsid w:val="00967F92"/>
    <w:rsid w:val="0097509F"/>
    <w:rsid w:val="00975A5F"/>
    <w:rsid w:val="00984A46"/>
    <w:rsid w:val="00984DF0"/>
    <w:rsid w:val="0098792E"/>
    <w:rsid w:val="00993266"/>
    <w:rsid w:val="00995240"/>
    <w:rsid w:val="009A122F"/>
    <w:rsid w:val="009A3646"/>
    <w:rsid w:val="009A4320"/>
    <w:rsid w:val="009A4C7F"/>
    <w:rsid w:val="009A6E79"/>
    <w:rsid w:val="009B3B92"/>
    <w:rsid w:val="009B7405"/>
    <w:rsid w:val="009C3C9D"/>
    <w:rsid w:val="009C48A0"/>
    <w:rsid w:val="009D25FC"/>
    <w:rsid w:val="009D5C2E"/>
    <w:rsid w:val="009D6D45"/>
    <w:rsid w:val="009F52A2"/>
    <w:rsid w:val="00A017F9"/>
    <w:rsid w:val="00A04766"/>
    <w:rsid w:val="00A04914"/>
    <w:rsid w:val="00A07BD2"/>
    <w:rsid w:val="00A1331F"/>
    <w:rsid w:val="00A16FD1"/>
    <w:rsid w:val="00A25B64"/>
    <w:rsid w:val="00A31295"/>
    <w:rsid w:val="00A33FCC"/>
    <w:rsid w:val="00A37D57"/>
    <w:rsid w:val="00A43C39"/>
    <w:rsid w:val="00A47918"/>
    <w:rsid w:val="00A51F78"/>
    <w:rsid w:val="00A57EBE"/>
    <w:rsid w:val="00A66055"/>
    <w:rsid w:val="00A6646D"/>
    <w:rsid w:val="00A7340C"/>
    <w:rsid w:val="00A73EFE"/>
    <w:rsid w:val="00A74275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37A9"/>
    <w:rsid w:val="00AA3B24"/>
    <w:rsid w:val="00AA5719"/>
    <w:rsid w:val="00AA669D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56AB"/>
    <w:rsid w:val="00AE74AB"/>
    <w:rsid w:val="00AE7B43"/>
    <w:rsid w:val="00AF1B9B"/>
    <w:rsid w:val="00B16ADB"/>
    <w:rsid w:val="00B20677"/>
    <w:rsid w:val="00B279A4"/>
    <w:rsid w:val="00B30539"/>
    <w:rsid w:val="00B32A55"/>
    <w:rsid w:val="00B32EC1"/>
    <w:rsid w:val="00B35FE5"/>
    <w:rsid w:val="00B3778D"/>
    <w:rsid w:val="00B45510"/>
    <w:rsid w:val="00B459AF"/>
    <w:rsid w:val="00B47410"/>
    <w:rsid w:val="00B47E9E"/>
    <w:rsid w:val="00B55B45"/>
    <w:rsid w:val="00B571B1"/>
    <w:rsid w:val="00B602E6"/>
    <w:rsid w:val="00B61FAC"/>
    <w:rsid w:val="00B63108"/>
    <w:rsid w:val="00B63873"/>
    <w:rsid w:val="00B73E1A"/>
    <w:rsid w:val="00B7534A"/>
    <w:rsid w:val="00B81B0D"/>
    <w:rsid w:val="00B826E6"/>
    <w:rsid w:val="00B847B9"/>
    <w:rsid w:val="00B90AE7"/>
    <w:rsid w:val="00B943DA"/>
    <w:rsid w:val="00B95CBC"/>
    <w:rsid w:val="00BA256B"/>
    <w:rsid w:val="00BA2851"/>
    <w:rsid w:val="00BA58D4"/>
    <w:rsid w:val="00BA58EB"/>
    <w:rsid w:val="00BA6609"/>
    <w:rsid w:val="00BB4D6A"/>
    <w:rsid w:val="00BB5C18"/>
    <w:rsid w:val="00BC14BA"/>
    <w:rsid w:val="00BC6301"/>
    <w:rsid w:val="00BC739A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584E"/>
    <w:rsid w:val="00C06520"/>
    <w:rsid w:val="00C0678A"/>
    <w:rsid w:val="00C12D45"/>
    <w:rsid w:val="00C1323D"/>
    <w:rsid w:val="00C14344"/>
    <w:rsid w:val="00C2152B"/>
    <w:rsid w:val="00C263FE"/>
    <w:rsid w:val="00C27849"/>
    <w:rsid w:val="00C27EAE"/>
    <w:rsid w:val="00C40C64"/>
    <w:rsid w:val="00C41558"/>
    <w:rsid w:val="00C43D92"/>
    <w:rsid w:val="00C4432C"/>
    <w:rsid w:val="00C46BCA"/>
    <w:rsid w:val="00C47378"/>
    <w:rsid w:val="00C47549"/>
    <w:rsid w:val="00C505D4"/>
    <w:rsid w:val="00C50E4A"/>
    <w:rsid w:val="00C51B90"/>
    <w:rsid w:val="00C54255"/>
    <w:rsid w:val="00C547CF"/>
    <w:rsid w:val="00C566D6"/>
    <w:rsid w:val="00C6302E"/>
    <w:rsid w:val="00C6565E"/>
    <w:rsid w:val="00C702FE"/>
    <w:rsid w:val="00C7052B"/>
    <w:rsid w:val="00C73F8B"/>
    <w:rsid w:val="00C74B88"/>
    <w:rsid w:val="00C82017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F0A4D"/>
    <w:rsid w:val="00CF35AF"/>
    <w:rsid w:val="00CF40AE"/>
    <w:rsid w:val="00CF4404"/>
    <w:rsid w:val="00D0253D"/>
    <w:rsid w:val="00D027AE"/>
    <w:rsid w:val="00D02A6A"/>
    <w:rsid w:val="00D030BC"/>
    <w:rsid w:val="00D16901"/>
    <w:rsid w:val="00D236FE"/>
    <w:rsid w:val="00D31D0C"/>
    <w:rsid w:val="00D348C3"/>
    <w:rsid w:val="00D3592D"/>
    <w:rsid w:val="00D362EF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645D"/>
    <w:rsid w:val="00D70C37"/>
    <w:rsid w:val="00D8193B"/>
    <w:rsid w:val="00D84455"/>
    <w:rsid w:val="00D91D57"/>
    <w:rsid w:val="00D94A50"/>
    <w:rsid w:val="00D961E6"/>
    <w:rsid w:val="00D97B4A"/>
    <w:rsid w:val="00DA0D15"/>
    <w:rsid w:val="00DA1105"/>
    <w:rsid w:val="00DB011A"/>
    <w:rsid w:val="00DC49A2"/>
    <w:rsid w:val="00DC66A8"/>
    <w:rsid w:val="00DD304F"/>
    <w:rsid w:val="00DD5478"/>
    <w:rsid w:val="00DE0CA4"/>
    <w:rsid w:val="00DE2C21"/>
    <w:rsid w:val="00DE3AA1"/>
    <w:rsid w:val="00DF1271"/>
    <w:rsid w:val="00DF5136"/>
    <w:rsid w:val="00E04B47"/>
    <w:rsid w:val="00E12D93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34A6F"/>
    <w:rsid w:val="00E4252B"/>
    <w:rsid w:val="00E42EF5"/>
    <w:rsid w:val="00E43BEE"/>
    <w:rsid w:val="00E56C21"/>
    <w:rsid w:val="00E61EC7"/>
    <w:rsid w:val="00E6557D"/>
    <w:rsid w:val="00E80CE0"/>
    <w:rsid w:val="00E85201"/>
    <w:rsid w:val="00E91212"/>
    <w:rsid w:val="00E9243B"/>
    <w:rsid w:val="00E94862"/>
    <w:rsid w:val="00E96174"/>
    <w:rsid w:val="00EA355F"/>
    <w:rsid w:val="00EA3BB6"/>
    <w:rsid w:val="00EA6D78"/>
    <w:rsid w:val="00EA7C0C"/>
    <w:rsid w:val="00EB2454"/>
    <w:rsid w:val="00EB58E7"/>
    <w:rsid w:val="00EB6D4C"/>
    <w:rsid w:val="00EC29C1"/>
    <w:rsid w:val="00EC3E5D"/>
    <w:rsid w:val="00EC612E"/>
    <w:rsid w:val="00EC7CDE"/>
    <w:rsid w:val="00ED1BC2"/>
    <w:rsid w:val="00ED3149"/>
    <w:rsid w:val="00ED33EA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2EC7"/>
    <w:rsid w:val="00F11E2B"/>
    <w:rsid w:val="00F14C62"/>
    <w:rsid w:val="00F1668C"/>
    <w:rsid w:val="00F277A2"/>
    <w:rsid w:val="00F30BFA"/>
    <w:rsid w:val="00F31F20"/>
    <w:rsid w:val="00F36539"/>
    <w:rsid w:val="00F40805"/>
    <w:rsid w:val="00F40CA6"/>
    <w:rsid w:val="00F42651"/>
    <w:rsid w:val="00F43374"/>
    <w:rsid w:val="00F43A7B"/>
    <w:rsid w:val="00F46AC2"/>
    <w:rsid w:val="00F60121"/>
    <w:rsid w:val="00F634C3"/>
    <w:rsid w:val="00F64C6D"/>
    <w:rsid w:val="00F70B0A"/>
    <w:rsid w:val="00F751A4"/>
    <w:rsid w:val="00F93A4F"/>
    <w:rsid w:val="00FA3A2F"/>
    <w:rsid w:val="00FA4AB3"/>
    <w:rsid w:val="00FA4E10"/>
    <w:rsid w:val="00FB5716"/>
    <w:rsid w:val="00FB7EFA"/>
    <w:rsid w:val="00FC1856"/>
    <w:rsid w:val="00FC6F74"/>
    <w:rsid w:val="00FD7661"/>
    <w:rsid w:val="00FD771D"/>
    <w:rsid w:val="00FE065E"/>
    <w:rsid w:val="00FE0E6B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4739850"/>
  <w15:docId w15:val="{482FC087-1FFF-4758-8BDA-C81EF1E7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25E1-7C4F-40EE-BB65-C2A73BB8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2118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39</cp:revision>
  <cp:lastPrinted>2020-10-23T08:56:00Z</cp:lastPrinted>
  <dcterms:created xsi:type="dcterms:W3CDTF">2020-10-26T07:49:00Z</dcterms:created>
  <dcterms:modified xsi:type="dcterms:W3CDTF">2020-11-10T10:08:00Z</dcterms:modified>
</cp:coreProperties>
</file>