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592647">
        <w:rPr>
          <w:rFonts w:ascii="Times New Roman" w:hAnsi="Times New Roman"/>
          <w:bCs/>
          <w:sz w:val="20"/>
          <w:szCs w:val="20"/>
        </w:rPr>
        <w:t>1</w:t>
      </w:r>
      <w:r w:rsidR="001021E0">
        <w:rPr>
          <w:rFonts w:ascii="Times New Roman" w:hAnsi="Times New Roman"/>
          <w:bCs/>
          <w:sz w:val="20"/>
          <w:szCs w:val="20"/>
        </w:rPr>
        <w:t>2</w:t>
      </w:r>
      <w:r w:rsidR="000A64C4">
        <w:rPr>
          <w:rFonts w:ascii="Times New Roman" w:hAnsi="Times New Roman"/>
          <w:bCs/>
          <w:sz w:val="20"/>
          <w:szCs w:val="20"/>
        </w:rPr>
        <w:t>.11.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1021E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1021E0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20</w:t>
      </w:r>
      <w:r w:rsidR="001021E0">
        <w:rPr>
          <w:rFonts w:ascii="Times New Roman" w:hAnsi="Times New Roman"/>
          <w:sz w:val="20"/>
          <w:szCs w:val="20"/>
        </w:rPr>
        <w:t xml:space="preserve"> r.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A75597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>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AB3DA1">
        <w:rPr>
          <w:rFonts w:ascii="Times New Roman" w:hAnsi="Times New Roman"/>
          <w:b/>
          <w:sz w:val="20"/>
          <w:szCs w:val="20"/>
        </w:rPr>
        <w:t>4</w:t>
      </w:r>
      <w:r w:rsidR="001021E0">
        <w:rPr>
          <w:rFonts w:ascii="Times New Roman" w:hAnsi="Times New Roman"/>
          <w:b/>
          <w:sz w:val="20"/>
          <w:szCs w:val="20"/>
        </w:rPr>
        <w:t>7</w:t>
      </w:r>
      <w:r w:rsidR="00B459AF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CZYNNOŚCI: LEKARSKIE</w:t>
      </w:r>
      <w:r w:rsidR="00D55B3D" w:rsidRPr="00D55B3D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Hlk56009146"/>
      <w:r w:rsidR="00D55B3D">
        <w:rPr>
          <w:rFonts w:ascii="Times New Roman" w:hAnsi="Times New Roman"/>
          <w:b/>
          <w:sz w:val="20"/>
          <w:szCs w:val="20"/>
        </w:rPr>
        <w:t>- ZAKŁAD</w:t>
      </w:r>
      <w:r w:rsidR="00D55B3D" w:rsidRPr="008A238F">
        <w:rPr>
          <w:rFonts w:ascii="Times New Roman" w:hAnsi="Times New Roman"/>
          <w:b/>
          <w:sz w:val="20"/>
          <w:szCs w:val="20"/>
        </w:rPr>
        <w:t xml:space="preserve"> DIAGNOSTYKI OBRAZOWEJ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End w:id="0"/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021E0" w:rsidRDefault="001021E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3 miesiące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B342C"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84DF0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6009497"/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1021E0"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3E0A87" w:rsidRPr="00984DF0" w:rsidRDefault="003E0A87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E0A87" w:rsidRDefault="00984DF0" w:rsidP="003E0A87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00E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Pr="007007E1">
        <w:rPr>
          <w:rFonts w:ascii="Times New Roman" w:hAnsi="Times New Roman"/>
          <w:bCs/>
          <w:sz w:val="20"/>
          <w:szCs w:val="20"/>
        </w:rPr>
        <w:t xml:space="preserve">lekarzy w zakresie </w:t>
      </w:r>
      <w:r w:rsidRPr="002C00E6">
        <w:rPr>
          <w:rFonts w:ascii="Times New Roman" w:hAnsi="Times New Roman"/>
          <w:bCs/>
          <w:sz w:val="20"/>
          <w:szCs w:val="20"/>
        </w:rPr>
        <w:t>ordynacji i/lub dyżurów</w:t>
      </w:r>
      <w:r w:rsidRPr="002C00E6">
        <w:rPr>
          <w:rFonts w:ascii="Arial Narrow" w:hAnsi="Arial Narrow"/>
        </w:rPr>
        <w:t xml:space="preserve"> </w:t>
      </w:r>
      <w:r w:rsidRPr="002C00E6">
        <w:rPr>
          <w:rFonts w:ascii="Times New Roman" w:hAnsi="Times New Roman"/>
          <w:bCs/>
          <w:sz w:val="20"/>
          <w:szCs w:val="20"/>
        </w:rPr>
        <w:t xml:space="preserve"> w </w:t>
      </w:r>
      <w:r w:rsidR="003E0A87">
        <w:rPr>
          <w:rFonts w:ascii="Times New Roman" w:hAnsi="Times New Roman"/>
          <w:bCs/>
          <w:sz w:val="20"/>
          <w:szCs w:val="20"/>
        </w:rPr>
        <w:t>Zakładzie Diagnostyki Obrazowej</w:t>
      </w:r>
      <w:r w:rsidRPr="007E6BA7">
        <w:rPr>
          <w:rFonts w:ascii="Times New Roman" w:hAnsi="Times New Roman"/>
          <w:bCs/>
          <w:sz w:val="20"/>
          <w:szCs w:val="20"/>
        </w:rPr>
        <w:t xml:space="preserve"> </w:t>
      </w:r>
      <w:r w:rsidR="003E0A87" w:rsidRPr="001A6D14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3E0A87" w:rsidRPr="001A6D1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3E0A87" w:rsidRPr="001A6D14">
        <w:rPr>
          <w:rFonts w:ascii="Times New Roman" w:hAnsi="Times New Roman"/>
          <w:sz w:val="20"/>
          <w:szCs w:val="20"/>
        </w:rPr>
        <w:t>Jagalskiego</w:t>
      </w:r>
      <w:proofErr w:type="spellEnd"/>
      <w:r w:rsidR="003E0A87" w:rsidRPr="001A6D14">
        <w:rPr>
          <w:rFonts w:ascii="Times New Roman" w:hAnsi="Times New Roman"/>
          <w:sz w:val="20"/>
          <w:szCs w:val="20"/>
        </w:rPr>
        <w:t xml:space="preserve"> 10, kod 84-200 Wejherowo</w:t>
      </w:r>
      <w:r w:rsidR="003E0A87" w:rsidRPr="001A6D1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AD3F09" w:rsidRDefault="00AD3F09" w:rsidP="00AD3F0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56011293"/>
      <w:r w:rsidRPr="00237A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7</w:t>
      </w:r>
      <w:r w:rsidR="00AD03FC">
        <w:rPr>
          <w:rFonts w:ascii="Times New Roman" w:eastAsia="Times New Roman" w:hAnsi="Times New Roman"/>
          <w:sz w:val="20"/>
          <w:szCs w:val="20"/>
          <w:u w:val="single"/>
        </w:rPr>
        <w:t>5</w:t>
      </w:r>
      <w:r>
        <w:rPr>
          <w:rFonts w:ascii="Times New Roman" w:eastAsia="Times New Roman" w:hAnsi="Times New Roman"/>
          <w:sz w:val="20"/>
          <w:szCs w:val="20"/>
          <w:u w:val="single"/>
        </w:rPr>
        <w:t>0</w:t>
      </w:r>
      <w:r w:rsidRPr="00237ABB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 w:rsidR="00AD03FC">
        <w:rPr>
          <w:rFonts w:ascii="Times New Roman" w:eastAsia="Times New Roman" w:hAnsi="Times New Roman"/>
          <w:sz w:val="20"/>
          <w:szCs w:val="20"/>
          <w:u w:val="single"/>
        </w:rPr>
        <w:t>85</w:t>
      </w:r>
      <w:r w:rsidRPr="00237ABB">
        <w:rPr>
          <w:rFonts w:ascii="Times New Roman" w:eastAsia="Times New Roman" w:hAnsi="Times New Roman"/>
          <w:sz w:val="20"/>
          <w:szCs w:val="20"/>
          <w:u w:val="single"/>
        </w:rPr>
        <w:t>0 h.</w:t>
      </w:r>
    </w:p>
    <w:p w:rsidR="00AD3F09" w:rsidRDefault="00AD3F09" w:rsidP="00AD3F09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0045B">
        <w:rPr>
          <w:rFonts w:ascii="Times New Roman" w:hAnsi="Times New Roman"/>
          <w:bCs/>
          <w:sz w:val="20"/>
          <w:szCs w:val="20"/>
        </w:rPr>
        <w:t>Udzielający zamówienia udzieli zamówienia Oferentom, którzy złożyli najkorzystniejsze oferty, do wyczerpania puli godzin, jaką przeznaczył na udzielanie świadczeń w w/w zakresie.</w:t>
      </w:r>
      <w:bookmarkEnd w:id="2"/>
    </w:p>
    <w:p w:rsidR="003E0A87" w:rsidRPr="00391B69" w:rsidRDefault="003E0A87" w:rsidP="003E0A87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1B69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:rsidR="003E0A87" w:rsidRPr="001A6D14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3E0A87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E0A87" w:rsidRPr="003E0A87" w:rsidRDefault="003E0A87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E4AE6" w:rsidRDefault="005E4AE6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3394E" w:rsidRPr="00C566D6" w:rsidRDefault="0053394E" w:rsidP="0053394E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5E4AE6"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2</w:t>
      </w: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ramach kontraktu lekarskiego </w:t>
      </w:r>
      <w:r w:rsidR="001021E0"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1021E0"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r w:rsidR="001021E0"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="001021E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- Pracownia Mammografii.</w:t>
      </w:r>
    </w:p>
    <w:p w:rsidR="0053394E" w:rsidRPr="00961466" w:rsidRDefault="0053394E" w:rsidP="0053394E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30715E" w:rsidRDefault="0053394E" w:rsidP="0030715E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 w:rsidR="007007E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lekarz</w:t>
      </w:r>
      <w:r w:rsidR="00D55B3D"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0715E">
        <w:rPr>
          <w:rFonts w:ascii="Times New Roman" w:hAnsi="Times New Roman"/>
          <w:sz w:val="20"/>
          <w:szCs w:val="20"/>
          <w:shd w:val="clear" w:color="auto" w:fill="FFFFFF"/>
        </w:rPr>
        <w:t xml:space="preserve">w Pracowni Mammografii </w:t>
      </w:r>
      <w:r w:rsidR="0030715E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30715E" w:rsidRPr="001A6D14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30715E" w:rsidRPr="001A6D1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30715E" w:rsidRPr="001A6D14">
        <w:rPr>
          <w:rFonts w:ascii="Times New Roman" w:hAnsi="Times New Roman"/>
          <w:sz w:val="20"/>
          <w:szCs w:val="20"/>
        </w:rPr>
        <w:t>Jagalskiego</w:t>
      </w:r>
      <w:proofErr w:type="spellEnd"/>
      <w:r w:rsidR="0030715E" w:rsidRPr="001A6D14">
        <w:rPr>
          <w:rFonts w:ascii="Times New Roman" w:hAnsi="Times New Roman"/>
          <w:sz w:val="20"/>
          <w:szCs w:val="20"/>
        </w:rPr>
        <w:t xml:space="preserve"> 10, kod 84-200 Wejherowo</w:t>
      </w:r>
      <w:r w:rsidR="0030715E" w:rsidRPr="001A6D1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30715E" w:rsidRPr="00D55B3D" w:rsidRDefault="0030715E" w:rsidP="0030715E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5B3D">
        <w:rPr>
          <w:rFonts w:ascii="Times New Roman" w:eastAsia="Times New Roman" w:hAnsi="Times New Roman"/>
          <w:sz w:val="20"/>
          <w:szCs w:val="20"/>
        </w:rPr>
        <w:lastRenderedPageBreak/>
        <w:t>Udzielający zamówienia preferuje udzielenie zamówienia 2 lekarzom o dyspozycji czasowej około 200 h miesięcznie.</w:t>
      </w:r>
    </w:p>
    <w:p w:rsidR="0030715E" w:rsidRDefault="0030715E" w:rsidP="00D55B3D">
      <w:pPr>
        <w:tabs>
          <w:tab w:val="left" w:pos="2835"/>
          <w:tab w:val="left" w:pos="10080"/>
        </w:tabs>
        <w:spacing w:after="40"/>
        <w:jc w:val="both"/>
        <w:rPr>
          <w:rFonts w:ascii="Times New Roman" w:eastAsia="Times New Roman" w:hAnsi="Times New Roman"/>
          <w:sz w:val="20"/>
          <w:szCs w:val="20"/>
        </w:rPr>
      </w:pPr>
      <w:r w:rsidRPr="00391B69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:rsidR="0030715E" w:rsidRPr="001A6D14" w:rsidRDefault="0030715E" w:rsidP="00D55B3D">
      <w:pPr>
        <w:tabs>
          <w:tab w:val="left" w:pos="100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1A6D14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0A64C4" w:rsidRDefault="0030715E" w:rsidP="00D55B3D">
      <w:pPr>
        <w:tabs>
          <w:tab w:val="left" w:pos="1701"/>
        </w:tabs>
        <w:spacing w:after="80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1"/>
    </w:p>
    <w:p w:rsidR="00A43C39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D55B3D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D55B3D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D55B3D">
        <w:rPr>
          <w:rFonts w:ascii="Times New Roman" w:hAnsi="Times New Roman"/>
          <w:sz w:val="20"/>
          <w:szCs w:val="20"/>
        </w:rPr>
        <w:t xml:space="preserve"> r.</w:t>
      </w:r>
      <w:r w:rsidR="000A6EFF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D55B3D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D55B3D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D55B3D">
        <w:rPr>
          <w:rFonts w:ascii="Times New Roman" w:hAnsi="Times New Roman"/>
          <w:sz w:val="20"/>
          <w:szCs w:val="20"/>
        </w:rPr>
        <w:t xml:space="preserve"> r.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0A6EFF" w:rsidRPr="00425E5D">
        <w:rPr>
          <w:rFonts w:ascii="Times New Roman" w:hAnsi="Times New Roman"/>
          <w:sz w:val="20"/>
          <w:szCs w:val="20"/>
        </w:rPr>
        <w:t>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(t</w:t>
      </w:r>
      <w:r w:rsidR="00A51F78" w:rsidRPr="00425E5D">
        <w:rPr>
          <w:rFonts w:ascii="Times New Roman" w:hAnsi="Times New Roman"/>
          <w:sz w:val="20"/>
          <w:szCs w:val="20"/>
        </w:rPr>
        <w:t>j. Dz.U.</w:t>
      </w:r>
      <w:r w:rsidR="00D55B3D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20</w:t>
      </w:r>
      <w:r w:rsidR="00D55B3D">
        <w:rPr>
          <w:rFonts w:ascii="Times New Roman" w:hAnsi="Times New Roman"/>
          <w:sz w:val="20"/>
          <w:szCs w:val="20"/>
        </w:rPr>
        <w:t xml:space="preserve"> r.</w:t>
      </w:r>
      <w:r w:rsidR="00A51F78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BC56B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55B3D" w:rsidRPr="00F922EF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3" w:name="_Hlk56009623"/>
      <w:r w:rsidR="00D55B3D" w:rsidRPr="00F922EF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r w:rsidR="00647AA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47AAB" w:rsidRPr="00BC56B2">
        <w:rPr>
          <w:rFonts w:ascii="Times New Roman" w:hAnsi="Times New Roman"/>
          <w:sz w:val="20"/>
          <w:szCs w:val="20"/>
          <w:u w:val="single"/>
        </w:rPr>
        <w:t>lub w</w:t>
      </w:r>
      <w:r w:rsidR="00647AAB" w:rsidRPr="00BC56B2">
        <w:rPr>
          <w:rFonts w:ascii="Times New Roman" w:hAnsi="Times New Roman"/>
          <w:bCs/>
          <w:sz w:val="20"/>
          <w:szCs w:val="20"/>
          <w:u w:val="single"/>
        </w:rPr>
        <w:t xml:space="preserve"> trakcie specjalizacji w dziedzinie </w:t>
      </w:r>
      <w:r w:rsidR="00647AAB" w:rsidRPr="00BC56B2">
        <w:rPr>
          <w:rFonts w:ascii="Times New Roman" w:hAnsi="Times New Roman"/>
          <w:sz w:val="20"/>
          <w:szCs w:val="20"/>
          <w:u w:val="single"/>
        </w:rPr>
        <w:t>radiologii i diagnostyki obrazowej</w:t>
      </w:r>
      <w:r w:rsidR="00647AAB" w:rsidRPr="00BC56B2">
        <w:rPr>
          <w:rFonts w:ascii="Times New Roman" w:hAnsi="Times New Roman"/>
          <w:bCs/>
          <w:sz w:val="20"/>
          <w:szCs w:val="20"/>
          <w:u w:val="single"/>
        </w:rPr>
        <w:t xml:space="preserve"> (tj. minimum drugi rok specjalizacji)</w:t>
      </w:r>
      <w:r w:rsidR="00D55B3D" w:rsidRPr="00BC56B2">
        <w:rPr>
          <w:rFonts w:ascii="Times New Roman" w:hAnsi="Times New Roman"/>
          <w:sz w:val="20"/>
          <w:szCs w:val="20"/>
          <w:u w:val="single"/>
        </w:rPr>
        <w:t>.</w:t>
      </w:r>
      <w:bookmarkEnd w:id="3"/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2E26BB">
        <w:rPr>
          <w:rFonts w:ascii="Times New Roman" w:hAnsi="Times New Roman"/>
          <w:sz w:val="20"/>
          <w:szCs w:val="20"/>
        </w:rPr>
        <w:t>4</w:t>
      </w:r>
      <w:r w:rsidR="00647AAB">
        <w:rPr>
          <w:rFonts w:ascii="Times New Roman" w:hAnsi="Times New Roman"/>
          <w:sz w:val="20"/>
          <w:szCs w:val="20"/>
        </w:rPr>
        <w:t>7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</w:t>
      </w:r>
      <w:r w:rsidR="00647AAB" w:rsidRPr="008A238F">
        <w:rPr>
          <w:rFonts w:ascii="Times New Roman" w:hAnsi="Times New Roman"/>
          <w:sz w:val="20"/>
          <w:szCs w:val="20"/>
        </w:rPr>
        <w:t xml:space="preserve">Dziale Kadr </w:t>
      </w:r>
      <w:r w:rsidR="00647AAB">
        <w:rPr>
          <w:rFonts w:ascii="Times New Roman" w:eastAsia="Times New Roman" w:hAnsi="Times New Roman"/>
          <w:sz w:val="20"/>
          <w:szCs w:val="20"/>
        </w:rPr>
        <w:t>s</w:t>
      </w:r>
      <w:bookmarkStart w:id="4" w:name="_GoBack"/>
      <w:bookmarkEnd w:id="4"/>
      <w:r w:rsidR="00647AAB">
        <w:rPr>
          <w:rFonts w:ascii="Times New Roman" w:eastAsia="Times New Roman" w:hAnsi="Times New Roman"/>
          <w:sz w:val="20"/>
          <w:szCs w:val="20"/>
        </w:rPr>
        <w:t xml:space="preserve">półki Szpitale Pomorskie </w:t>
      </w:r>
      <w:r w:rsidR="008F797D">
        <w:rPr>
          <w:rFonts w:ascii="Times New Roman" w:eastAsia="Times New Roman" w:hAnsi="Times New Roman"/>
          <w:sz w:val="20"/>
          <w:szCs w:val="20"/>
        </w:rPr>
        <w:br/>
      </w:r>
      <w:r w:rsidR="00647AAB">
        <w:rPr>
          <w:rFonts w:ascii="Times New Roman" w:eastAsia="Times New Roman" w:hAnsi="Times New Roman"/>
          <w:sz w:val="20"/>
          <w:szCs w:val="20"/>
        </w:rPr>
        <w:t xml:space="preserve">Sp. z o.o. w lokalizacji przy ul. Dr A. </w:t>
      </w:r>
      <w:proofErr w:type="spellStart"/>
      <w:r w:rsidR="00647AA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647AA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647AAB">
        <w:rPr>
          <w:rFonts w:ascii="Times New Roman" w:eastAsia="Times New Roman" w:hAnsi="Times New Roman"/>
          <w:sz w:val="20"/>
          <w:szCs w:val="20"/>
        </w:rPr>
        <w:t>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797D" w:rsidRDefault="008F797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W przypadku składania uwag do zapisów umowy należy złożyć stosowny dokument </w:t>
      </w:r>
      <w:bookmarkStart w:id="5" w:name="_Hlk56012390"/>
      <w:r>
        <w:rPr>
          <w:rFonts w:ascii="Times New Roman" w:hAnsi="Times New Roman"/>
          <w:b/>
          <w:sz w:val="20"/>
          <w:szCs w:val="20"/>
        </w:rPr>
        <w:t xml:space="preserve">w </w:t>
      </w:r>
      <w:r w:rsidRPr="004A27C7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4A27C7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A27C7">
        <w:rPr>
          <w:rFonts w:ascii="Times New Roman" w:hAnsi="Times New Roman"/>
          <w:b/>
          <w:sz w:val="20"/>
          <w:szCs w:val="20"/>
        </w:rPr>
        <w:t xml:space="preserve"> 10 w Wejherowie,</w:t>
      </w:r>
      <w:r>
        <w:rPr>
          <w:rFonts w:ascii="Times New Roman" w:hAnsi="Times New Roman"/>
          <w:b/>
          <w:sz w:val="20"/>
          <w:szCs w:val="20"/>
        </w:rPr>
        <w:t xml:space="preserve"> w terminie do </w:t>
      </w:r>
      <w:r w:rsidRPr="00C82F44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br/>
        <w:t>18 listopada</w:t>
      </w:r>
      <w:r w:rsidRPr="00C82F44">
        <w:rPr>
          <w:rFonts w:ascii="Times New Roman" w:hAnsi="Times New Roman"/>
          <w:b/>
          <w:sz w:val="20"/>
          <w:szCs w:val="20"/>
        </w:rPr>
        <w:t xml:space="preserve"> 2020 r. do godz. 13.30.</w:t>
      </w:r>
      <w:bookmarkEnd w:id="5"/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bookmarkStart w:id="6" w:name="_Hlk56011447"/>
      <w:r w:rsidR="008F797D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8F797D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8F797D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="008F797D">
        <w:rPr>
          <w:rFonts w:ascii="Times New Roman" w:hAnsi="Times New Roman"/>
          <w:b/>
          <w:bCs/>
          <w:sz w:val="20"/>
          <w:szCs w:val="20"/>
        </w:rPr>
        <w:br/>
      </w:r>
      <w:r w:rsidR="008F797D" w:rsidRPr="00FE592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F340A1">
        <w:rPr>
          <w:rFonts w:ascii="Times New Roman" w:hAnsi="Times New Roman"/>
          <w:b/>
          <w:bCs/>
          <w:sz w:val="20"/>
          <w:szCs w:val="20"/>
        </w:rPr>
        <w:t>47</w:t>
      </w:r>
      <w:r w:rsidR="008F797D" w:rsidRPr="00FE5923">
        <w:rPr>
          <w:rFonts w:ascii="Times New Roman" w:hAnsi="Times New Roman"/>
          <w:b/>
          <w:bCs/>
          <w:sz w:val="20"/>
          <w:szCs w:val="20"/>
        </w:rPr>
        <w:t xml:space="preserve">/2020 </w:t>
      </w:r>
      <w:r w:rsidR="008F797D" w:rsidRPr="00FE5923">
        <w:rPr>
          <w:rFonts w:ascii="Times New Roman" w:hAnsi="Times New Roman"/>
          <w:sz w:val="20"/>
          <w:szCs w:val="20"/>
        </w:rPr>
        <w:t>– (</w:t>
      </w:r>
      <w:r w:rsidR="00F340A1">
        <w:rPr>
          <w:rFonts w:ascii="Times New Roman" w:hAnsi="Times New Roman"/>
          <w:sz w:val="20"/>
          <w:szCs w:val="20"/>
        </w:rPr>
        <w:t>zakres oferty</w:t>
      </w:r>
      <w:r w:rsidR="008F797D" w:rsidRPr="00FE5923">
        <w:rPr>
          <w:rFonts w:ascii="Times New Roman" w:hAnsi="Times New Roman"/>
          <w:sz w:val="20"/>
          <w:szCs w:val="20"/>
        </w:rPr>
        <w:t>)</w:t>
      </w:r>
      <w:r w:rsidR="008F797D" w:rsidRPr="00FE592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8F797D">
        <w:rPr>
          <w:rFonts w:ascii="Times New Roman" w:hAnsi="Times New Roman"/>
          <w:b/>
          <w:sz w:val="20"/>
          <w:szCs w:val="20"/>
        </w:rPr>
        <w:t>23.</w:t>
      </w:r>
      <w:r w:rsidR="00A97687">
        <w:rPr>
          <w:rFonts w:ascii="Times New Roman" w:hAnsi="Times New Roman"/>
          <w:b/>
          <w:sz w:val="20"/>
          <w:szCs w:val="20"/>
        </w:rPr>
        <w:t>11</w:t>
      </w:r>
      <w:r w:rsidR="008F797D" w:rsidRPr="00C82F44">
        <w:rPr>
          <w:rFonts w:ascii="Times New Roman" w:hAnsi="Times New Roman"/>
          <w:b/>
          <w:sz w:val="20"/>
          <w:szCs w:val="20"/>
        </w:rPr>
        <w:t>.2020</w:t>
      </w:r>
      <w:r w:rsidR="008F797D" w:rsidRPr="00FE5923">
        <w:rPr>
          <w:rFonts w:ascii="Times New Roman" w:hAnsi="Times New Roman"/>
          <w:b/>
          <w:sz w:val="20"/>
          <w:szCs w:val="20"/>
        </w:rPr>
        <w:t xml:space="preserve"> </w:t>
      </w:r>
      <w:r w:rsidR="008F797D" w:rsidRPr="00FE5923">
        <w:rPr>
          <w:rFonts w:ascii="Times New Roman" w:hAnsi="Times New Roman"/>
          <w:b/>
          <w:bCs/>
          <w:sz w:val="20"/>
          <w:szCs w:val="20"/>
        </w:rPr>
        <w:t>r.</w:t>
      </w:r>
      <w:r w:rsidR="008F797D" w:rsidRPr="00FE5923">
        <w:rPr>
          <w:rFonts w:ascii="Times New Roman" w:hAnsi="Times New Roman"/>
          <w:b/>
          <w:sz w:val="20"/>
          <w:szCs w:val="20"/>
        </w:rPr>
        <w:t xml:space="preserve"> o godz. 11.00”</w:t>
      </w:r>
      <w:r w:rsidR="008F797D" w:rsidRPr="00FE592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8F797D" w:rsidRPr="00FE5923">
        <w:rPr>
          <w:rFonts w:ascii="Times New Roman" w:hAnsi="Times New Roman"/>
          <w:sz w:val="20"/>
          <w:szCs w:val="20"/>
        </w:rPr>
        <w:t>Jagalskiego</w:t>
      </w:r>
      <w:proofErr w:type="spellEnd"/>
      <w:r w:rsidR="008F797D" w:rsidRPr="00FE5923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A97687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FD771D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A97687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FD771D">
        <w:rPr>
          <w:rFonts w:ascii="Times New Roman" w:eastAsia="Times New Roman" w:hAnsi="Times New Roman"/>
          <w:b/>
          <w:bCs/>
          <w:sz w:val="20"/>
          <w:szCs w:val="20"/>
        </w:rPr>
        <w:t>.11.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2020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bookmarkEnd w:id="6"/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831096" w:rsidRDefault="00831096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7" w:name="_Hlk56011786"/>
      <w:r w:rsidRPr="00FE5923">
        <w:rPr>
          <w:rFonts w:ascii="Times New Roman" w:eastAsia="Times New Roman" w:hAnsi="Times New Roman"/>
          <w:sz w:val="20"/>
          <w:szCs w:val="20"/>
        </w:rPr>
        <w:t xml:space="preserve">Dziale Kadr Szpitala Specjalistycznego przy ul. dr A. </w:t>
      </w:r>
      <w:proofErr w:type="spellStart"/>
      <w:r w:rsidRPr="00FE592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E5923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E592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>23.11</w:t>
      </w:r>
      <w:r w:rsidRPr="00CA1D76">
        <w:rPr>
          <w:rFonts w:ascii="Times New Roman" w:eastAsia="Times New Roman" w:hAnsi="Times New Roman"/>
          <w:b/>
          <w:sz w:val="20"/>
          <w:szCs w:val="20"/>
        </w:rPr>
        <w:t>.2020</w:t>
      </w:r>
      <w:r w:rsidRPr="00FE5923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7"/>
      <w:r w:rsidRPr="00FE5923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56011881"/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831096" w:rsidRPr="00FE5923">
        <w:rPr>
          <w:rFonts w:ascii="Times New Roman" w:eastAsia="Arial" w:hAnsi="Times New Roman"/>
          <w:sz w:val="20"/>
          <w:szCs w:val="20"/>
        </w:rPr>
        <w:t xml:space="preserve">Dziale Kadr Szpitala Specjalistycznego im. F. Ceynowy </w:t>
      </w:r>
      <w:r w:rsidR="00831096" w:rsidRPr="00FE5923">
        <w:rPr>
          <w:rFonts w:ascii="Times New Roman" w:hAnsi="Times New Roman"/>
          <w:b/>
          <w:bCs/>
          <w:sz w:val="20"/>
          <w:szCs w:val="20"/>
        </w:rPr>
        <w:t xml:space="preserve">przy ul. </w:t>
      </w:r>
      <w:r w:rsidR="00831096">
        <w:rPr>
          <w:rFonts w:ascii="Times New Roman" w:hAnsi="Times New Roman"/>
          <w:b/>
          <w:bCs/>
          <w:sz w:val="20"/>
          <w:szCs w:val="20"/>
        </w:rPr>
        <w:br/>
      </w:r>
      <w:r w:rsidR="00831096" w:rsidRPr="00FE5923">
        <w:rPr>
          <w:rFonts w:ascii="Times New Roman" w:hAnsi="Times New Roman"/>
          <w:b/>
          <w:bCs/>
          <w:sz w:val="20"/>
          <w:szCs w:val="20"/>
        </w:rPr>
        <w:t xml:space="preserve">dr A. </w:t>
      </w:r>
      <w:proofErr w:type="spellStart"/>
      <w:r w:rsidR="00831096" w:rsidRPr="00FE5923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831096" w:rsidRPr="00FE5923">
        <w:rPr>
          <w:rFonts w:ascii="Times New Roman" w:hAnsi="Times New Roman"/>
          <w:b/>
          <w:bCs/>
          <w:sz w:val="20"/>
          <w:szCs w:val="20"/>
        </w:rPr>
        <w:t xml:space="preserve"> 10, kod 84-200 </w:t>
      </w:r>
      <w:r w:rsidR="00831096" w:rsidRPr="00CA1D76">
        <w:rPr>
          <w:rFonts w:ascii="Times New Roman" w:hAnsi="Times New Roman"/>
          <w:b/>
          <w:bCs/>
          <w:sz w:val="20"/>
          <w:szCs w:val="20"/>
        </w:rPr>
        <w:t>Wejherowo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0269BB">
        <w:rPr>
          <w:rFonts w:ascii="Times New Roman" w:eastAsia="Arial" w:hAnsi="Times New Roman"/>
          <w:b/>
          <w:sz w:val="20"/>
          <w:szCs w:val="20"/>
        </w:rPr>
        <w:t>18.12</w:t>
      </w:r>
      <w:r w:rsidR="00FD771D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2020</w:t>
      </w:r>
      <w:r w:rsidR="00831096">
        <w:rPr>
          <w:rFonts w:ascii="Times New Roman" w:eastAsia="Arial" w:hAnsi="Times New Roman"/>
          <w:b/>
          <w:sz w:val="20"/>
          <w:szCs w:val="20"/>
        </w:rPr>
        <w:t xml:space="preserve"> </w:t>
      </w:r>
      <w:bookmarkEnd w:id="8"/>
      <w:r w:rsidRPr="008422D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</w:t>
      </w:r>
      <w:bookmarkStart w:id="9" w:name="_Hlk56012316"/>
      <w:r w:rsidRPr="008422DB">
        <w:rPr>
          <w:rFonts w:ascii="Times New Roman" w:eastAsia="Times New Roman" w:hAnsi="Times New Roman"/>
          <w:sz w:val="20"/>
          <w:szCs w:val="20"/>
        </w:rPr>
        <w:t xml:space="preserve">– </w:t>
      </w:r>
      <w:r w:rsidR="00831096" w:rsidRPr="00CA1D76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831096" w:rsidRPr="00CA1D7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831096" w:rsidRPr="00CA1D7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831096" w:rsidRPr="00CA1D7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771D">
        <w:rPr>
          <w:rFonts w:ascii="Times New Roman" w:eastAsia="Times New Roman" w:hAnsi="Times New Roman"/>
          <w:b/>
          <w:sz w:val="20"/>
          <w:szCs w:val="20"/>
        </w:rPr>
        <w:t>2</w:t>
      </w:r>
      <w:r w:rsidR="00831096">
        <w:rPr>
          <w:rFonts w:ascii="Times New Roman" w:eastAsia="Times New Roman" w:hAnsi="Times New Roman"/>
          <w:b/>
          <w:sz w:val="20"/>
          <w:szCs w:val="20"/>
        </w:rPr>
        <w:t>6</w:t>
      </w:r>
      <w:r w:rsidR="00FD771D">
        <w:rPr>
          <w:rFonts w:ascii="Times New Roman" w:eastAsia="Times New Roman" w:hAnsi="Times New Roman"/>
          <w:b/>
          <w:sz w:val="20"/>
          <w:szCs w:val="20"/>
        </w:rPr>
        <w:t>.1</w:t>
      </w:r>
      <w:r w:rsidR="00831096">
        <w:rPr>
          <w:rFonts w:ascii="Times New Roman" w:eastAsia="Times New Roman" w:hAnsi="Times New Roman"/>
          <w:b/>
          <w:sz w:val="20"/>
          <w:szCs w:val="20"/>
        </w:rPr>
        <w:t>1</w:t>
      </w:r>
      <w:r w:rsidR="00FD771D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2020 </w:t>
      </w:r>
      <w:bookmarkEnd w:id="9"/>
      <w:r w:rsidRPr="008422DB">
        <w:rPr>
          <w:rFonts w:ascii="Times New Roman" w:eastAsia="Times New Roman" w:hAnsi="Times New Roman"/>
          <w:b/>
          <w:sz w:val="20"/>
          <w:szCs w:val="20"/>
        </w:rPr>
        <w:t>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bookmarkStart w:id="10" w:name="_Hlk56012270"/>
      <w:r w:rsidR="00831096" w:rsidRPr="00F43374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831096" w:rsidRPr="00FE5923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831096" w:rsidRPr="00FE592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831096" w:rsidRPr="00FE5923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269BB">
        <w:rPr>
          <w:rFonts w:ascii="Times New Roman" w:eastAsia="Times New Roman" w:hAnsi="Times New Roman"/>
          <w:b/>
          <w:sz w:val="20"/>
          <w:szCs w:val="20"/>
        </w:rPr>
        <w:t>18.12</w:t>
      </w:r>
      <w:r w:rsidR="00FD771D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2020 </w:t>
      </w:r>
      <w:bookmarkEnd w:id="10"/>
      <w:r w:rsidRPr="008422DB">
        <w:rPr>
          <w:rFonts w:ascii="Times New Roman" w:eastAsia="Times New Roman" w:hAnsi="Times New Roman"/>
          <w:b/>
          <w:sz w:val="20"/>
          <w:szCs w:val="20"/>
        </w:rPr>
        <w:t>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831096">
        <w:rPr>
          <w:rFonts w:ascii="Times New Roman" w:hAnsi="Times New Roman"/>
          <w:sz w:val="20"/>
          <w:szCs w:val="20"/>
        </w:rPr>
        <w:br/>
      </w:r>
      <w:r w:rsidRPr="008422DB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Arial" w:hAnsi="Times New Roman"/>
          <w:bCs/>
          <w:sz w:val="20"/>
          <w:szCs w:val="20"/>
        </w:rPr>
        <w:t>4</w:t>
      </w:r>
      <w:r w:rsidR="00831096">
        <w:rPr>
          <w:rFonts w:ascii="Times New Roman" w:eastAsia="Arial" w:hAnsi="Times New Roman"/>
          <w:bCs/>
          <w:sz w:val="20"/>
          <w:szCs w:val="20"/>
        </w:rPr>
        <w:t>7</w:t>
      </w:r>
      <w:r w:rsidRPr="008422DB">
        <w:rPr>
          <w:rFonts w:ascii="Times New Roman" w:eastAsia="Arial" w:hAnsi="Times New Roman"/>
          <w:bCs/>
          <w:sz w:val="20"/>
          <w:szCs w:val="20"/>
        </w:rPr>
        <w:t>/2020.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55" w:rsidRDefault="00B96E55" w:rsidP="00A8421C">
      <w:pPr>
        <w:spacing w:after="0" w:line="240" w:lineRule="auto"/>
      </w:pPr>
      <w:r>
        <w:separator/>
      </w:r>
    </w:p>
  </w:endnote>
  <w:endnote w:type="continuationSeparator" w:id="0">
    <w:p w:rsidR="00B96E55" w:rsidRDefault="00B96E5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55" w:rsidRDefault="00B96E55" w:rsidP="00A8421C">
      <w:pPr>
        <w:spacing w:after="0" w:line="240" w:lineRule="auto"/>
      </w:pPr>
      <w:r>
        <w:separator/>
      </w:r>
    </w:p>
  </w:footnote>
  <w:footnote w:type="continuationSeparator" w:id="0">
    <w:p w:rsidR="00B96E55" w:rsidRDefault="00B96E5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B96E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6E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B96E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20"/>
  </w:num>
  <w:num w:numId="5">
    <w:abstractNumId w:val="14"/>
  </w:num>
  <w:num w:numId="6">
    <w:abstractNumId w:val="15"/>
  </w:num>
  <w:num w:numId="7">
    <w:abstractNumId w:val="31"/>
  </w:num>
  <w:num w:numId="8">
    <w:abstractNumId w:val="29"/>
  </w:num>
  <w:num w:numId="9">
    <w:abstractNumId w:val="17"/>
  </w:num>
  <w:num w:numId="10">
    <w:abstractNumId w:val="26"/>
  </w:num>
  <w:num w:numId="11">
    <w:abstractNumId w:val="33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35"/>
  </w:num>
  <w:num w:numId="19">
    <w:abstractNumId w:val="21"/>
  </w:num>
  <w:num w:numId="20">
    <w:abstractNumId w:val="18"/>
  </w:num>
  <w:num w:numId="21">
    <w:abstractNumId w:val="24"/>
  </w:num>
  <w:num w:numId="22">
    <w:abstractNumId w:val="34"/>
  </w:num>
  <w:num w:numId="23">
    <w:abstractNumId w:val="2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207C9"/>
    <w:rsid w:val="00024B7E"/>
    <w:rsid w:val="000269BB"/>
    <w:rsid w:val="00026B04"/>
    <w:rsid w:val="00027CCB"/>
    <w:rsid w:val="00027EEA"/>
    <w:rsid w:val="00031C6D"/>
    <w:rsid w:val="00032580"/>
    <w:rsid w:val="0003604D"/>
    <w:rsid w:val="00040F50"/>
    <w:rsid w:val="0005175F"/>
    <w:rsid w:val="00051EED"/>
    <w:rsid w:val="0006117B"/>
    <w:rsid w:val="00065BC0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EFF"/>
    <w:rsid w:val="000B277A"/>
    <w:rsid w:val="000B28F3"/>
    <w:rsid w:val="000B3B2D"/>
    <w:rsid w:val="000C7589"/>
    <w:rsid w:val="000D4328"/>
    <w:rsid w:val="000D7854"/>
    <w:rsid w:val="000F3138"/>
    <w:rsid w:val="000F61CC"/>
    <w:rsid w:val="00100072"/>
    <w:rsid w:val="00100671"/>
    <w:rsid w:val="001009D2"/>
    <w:rsid w:val="001021E0"/>
    <w:rsid w:val="0010356E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0715E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62B0"/>
    <w:rsid w:val="003B2576"/>
    <w:rsid w:val="003B774E"/>
    <w:rsid w:val="003E0A87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C12"/>
    <w:rsid w:val="004F6481"/>
    <w:rsid w:val="004F7CB8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47AAB"/>
    <w:rsid w:val="00651752"/>
    <w:rsid w:val="00653B23"/>
    <w:rsid w:val="00655743"/>
    <w:rsid w:val="0065628D"/>
    <w:rsid w:val="00660FEF"/>
    <w:rsid w:val="00667FC9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64B3"/>
    <w:rsid w:val="00706A9A"/>
    <w:rsid w:val="00711C82"/>
    <w:rsid w:val="00712227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FBB"/>
    <w:rsid w:val="00754EEB"/>
    <w:rsid w:val="00756EDA"/>
    <w:rsid w:val="00763563"/>
    <w:rsid w:val="00764EB5"/>
    <w:rsid w:val="00772641"/>
    <w:rsid w:val="00774F31"/>
    <w:rsid w:val="00776332"/>
    <w:rsid w:val="00780734"/>
    <w:rsid w:val="00785E9C"/>
    <w:rsid w:val="007940B0"/>
    <w:rsid w:val="007954A9"/>
    <w:rsid w:val="007A24A5"/>
    <w:rsid w:val="007B0216"/>
    <w:rsid w:val="007B1674"/>
    <w:rsid w:val="007B5502"/>
    <w:rsid w:val="007B69A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096"/>
    <w:rsid w:val="0083155C"/>
    <w:rsid w:val="00836175"/>
    <w:rsid w:val="0084082C"/>
    <w:rsid w:val="00841E07"/>
    <w:rsid w:val="008422AB"/>
    <w:rsid w:val="008478E4"/>
    <w:rsid w:val="00851E78"/>
    <w:rsid w:val="0085523F"/>
    <w:rsid w:val="00867078"/>
    <w:rsid w:val="00867D52"/>
    <w:rsid w:val="008733D7"/>
    <w:rsid w:val="00882BD8"/>
    <w:rsid w:val="00894710"/>
    <w:rsid w:val="00894EC8"/>
    <w:rsid w:val="008A238F"/>
    <w:rsid w:val="008A5BCF"/>
    <w:rsid w:val="008A636B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97D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4DF0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C48A0"/>
    <w:rsid w:val="009D25FC"/>
    <w:rsid w:val="009D5C2E"/>
    <w:rsid w:val="009D6D45"/>
    <w:rsid w:val="009F52A2"/>
    <w:rsid w:val="00A017F9"/>
    <w:rsid w:val="00A04766"/>
    <w:rsid w:val="00A04914"/>
    <w:rsid w:val="00A07BD2"/>
    <w:rsid w:val="00A1331F"/>
    <w:rsid w:val="00A16FD1"/>
    <w:rsid w:val="00A25B64"/>
    <w:rsid w:val="00A31295"/>
    <w:rsid w:val="00A33FCC"/>
    <w:rsid w:val="00A37D57"/>
    <w:rsid w:val="00A43C39"/>
    <w:rsid w:val="00A47918"/>
    <w:rsid w:val="00A51F78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97687"/>
    <w:rsid w:val="00AA0EC1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3FC"/>
    <w:rsid w:val="00AD0A58"/>
    <w:rsid w:val="00AD3F09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79A4"/>
    <w:rsid w:val="00B30539"/>
    <w:rsid w:val="00B32A55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96E55"/>
    <w:rsid w:val="00BA256B"/>
    <w:rsid w:val="00BA2851"/>
    <w:rsid w:val="00BA58D4"/>
    <w:rsid w:val="00BA58EB"/>
    <w:rsid w:val="00BA6609"/>
    <w:rsid w:val="00BB4D6A"/>
    <w:rsid w:val="00BB5C18"/>
    <w:rsid w:val="00BC14BA"/>
    <w:rsid w:val="00BC56B2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5B3D"/>
    <w:rsid w:val="00D56EE6"/>
    <w:rsid w:val="00D60272"/>
    <w:rsid w:val="00D618E1"/>
    <w:rsid w:val="00D645E6"/>
    <w:rsid w:val="00D6645D"/>
    <w:rsid w:val="00D70C37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5136"/>
    <w:rsid w:val="00E04B47"/>
    <w:rsid w:val="00E12D93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80CE0"/>
    <w:rsid w:val="00E85201"/>
    <w:rsid w:val="00E91212"/>
    <w:rsid w:val="00E9243B"/>
    <w:rsid w:val="00E94862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0DAE"/>
    <w:rsid w:val="00F11E2B"/>
    <w:rsid w:val="00F14C62"/>
    <w:rsid w:val="00F1668C"/>
    <w:rsid w:val="00F277A2"/>
    <w:rsid w:val="00F30BFA"/>
    <w:rsid w:val="00F31F20"/>
    <w:rsid w:val="00F340A1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0B0A"/>
    <w:rsid w:val="00F751A4"/>
    <w:rsid w:val="00F93A4F"/>
    <w:rsid w:val="00FA3A2F"/>
    <w:rsid w:val="00FA4AB3"/>
    <w:rsid w:val="00FA4E10"/>
    <w:rsid w:val="00FA57DB"/>
    <w:rsid w:val="00FB5716"/>
    <w:rsid w:val="00FB7EFA"/>
    <w:rsid w:val="00FC1856"/>
    <w:rsid w:val="00FC6F74"/>
    <w:rsid w:val="00FD7661"/>
    <w:rsid w:val="00FD771D"/>
    <w:rsid w:val="00FE065E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F370-1013-401E-B844-63816163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47</cp:revision>
  <cp:lastPrinted>2020-11-12T08:46:00Z</cp:lastPrinted>
  <dcterms:created xsi:type="dcterms:W3CDTF">2020-10-26T07:49:00Z</dcterms:created>
  <dcterms:modified xsi:type="dcterms:W3CDTF">2020-11-12T08:47:00Z</dcterms:modified>
</cp:coreProperties>
</file>