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B0B" w:rsidRPr="0063173D" w:rsidRDefault="00172FB7" w:rsidP="0063173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bCs/>
          <w:sz w:val="20"/>
          <w:szCs w:val="20"/>
        </w:rPr>
        <w:t>Gdynia, dnia</w:t>
      </w:r>
      <w:r w:rsidR="007E5733">
        <w:rPr>
          <w:rFonts w:ascii="Times New Roman" w:hAnsi="Times New Roman"/>
          <w:bCs/>
          <w:sz w:val="20"/>
          <w:szCs w:val="20"/>
        </w:rPr>
        <w:t xml:space="preserve"> </w:t>
      </w:r>
      <w:r w:rsidR="00E06C3F">
        <w:rPr>
          <w:rFonts w:ascii="Times New Roman" w:hAnsi="Times New Roman"/>
          <w:bCs/>
          <w:sz w:val="20"/>
          <w:szCs w:val="20"/>
        </w:rPr>
        <w:t xml:space="preserve"> </w:t>
      </w:r>
      <w:r w:rsidR="00174E72">
        <w:rPr>
          <w:rFonts w:ascii="Times New Roman" w:hAnsi="Times New Roman"/>
          <w:bCs/>
          <w:sz w:val="20"/>
          <w:szCs w:val="20"/>
        </w:rPr>
        <w:t>04.11</w:t>
      </w:r>
      <w:r w:rsidR="00E06C3F">
        <w:rPr>
          <w:rFonts w:ascii="Times New Roman" w:hAnsi="Times New Roman"/>
          <w:bCs/>
          <w:sz w:val="20"/>
          <w:szCs w:val="20"/>
        </w:rPr>
        <w:t>.</w:t>
      </w:r>
      <w:r w:rsidR="009204D5">
        <w:rPr>
          <w:rFonts w:ascii="Times New Roman" w:hAnsi="Times New Roman"/>
          <w:bCs/>
          <w:sz w:val="20"/>
          <w:szCs w:val="20"/>
        </w:rPr>
        <w:t>2020</w:t>
      </w:r>
      <w:r w:rsidRPr="00397D7B">
        <w:rPr>
          <w:rFonts w:ascii="Times New Roman" w:hAnsi="Times New Roman"/>
          <w:bCs/>
          <w:sz w:val="20"/>
          <w:szCs w:val="20"/>
        </w:rPr>
        <w:t xml:space="preserve"> r.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D7B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D7B">
        <w:rPr>
          <w:rFonts w:ascii="Times New Roman" w:hAnsi="Times New Roman"/>
          <w:b/>
          <w:bCs/>
          <w:sz w:val="20"/>
          <w:szCs w:val="20"/>
        </w:rPr>
        <w:br/>
      </w:r>
      <w:r w:rsidRPr="00397D7B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D7B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D7B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C32BFA">
        <w:rPr>
          <w:rFonts w:ascii="Times New Roman" w:hAnsi="Times New Roman"/>
          <w:sz w:val="20"/>
          <w:szCs w:val="20"/>
        </w:rPr>
        <w:t xml:space="preserve"> </w:t>
      </w:r>
      <w:r w:rsidRPr="00397D7B">
        <w:rPr>
          <w:rFonts w:ascii="Times New Roman" w:hAnsi="Times New Roman"/>
          <w:sz w:val="20"/>
          <w:szCs w:val="20"/>
        </w:rPr>
        <w:t>r.  o działalności leczniczej</w:t>
      </w:r>
    </w:p>
    <w:p w:rsidR="00172FB7" w:rsidRPr="00397D7B" w:rsidRDefault="009204D5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(tj. Dz.U. z 2020 r., poz.295</w:t>
      </w:r>
      <w:r w:rsidR="003F5FD3">
        <w:rPr>
          <w:rFonts w:ascii="Times New Roman" w:hAnsi="Times New Roman"/>
          <w:sz w:val="20"/>
          <w:szCs w:val="20"/>
        </w:rPr>
        <w:t xml:space="preserve"> ze zm.</w:t>
      </w:r>
      <w:r w:rsidR="00172FB7" w:rsidRPr="00397D7B">
        <w:rPr>
          <w:rFonts w:ascii="Times New Roman" w:hAnsi="Times New Roman"/>
          <w:sz w:val="20"/>
          <w:szCs w:val="20"/>
        </w:rPr>
        <w:t>)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172FB7" w:rsidRPr="00397D7B" w:rsidRDefault="009204D5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</w:t>
      </w:r>
      <w:r w:rsidR="00314A08">
        <w:rPr>
          <w:rFonts w:ascii="Times New Roman" w:hAnsi="Times New Roman"/>
          <w:b/>
          <w:sz w:val="20"/>
          <w:szCs w:val="20"/>
        </w:rPr>
        <w:t>48</w:t>
      </w:r>
      <w:r w:rsidR="00823881">
        <w:rPr>
          <w:rFonts w:ascii="Times New Roman" w:hAnsi="Times New Roman"/>
          <w:b/>
          <w:sz w:val="20"/>
          <w:szCs w:val="20"/>
        </w:rPr>
        <w:t>/20</w:t>
      </w:r>
      <w:r w:rsidR="006173E0">
        <w:rPr>
          <w:rFonts w:ascii="Times New Roman" w:hAnsi="Times New Roman"/>
          <w:b/>
          <w:sz w:val="20"/>
          <w:szCs w:val="20"/>
        </w:rPr>
        <w:t>20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b/>
          <w:sz w:val="20"/>
          <w:szCs w:val="20"/>
        </w:rPr>
        <w:t>ZAKRES C</w:t>
      </w:r>
      <w:r w:rsidR="003E3181">
        <w:rPr>
          <w:rFonts w:ascii="Times New Roman" w:hAnsi="Times New Roman"/>
          <w:b/>
          <w:sz w:val="20"/>
          <w:szCs w:val="20"/>
        </w:rPr>
        <w:t>ZYNNOŚCI PIELĘGNIARKI</w:t>
      </w:r>
      <w:r w:rsidR="00094E9C">
        <w:rPr>
          <w:rFonts w:ascii="Times New Roman" w:hAnsi="Times New Roman"/>
          <w:b/>
          <w:sz w:val="20"/>
          <w:szCs w:val="20"/>
        </w:rPr>
        <w:t>/POŁOŻNEJ</w:t>
      </w:r>
      <w:r w:rsidR="003E3181">
        <w:rPr>
          <w:rFonts w:ascii="Times New Roman" w:hAnsi="Times New Roman"/>
          <w:b/>
          <w:sz w:val="20"/>
          <w:szCs w:val="20"/>
        </w:rPr>
        <w:t xml:space="preserve"> </w:t>
      </w:r>
      <w:r w:rsidRPr="00397D7B">
        <w:rPr>
          <w:rFonts w:ascii="Times New Roman" w:hAnsi="Times New Roman"/>
          <w:b/>
          <w:sz w:val="20"/>
          <w:szCs w:val="20"/>
        </w:rPr>
        <w:t xml:space="preserve"> </w:t>
      </w:r>
    </w:p>
    <w:p w:rsidR="00172FB7" w:rsidRPr="00397D7B" w:rsidRDefault="00172FB7" w:rsidP="00270F2A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397D7B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97D7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397D7B">
        <w:rPr>
          <w:rFonts w:ascii="Times New Roman" w:hAnsi="Times New Roman"/>
          <w:i/>
          <w:sz w:val="20"/>
          <w:szCs w:val="20"/>
        </w:rPr>
        <w:t xml:space="preserve">CPV: </w:t>
      </w:r>
      <w:r w:rsidRPr="00397D7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397D7B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397D7B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:rsidR="00894FE1" w:rsidRDefault="00894FE1" w:rsidP="00A74DBB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:rsidR="00172FB7" w:rsidRDefault="00562125" w:rsidP="00562125">
      <w:pPr>
        <w:tabs>
          <w:tab w:val="left" w:pos="1701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562125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okres: 36 miesięcy, bądź inny czas określony uzgodniony przez Strony, nie krótszy niż 3 miesiące  po prawomocnym rozstrzygnięciu konkursu </w:t>
      </w:r>
      <w:r w:rsidR="00172FB7" w:rsidRPr="00894FE1">
        <w:rPr>
          <w:rStyle w:val="Domylnaczcionkaakapitu1"/>
          <w:rFonts w:ascii="Times New Roman" w:hAnsi="Times New Roman"/>
          <w:sz w:val="20"/>
          <w:szCs w:val="20"/>
        </w:rPr>
        <w:t xml:space="preserve">dla </w:t>
      </w:r>
      <w:r w:rsidR="00172FB7" w:rsidRPr="00894FE1">
        <w:rPr>
          <w:rFonts w:ascii="Times New Roman" w:hAnsi="Times New Roman"/>
          <w:sz w:val="20"/>
          <w:szCs w:val="20"/>
        </w:rPr>
        <w:t xml:space="preserve">Spółki </w:t>
      </w:r>
      <w:r w:rsidR="00172FB7" w:rsidRPr="00894FE1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172FB7" w:rsidRPr="00894FE1">
        <w:rPr>
          <w:rFonts w:ascii="Times New Roman" w:hAnsi="Times New Roman"/>
          <w:bCs/>
          <w:sz w:val="20"/>
          <w:szCs w:val="20"/>
        </w:rPr>
        <w:t xml:space="preserve">w lokalizacji </w:t>
      </w:r>
      <w:r w:rsidR="00172FB7" w:rsidRPr="00894FE1">
        <w:rPr>
          <w:rFonts w:ascii="Times New Roman" w:hAnsi="Times New Roman"/>
          <w:sz w:val="20"/>
          <w:szCs w:val="20"/>
        </w:rPr>
        <w:t>ul. Powstania Styczniowego 1, Gdynia - Szpital Morski im. PCK</w:t>
      </w:r>
      <w:r w:rsidR="00172FB7" w:rsidRPr="00894FE1">
        <w:rPr>
          <w:rFonts w:ascii="Times New Roman" w:hAnsi="Times New Roman"/>
          <w:bCs/>
          <w:sz w:val="20"/>
          <w:szCs w:val="20"/>
        </w:rPr>
        <w:t xml:space="preserve"> w zakresach</w:t>
      </w:r>
      <w:r w:rsidR="00894FE1">
        <w:rPr>
          <w:rFonts w:ascii="Times New Roman" w:hAnsi="Times New Roman"/>
          <w:bCs/>
          <w:sz w:val="20"/>
          <w:szCs w:val="20"/>
        </w:rPr>
        <w:t xml:space="preserve"> świadczeń</w:t>
      </w:r>
      <w:r w:rsidR="00172FB7" w:rsidRPr="00894FE1">
        <w:rPr>
          <w:rFonts w:ascii="Times New Roman" w:hAnsi="Times New Roman"/>
          <w:bCs/>
          <w:sz w:val="20"/>
          <w:szCs w:val="20"/>
        </w:rPr>
        <w:t>:</w:t>
      </w:r>
    </w:p>
    <w:p w:rsidR="009204D5" w:rsidRDefault="009204D5" w:rsidP="002C37A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05745" w:rsidRPr="00840665" w:rsidRDefault="00D05745" w:rsidP="00D05745">
      <w:pPr>
        <w:spacing w:after="4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840665">
        <w:rPr>
          <w:rFonts w:ascii="Times New Roman" w:hAnsi="Times New Roman"/>
          <w:bCs/>
          <w:sz w:val="20"/>
          <w:szCs w:val="20"/>
          <w:u w:val="single"/>
        </w:rPr>
        <w:t>III.</w:t>
      </w:r>
      <w:r w:rsidR="00A97321">
        <w:rPr>
          <w:rFonts w:ascii="Times New Roman" w:hAnsi="Times New Roman"/>
          <w:bCs/>
          <w:sz w:val="20"/>
          <w:szCs w:val="20"/>
          <w:u w:val="single"/>
        </w:rPr>
        <w:t>1</w:t>
      </w:r>
      <w:r w:rsidRPr="00840665">
        <w:rPr>
          <w:rFonts w:ascii="Times New Roman" w:hAnsi="Times New Roman"/>
          <w:bCs/>
          <w:sz w:val="20"/>
          <w:szCs w:val="20"/>
          <w:u w:val="single"/>
        </w:rPr>
        <w:t>. Świadczenie usług medycznych przez pielęgniarkę  w Oddziale Nefrologii;</w:t>
      </w:r>
    </w:p>
    <w:p w:rsidR="00040C2A" w:rsidRPr="00840665" w:rsidRDefault="00040C2A" w:rsidP="00040C2A">
      <w:pPr>
        <w:spacing w:after="4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840665">
        <w:rPr>
          <w:rFonts w:ascii="Times New Roman" w:hAnsi="Times New Roman"/>
          <w:bCs/>
          <w:sz w:val="20"/>
          <w:szCs w:val="20"/>
          <w:u w:val="single"/>
        </w:rPr>
        <w:t>III.</w:t>
      </w:r>
      <w:r w:rsidR="00A97321">
        <w:rPr>
          <w:rFonts w:ascii="Times New Roman" w:hAnsi="Times New Roman"/>
          <w:bCs/>
          <w:sz w:val="20"/>
          <w:szCs w:val="20"/>
          <w:u w:val="single"/>
        </w:rPr>
        <w:t>2</w:t>
      </w:r>
      <w:r w:rsidRPr="00840665">
        <w:rPr>
          <w:rFonts w:ascii="Times New Roman" w:hAnsi="Times New Roman"/>
          <w:bCs/>
          <w:sz w:val="20"/>
          <w:szCs w:val="20"/>
          <w:u w:val="single"/>
        </w:rPr>
        <w:t>. Świadczenie usług medycznych przez pielęgniarkę operacyjną w  Bloku Operacyjnym;</w:t>
      </w:r>
    </w:p>
    <w:p w:rsidR="007A5042" w:rsidRPr="00840665" w:rsidRDefault="007A5042" w:rsidP="007A5042">
      <w:pPr>
        <w:spacing w:after="4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840665">
        <w:rPr>
          <w:rFonts w:ascii="Times New Roman" w:hAnsi="Times New Roman"/>
          <w:bCs/>
          <w:sz w:val="20"/>
          <w:szCs w:val="20"/>
          <w:u w:val="single"/>
        </w:rPr>
        <w:t>III.</w:t>
      </w:r>
      <w:r w:rsidR="00A97321">
        <w:rPr>
          <w:rFonts w:ascii="Times New Roman" w:hAnsi="Times New Roman"/>
          <w:bCs/>
          <w:sz w:val="20"/>
          <w:szCs w:val="20"/>
          <w:u w:val="single"/>
        </w:rPr>
        <w:t>3</w:t>
      </w:r>
      <w:r w:rsidRPr="00840665">
        <w:rPr>
          <w:rFonts w:ascii="Times New Roman" w:hAnsi="Times New Roman"/>
          <w:bCs/>
          <w:sz w:val="20"/>
          <w:szCs w:val="20"/>
          <w:u w:val="single"/>
        </w:rPr>
        <w:t>. Świadczenie usług medycznych przez pielęgniarkę w Oddziale Chorób Wewnętrznych i Leczenia Schorzeń Endokrynologicznych;</w:t>
      </w:r>
    </w:p>
    <w:p w:rsidR="007A5042" w:rsidRPr="00840665" w:rsidRDefault="007A5042" w:rsidP="007A5042">
      <w:pPr>
        <w:spacing w:after="4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bookmarkStart w:id="0" w:name="_Hlk50370761"/>
      <w:bookmarkStart w:id="1" w:name="_Hlk50370110"/>
      <w:r w:rsidRPr="00840665">
        <w:rPr>
          <w:rFonts w:ascii="Times New Roman" w:hAnsi="Times New Roman"/>
          <w:bCs/>
          <w:sz w:val="20"/>
          <w:szCs w:val="20"/>
          <w:u w:val="single"/>
        </w:rPr>
        <w:t>III.</w:t>
      </w:r>
      <w:r w:rsidR="00A97321">
        <w:rPr>
          <w:rFonts w:ascii="Times New Roman" w:hAnsi="Times New Roman"/>
          <w:bCs/>
          <w:sz w:val="20"/>
          <w:szCs w:val="20"/>
          <w:u w:val="single"/>
        </w:rPr>
        <w:t>4</w:t>
      </w:r>
      <w:r w:rsidRPr="00840665">
        <w:rPr>
          <w:rFonts w:ascii="Times New Roman" w:hAnsi="Times New Roman"/>
          <w:bCs/>
          <w:sz w:val="20"/>
          <w:szCs w:val="20"/>
          <w:u w:val="single"/>
        </w:rPr>
        <w:t>. Świadczenie usług medycznych przez pielęgniarkę w Oddziale Onkologii i Radioterapii – Dział Onkologii Klinicznej;</w:t>
      </w:r>
    </w:p>
    <w:p w:rsidR="008C68B0" w:rsidRPr="00840665" w:rsidRDefault="008C68B0" w:rsidP="008C68B0">
      <w:pPr>
        <w:spacing w:after="4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840665">
        <w:rPr>
          <w:rFonts w:ascii="Times New Roman" w:hAnsi="Times New Roman"/>
          <w:bCs/>
          <w:sz w:val="20"/>
          <w:szCs w:val="20"/>
          <w:u w:val="single"/>
        </w:rPr>
        <w:t>III.</w:t>
      </w:r>
      <w:r w:rsidR="00A97321">
        <w:rPr>
          <w:rFonts w:ascii="Times New Roman" w:hAnsi="Times New Roman"/>
          <w:bCs/>
          <w:sz w:val="20"/>
          <w:szCs w:val="20"/>
          <w:u w:val="single"/>
        </w:rPr>
        <w:t>5</w:t>
      </w:r>
      <w:r w:rsidRPr="00840665">
        <w:rPr>
          <w:rFonts w:ascii="Times New Roman" w:hAnsi="Times New Roman"/>
          <w:bCs/>
          <w:sz w:val="20"/>
          <w:szCs w:val="20"/>
          <w:u w:val="single"/>
        </w:rPr>
        <w:t>. Świadczenie usług medycznych przez pielęgniarkę w Oddziale Onkologii i Radioterapii – Dział Onkologii Klinicznej – Profil „Leczenie Jednego Dnia”;;</w:t>
      </w:r>
    </w:p>
    <w:bookmarkEnd w:id="0"/>
    <w:p w:rsidR="008C68B0" w:rsidRPr="009C15C5" w:rsidRDefault="008C68B0" w:rsidP="008C68B0">
      <w:pPr>
        <w:spacing w:after="40" w:line="240" w:lineRule="auto"/>
        <w:ind w:left="360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840665">
        <w:rPr>
          <w:rFonts w:ascii="Times New Roman" w:hAnsi="Times New Roman"/>
          <w:bCs/>
          <w:sz w:val="20"/>
          <w:szCs w:val="20"/>
          <w:u w:val="single"/>
        </w:rPr>
        <w:t>III.</w:t>
      </w:r>
      <w:r w:rsidR="00D12990" w:rsidRPr="00840665">
        <w:rPr>
          <w:rFonts w:ascii="Times New Roman" w:hAnsi="Times New Roman"/>
          <w:bCs/>
          <w:sz w:val="20"/>
          <w:szCs w:val="20"/>
          <w:u w:val="single"/>
        </w:rPr>
        <w:t>6</w:t>
      </w:r>
      <w:r w:rsidRPr="00840665">
        <w:rPr>
          <w:rFonts w:ascii="Times New Roman" w:hAnsi="Times New Roman"/>
          <w:bCs/>
          <w:sz w:val="20"/>
          <w:szCs w:val="20"/>
          <w:u w:val="single"/>
        </w:rPr>
        <w:t>. Świadczenie usług medycznych przez pielęgniarkę w Oddziale Chirurgii Dziecięcej;</w:t>
      </w:r>
    </w:p>
    <w:p w:rsidR="00040C2A" w:rsidRPr="00174E72" w:rsidRDefault="008C68B0" w:rsidP="00174E72">
      <w:pPr>
        <w:spacing w:after="4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74E72">
        <w:rPr>
          <w:rFonts w:ascii="Times New Roman" w:hAnsi="Times New Roman"/>
          <w:bCs/>
          <w:sz w:val="20"/>
          <w:szCs w:val="20"/>
          <w:u w:val="single"/>
        </w:rPr>
        <w:t>III.</w:t>
      </w:r>
      <w:r w:rsidR="00D12990" w:rsidRPr="00174E72">
        <w:rPr>
          <w:rFonts w:ascii="Times New Roman" w:hAnsi="Times New Roman"/>
          <w:bCs/>
          <w:sz w:val="20"/>
          <w:szCs w:val="20"/>
          <w:u w:val="single"/>
        </w:rPr>
        <w:t>7</w:t>
      </w:r>
      <w:r w:rsidRPr="00174E72">
        <w:rPr>
          <w:rFonts w:ascii="Times New Roman" w:hAnsi="Times New Roman"/>
          <w:bCs/>
          <w:sz w:val="20"/>
          <w:szCs w:val="20"/>
          <w:u w:val="single"/>
        </w:rPr>
        <w:t>. Świadczenie usług medycznych przez położną w Oddziale Ginekologiczno-Położniczym;</w:t>
      </w:r>
      <w:bookmarkEnd w:id="1"/>
    </w:p>
    <w:p w:rsidR="009204D5" w:rsidRPr="00174E72" w:rsidRDefault="009204D5" w:rsidP="009204D5">
      <w:pPr>
        <w:spacing w:after="4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bookmarkStart w:id="2" w:name="_Hlk50369796"/>
      <w:r w:rsidRPr="00174E72">
        <w:rPr>
          <w:rFonts w:ascii="Times New Roman" w:hAnsi="Times New Roman"/>
          <w:bCs/>
          <w:sz w:val="20"/>
          <w:szCs w:val="20"/>
          <w:u w:val="single"/>
        </w:rPr>
        <w:t>III.</w:t>
      </w:r>
      <w:r w:rsidR="00D12990" w:rsidRPr="00174E72">
        <w:rPr>
          <w:rFonts w:ascii="Times New Roman" w:hAnsi="Times New Roman"/>
          <w:bCs/>
          <w:sz w:val="20"/>
          <w:szCs w:val="20"/>
          <w:u w:val="single"/>
        </w:rPr>
        <w:t>8</w:t>
      </w:r>
      <w:r w:rsidRPr="00174E72">
        <w:rPr>
          <w:rFonts w:ascii="Times New Roman" w:hAnsi="Times New Roman"/>
          <w:bCs/>
          <w:sz w:val="20"/>
          <w:szCs w:val="20"/>
          <w:u w:val="single"/>
        </w:rPr>
        <w:t xml:space="preserve">. Świadczenie usług medycznych przez pielęgniarkę  w  </w:t>
      </w:r>
      <w:r w:rsidR="00AC2AB1" w:rsidRPr="00174E72">
        <w:rPr>
          <w:rFonts w:ascii="Times New Roman" w:hAnsi="Times New Roman"/>
          <w:bCs/>
          <w:sz w:val="20"/>
          <w:szCs w:val="20"/>
          <w:u w:val="single"/>
        </w:rPr>
        <w:t>Poradni Onkologicznej</w:t>
      </w:r>
      <w:r w:rsidRPr="00174E72">
        <w:rPr>
          <w:rFonts w:ascii="Times New Roman" w:hAnsi="Times New Roman"/>
          <w:bCs/>
          <w:sz w:val="20"/>
          <w:szCs w:val="20"/>
          <w:u w:val="single"/>
        </w:rPr>
        <w:t>;</w:t>
      </w:r>
    </w:p>
    <w:p w:rsidR="009204D5" w:rsidRPr="00840665" w:rsidRDefault="009204D5" w:rsidP="009204D5">
      <w:pPr>
        <w:spacing w:after="4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bookmarkStart w:id="3" w:name="_Hlk51067470"/>
      <w:bookmarkEnd w:id="2"/>
      <w:r w:rsidRPr="00840665">
        <w:rPr>
          <w:rFonts w:ascii="Times New Roman" w:hAnsi="Times New Roman"/>
          <w:bCs/>
          <w:sz w:val="20"/>
          <w:szCs w:val="20"/>
          <w:u w:val="single"/>
        </w:rPr>
        <w:t>III.</w:t>
      </w:r>
      <w:r w:rsidR="00D12990" w:rsidRPr="00840665">
        <w:rPr>
          <w:rFonts w:ascii="Times New Roman" w:hAnsi="Times New Roman"/>
          <w:bCs/>
          <w:sz w:val="20"/>
          <w:szCs w:val="20"/>
          <w:u w:val="single"/>
        </w:rPr>
        <w:t>9</w:t>
      </w:r>
      <w:r w:rsidRPr="00840665">
        <w:rPr>
          <w:rFonts w:ascii="Times New Roman" w:hAnsi="Times New Roman"/>
          <w:bCs/>
          <w:sz w:val="20"/>
          <w:szCs w:val="20"/>
          <w:u w:val="single"/>
        </w:rPr>
        <w:t>. Świadczenie usług medycznych przez p</w:t>
      </w:r>
      <w:r w:rsidR="00AC2AB1" w:rsidRPr="00840665">
        <w:rPr>
          <w:rFonts w:ascii="Times New Roman" w:hAnsi="Times New Roman"/>
          <w:bCs/>
          <w:sz w:val="20"/>
          <w:szCs w:val="20"/>
          <w:u w:val="single"/>
        </w:rPr>
        <w:t xml:space="preserve">ielęgniarkę </w:t>
      </w:r>
      <w:r w:rsidRPr="00840665">
        <w:rPr>
          <w:rFonts w:ascii="Times New Roman" w:hAnsi="Times New Roman"/>
          <w:bCs/>
          <w:sz w:val="20"/>
          <w:szCs w:val="20"/>
          <w:u w:val="single"/>
        </w:rPr>
        <w:t xml:space="preserve">w </w:t>
      </w:r>
      <w:r w:rsidR="00AC2AB1" w:rsidRPr="00840665">
        <w:rPr>
          <w:rFonts w:ascii="Times New Roman" w:hAnsi="Times New Roman"/>
          <w:bCs/>
          <w:sz w:val="20"/>
          <w:szCs w:val="20"/>
          <w:u w:val="single"/>
        </w:rPr>
        <w:t xml:space="preserve"> Poradni Okulistycznej</w:t>
      </w:r>
      <w:r w:rsidRPr="00840665">
        <w:rPr>
          <w:rFonts w:ascii="Times New Roman" w:hAnsi="Times New Roman"/>
          <w:bCs/>
          <w:sz w:val="20"/>
          <w:szCs w:val="20"/>
          <w:u w:val="single"/>
        </w:rPr>
        <w:t>;</w:t>
      </w:r>
    </w:p>
    <w:p w:rsidR="004E174F" w:rsidRPr="00840665" w:rsidRDefault="004E174F" w:rsidP="004E174F">
      <w:pPr>
        <w:spacing w:after="4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bookmarkStart w:id="4" w:name="_Hlk50717578"/>
      <w:bookmarkEnd w:id="3"/>
      <w:r w:rsidRPr="00840665">
        <w:rPr>
          <w:rFonts w:ascii="Times New Roman" w:hAnsi="Times New Roman"/>
          <w:bCs/>
          <w:sz w:val="20"/>
          <w:szCs w:val="20"/>
          <w:u w:val="single"/>
        </w:rPr>
        <w:t>III.</w:t>
      </w:r>
      <w:r w:rsidR="00A97321">
        <w:rPr>
          <w:rFonts w:ascii="Times New Roman" w:hAnsi="Times New Roman"/>
          <w:bCs/>
          <w:sz w:val="20"/>
          <w:szCs w:val="20"/>
          <w:u w:val="single"/>
        </w:rPr>
        <w:t>1</w:t>
      </w:r>
      <w:r w:rsidR="00D12990" w:rsidRPr="00840665">
        <w:rPr>
          <w:rFonts w:ascii="Times New Roman" w:hAnsi="Times New Roman"/>
          <w:bCs/>
          <w:sz w:val="20"/>
          <w:szCs w:val="20"/>
          <w:u w:val="single"/>
        </w:rPr>
        <w:t>0</w:t>
      </w:r>
      <w:r w:rsidRPr="00840665">
        <w:rPr>
          <w:rFonts w:ascii="Times New Roman" w:hAnsi="Times New Roman"/>
          <w:bCs/>
          <w:sz w:val="20"/>
          <w:szCs w:val="20"/>
          <w:u w:val="single"/>
        </w:rPr>
        <w:t>. Świadczenie usług medycznych przez pielęgniarkę w  Izbie Przyjęć Ogólnej;</w:t>
      </w:r>
    </w:p>
    <w:p w:rsidR="004E174F" w:rsidRPr="00840665" w:rsidRDefault="004E174F" w:rsidP="004E174F">
      <w:pPr>
        <w:spacing w:after="4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bookmarkStart w:id="5" w:name="_Hlk50717627"/>
      <w:bookmarkEnd w:id="4"/>
      <w:r w:rsidRPr="00840665">
        <w:rPr>
          <w:rFonts w:ascii="Times New Roman" w:hAnsi="Times New Roman"/>
          <w:bCs/>
          <w:sz w:val="20"/>
          <w:szCs w:val="20"/>
          <w:u w:val="single"/>
        </w:rPr>
        <w:t>III.</w:t>
      </w:r>
      <w:r w:rsidR="00A97321">
        <w:rPr>
          <w:rFonts w:ascii="Times New Roman" w:hAnsi="Times New Roman"/>
          <w:bCs/>
          <w:sz w:val="20"/>
          <w:szCs w:val="20"/>
          <w:u w:val="single"/>
        </w:rPr>
        <w:t>1</w:t>
      </w:r>
      <w:r w:rsidR="00D12990" w:rsidRPr="00840665">
        <w:rPr>
          <w:rFonts w:ascii="Times New Roman" w:hAnsi="Times New Roman"/>
          <w:bCs/>
          <w:sz w:val="20"/>
          <w:szCs w:val="20"/>
          <w:u w:val="single"/>
        </w:rPr>
        <w:t>1</w:t>
      </w:r>
      <w:r w:rsidRPr="00840665">
        <w:rPr>
          <w:rFonts w:ascii="Times New Roman" w:hAnsi="Times New Roman"/>
          <w:bCs/>
          <w:sz w:val="20"/>
          <w:szCs w:val="20"/>
          <w:u w:val="single"/>
        </w:rPr>
        <w:t>. Świadczenie usług medycznych przez pielęgniarkę w  Izbie Przyjęć Internistycznej;</w:t>
      </w:r>
    </w:p>
    <w:bookmarkEnd w:id="5"/>
    <w:p w:rsidR="00B37053" w:rsidRPr="00840665" w:rsidRDefault="00B37053" w:rsidP="00B37053">
      <w:pPr>
        <w:spacing w:after="4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840665">
        <w:rPr>
          <w:rFonts w:ascii="Times New Roman" w:hAnsi="Times New Roman"/>
          <w:bCs/>
          <w:sz w:val="20"/>
          <w:szCs w:val="20"/>
          <w:u w:val="single"/>
        </w:rPr>
        <w:t>III.</w:t>
      </w:r>
      <w:r w:rsidR="00A97321">
        <w:rPr>
          <w:rFonts w:ascii="Times New Roman" w:hAnsi="Times New Roman"/>
          <w:bCs/>
          <w:sz w:val="20"/>
          <w:szCs w:val="20"/>
          <w:u w:val="single"/>
        </w:rPr>
        <w:t>1</w:t>
      </w:r>
      <w:r w:rsidR="00D12990" w:rsidRPr="00840665">
        <w:rPr>
          <w:rFonts w:ascii="Times New Roman" w:hAnsi="Times New Roman"/>
          <w:bCs/>
          <w:sz w:val="20"/>
          <w:szCs w:val="20"/>
          <w:u w:val="single"/>
        </w:rPr>
        <w:t>2</w:t>
      </w:r>
      <w:r w:rsidRPr="00840665">
        <w:rPr>
          <w:rFonts w:ascii="Times New Roman" w:hAnsi="Times New Roman"/>
          <w:bCs/>
          <w:sz w:val="20"/>
          <w:szCs w:val="20"/>
          <w:u w:val="single"/>
        </w:rPr>
        <w:t xml:space="preserve">. Świadczenie usług medycznych przez pielęgniarkę </w:t>
      </w:r>
      <w:r w:rsidR="00931B7B" w:rsidRPr="00840665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840665">
        <w:rPr>
          <w:rFonts w:ascii="Times New Roman" w:hAnsi="Times New Roman"/>
          <w:bCs/>
          <w:sz w:val="20"/>
          <w:szCs w:val="20"/>
          <w:u w:val="single"/>
        </w:rPr>
        <w:t xml:space="preserve">w  Zakładzie </w:t>
      </w:r>
      <w:proofErr w:type="spellStart"/>
      <w:r w:rsidRPr="00840665">
        <w:rPr>
          <w:rFonts w:ascii="Times New Roman" w:hAnsi="Times New Roman"/>
          <w:bCs/>
          <w:sz w:val="20"/>
          <w:szCs w:val="20"/>
          <w:u w:val="single"/>
        </w:rPr>
        <w:t>Teleradioterapii</w:t>
      </w:r>
      <w:proofErr w:type="spellEnd"/>
      <w:r w:rsidRPr="00840665">
        <w:rPr>
          <w:rFonts w:ascii="Times New Roman" w:hAnsi="Times New Roman"/>
          <w:bCs/>
          <w:sz w:val="20"/>
          <w:szCs w:val="20"/>
          <w:u w:val="single"/>
        </w:rPr>
        <w:t>;</w:t>
      </w:r>
    </w:p>
    <w:p w:rsidR="00B83588" w:rsidRPr="00174E72" w:rsidRDefault="00B83588" w:rsidP="00B8358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74E72">
        <w:rPr>
          <w:rFonts w:ascii="Times New Roman" w:hAnsi="Times New Roman"/>
          <w:bCs/>
          <w:sz w:val="20"/>
          <w:szCs w:val="20"/>
        </w:rPr>
        <w:t xml:space="preserve">        </w:t>
      </w:r>
      <w:r w:rsidRPr="00174E72">
        <w:rPr>
          <w:rFonts w:ascii="Times New Roman" w:hAnsi="Times New Roman"/>
          <w:bCs/>
          <w:sz w:val="20"/>
          <w:szCs w:val="20"/>
          <w:u w:val="single"/>
        </w:rPr>
        <w:t>III.</w:t>
      </w:r>
      <w:r w:rsidR="00A97321">
        <w:rPr>
          <w:rFonts w:ascii="Times New Roman" w:hAnsi="Times New Roman"/>
          <w:bCs/>
          <w:sz w:val="20"/>
          <w:szCs w:val="20"/>
          <w:u w:val="single"/>
        </w:rPr>
        <w:t>13</w:t>
      </w:r>
      <w:r w:rsidRPr="00174E72">
        <w:rPr>
          <w:rFonts w:ascii="Times New Roman" w:hAnsi="Times New Roman"/>
          <w:bCs/>
          <w:sz w:val="20"/>
          <w:szCs w:val="20"/>
          <w:u w:val="single"/>
        </w:rPr>
        <w:t>. Świadczenie usług medycznych przez pielęgniarkę w Oddziale Nefrologicznym wraz z koordynacją;</w:t>
      </w:r>
    </w:p>
    <w:p w:rsidR="00F91D18" w:rsidRDefault="00F91D18" w:rsidP="00F91D18">
      <w:pPr>
        <w:spacing w:after="4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74E72">
        <w:rPr>
          <w:rFonts w:ascii="Times New Roman" w:hAnsi="Times New Roman"/>
          <w:bCs/>
          <w:sz w:val="20"/>
          <w:szCs w:val="20"/>
          <w:u w:val="single"/>
        </w:rPr>
        <w:t>III.</w:t>
      </w:r>
      <w:r w:rsidR="00A97321">
        <w:rPr>
          <w:rFonts w:ascii="Times New Roman" w:hAnsi="Times New Roman"/>
          <w:bCs/>
          <w:sz w:val="20"/>
          <w:szCs w:val="20"/>
          <w:u w:val="single"/>
        </w:rPr>
        <w:t>14</w:t>
      </w:r>
      <w:r w:rsidRPr="00174E72">
        <w:rPr>
          <w:rFonts w:ascii="Times New Roman" w:hAnsi="Times New Roman"/>
          <w:bCs/>
          <w:sz w:val="20"/>
          <w:szCs w:val="20"/>
          <w:u w:val="single"/>
        </w:rPr>
        <w:t>. Świadczenie usług medycznych przez pielęgniarkę w  Poradni Okulistycznej wraz z koordynacją.</w:t>
      </w:r>
    </w:p>
    <w:p w:rsidR="007D748B" w:rsidRPr="007D748B" w:rsidRDefault="007D748B" w:rsidP="007D748B">
      <w:pPr>
        <w:spacing w:after="40" w:line="240" w:lineRule="auto"/>
        <w:ind w:left="360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840665">
        <w:rPr>
          <w:rFonts w:ascii="Times New Roman" w:hAnsi="Times New Roman"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Cs/>
          <w:sz w:val="20"/>
          <w:szCs w:val="20"/>
          <w:u w:val="single"/>
        </w:rPr>
        <w:t>15</w:t>
      </w:r>
      <w:r w:rsidRPr="00840665">
        <w:rPr>
          <w:rFonts w:ascii="Times New Roman" w:hAnsi="Times New Roman"/>
          <w:bCs/>
          <w:sz w:val="20"/>
          <w:szCs w:val="20"/>
          <w:u w:val="single"/>
        </w:rPr>
        <w:t>. Świadczenie usług medycznych przez pielęgniarkę w Oddziale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Urologii, Urologii Onkologicznej i Andrologii</w:t>
      </w:r>
      <w:r w:rsidRPr="00840665">
        <w:rPr>
          <w:rFonts w:ascii="Times New Roman" w:hAnsi="Times New Roman"/>
          <w:bCs/>
          <w:sz w:val="20"/>
          <w:szCs w:val="20"/>
          <w:u w:val="single"/>
        </w:rPr>
        <w:t>;</w:t>
      </w:r>
    </w:p>
    <w:p w:rsidR="007D731A" w:rsidRPr="005A73AD" w:rsidRDefault="007D731A" w:rsidP="007D731A">
      <w:pPr>
        <w:spacing w:after="0" w:line="240" w:lineRule="auto"/>
        <w:ind w:left="851" w:hanging="567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  <w:u w:val="single"/>
        </w:rPr>
        <w:t xml:space="preserve">  III.</w:t>
      </w:r>
      <w:bookmarkStart w:id="6" w:name="_GoBack"/>
      <w:bookmarkEnd w:id="6"/>
      <w:r w:rsidR="007D748B">
        <w:rPr>
          <w:rFonts w:ascii="Times New Roman" w:hAnsi="Times New Roman"/>
          <w:bCs/>
          <w:sz w:val="20"/>
          <w:szCs w:val="20"/>
          <w:u w:val="single"/>
        </w:rPr>
        <w:t>16</w:t>
      </w:r>
      <w:r w:rsidRPr="00303C50">
        <w:rPr>
          <w:rFonts w:ascii="Times New Roman" w:hAnsi="Times New Roman"/>
          <w:bCs/>
          <w:sz w:val="20"/>
          <w:szCs w:val="20"/>
          <w:u w:val="single"/>
        </w:rPr>
        <w:t>. Świadczenie usług medycznych przez pielęgniarkę w Poradni Nocnej i Świąteczne</w:t>
      </w:r>
      <w:r>
        <w:rPr>
          <w:rFonts w:ascii="Times New Roman" w:hAnsi="Times New Roman"/>
          <w:bCs/>
          <w:sz w:val="20"/>
          <w:szCs w:val="20"/>
          <w:u w:val="single"/>
        </w:rPr>
        <w:t>j Opieki  Zdrowotnej -  opieka wyjazdowa</w:t>
      </w:r>
      <w:r w:rsidRPr="00303C50">
        <w:rPr>
          <w:rFonts w:ascii="Times New Roman" w:hAnsi="Times New Roman"/>
          <w:bCs/>
          <w:sz w:val="20"/>
          <w:szCs w:val="20"/>
          <w:u w:val="single"/>
        </w:rPr>
        <w:t>;</w:t>
      </w:r>
    </w:p>
    <w:p w:rsidR="00061950" w:rsidRPr="009C15C5" w:rsidRDefault="00061950" w:rsidP="002C37A5">
      <w:pPr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:rsidR="003E3181" w:rsidRPr="00B37053" w:rsidRDefault="00172FB7" w:rsidP="00B3705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7D7B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DF3EAD" w:rsidRDefault="00DF3EA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20670" w:rsidRDefault="00172FB7" w:rsidP="00A206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383F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:rsidR="00172FB7" w:rsidRPr="00397D7B" w:rsidRDefault="00172FB7" w:rsidP="00A2067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="00A20670">
        <w:rPr>
          <w:rFonts w:ascii="Times New Roman" w:hAnsi="Times New Roman"/>
          <w:sz w:val="20"/>
          <w:szCs w:val="20"/>
        </w:rPr>
        <w:br/>
      </w:r>
      <w:r w:rsidRPr="00397D7B">
        <w:rPr>
          <w:rFonts w:ascii="Times New Roman" w:hAnsi="Times New Roman"/>
          <w:sz w:val="20"/>
          <w:szCs w:val="20"/>
        </w:rPr>
        <w:t>z dnia 15 kwietnia 2011 r. o działalności leczni</w:t>
      </w:r>
      <w:r w:rsidR="007D6C7C">
        <w:rPr>
          <w:rFonts w:ascii="Times New Roman" w:hAnsi="Times New Roman"/>
          <w:sz w:val="20"/>
          <w:szCs w:val="20"/>
        </w:rPr>
        <w:t>czej (</w:t>
      </w:r>
      <w:proofErr w:type="spellStart"/>
      <w:r w:rsidR="007D6C7C">
        <w:rPr>
          <w:rFonts w:ascii="Times New Roman" w:hAnsi="Times New Roman"/>
          <w:sz w:val="20"/>
          <w:szCs w:val="20"/>
        </w:rPr>
        <w:t>t.j</w:t>
      </w:r>
      <w:proofErr w:type="spellEnd"/>
      <w:r w:rsidR="007D6C7C">
        <w:rPr>
          <w:rFonts w:ascii="Times New Roman" w:hAnsi="Times New Roman"/>
          <w:sz w:val="20"/>
          <w:szCs w:val="20"/>
        </w:rPr>
        <w:t xml:space="preserve">. Dz.U. 2020 </w:t>
      </w:r>
      <w:r w:rsidR="006173E0">
        <w:rPr>
          <w:rFonts w:ascii="Times New Roman" w:hAnsi="Times New Roman"/>
          <w:sz w:val="20"/>
          <w:szCs w:val="20"/>
        </w:rPr>
        <w:t xml:space="preserve">r. </w:t>
      </w:r>
      <w:r w:rsidR="007D6C7C">
        <w:rPr>
          <w:rFonts w:ascii="Times New Roman" w:hAnsi="Times New Roman"/>
          <w:sz w:val="20"/>
          <w:szCs w:val="20"/>
        </w:rPr>
        <w:t>poz. 295</w:t>
      </w:r>
      <w:r w:rsidR="003F5FD3">
        <w:rPr>
          <w:rFonts w:ascii="Times New Roman" w:hAnsi="Times New Roman"/>
          <w:sz w:val="20"/>
          <w:szCs w:val="20"/>
        </w:rPr>
        <w:t xml:space="preserve"> ze zm.</w:t>
      </w:r>
      <w:r w:rsidRPr="00397D7B">
        <w:rPr>
          <w:rFonts w:ascii="Times New Roman" w:hAnsi="Times New Roman"/>
          <w:sz w:val="20"/>
          <w:szCs w:val="20"/>
        </w:rPr>
        <w:t xml:space="preserve">) i pozostałych </w:t>
      </w:r>
      <w:r w:rsidRPr="00397D7B">
        <w:rPr>
          <w:rFonts w:ascii="Times New Roman" w:hAnsi="Times New Roman"/>
          <w:sz w:val="20"/>
          <w:szCs w:val="20"/>
        </w:rPr>
        <w:lastRenderedPageBreak/>
        <w:t xml:space="preserve">przepisach, tj. wykonują działalność w formie praktyki zawodowej stosownie do art. 5 ust. 2 pkt 2) ustawy </w:t>
      </w:r>
      <w:r w:rsidR="00A20670">
        <w:rPr>
          <w:rFonts w:ascii="Times New Roman" w:hAnsi="Times New Roman"/>
          <w:sz w:val="20"/>
          <w:szCs w:val="20"/>
        </w:rPr>
        <w:br/>
      </w:r>
      <w:r w:rsidRPr="00397D7B">
        <w:rPr>
          <w:rFonts w:ascii="Times New Roman" w:hAnsi="Times New Roman"/>
          <w:sz w:val="20"/>
          <w:szCs w:val="20"/>
        </w:rPr>
        <w:t>z dnia 15 kwietnia 2011 r. o działalności leczni</w:t>
      </w:r>
      <w:r w:rsidR="007D6C7C">
        <w:rPr>
          <w:rFonts w:ascii="Times New Roman" w:hAnsi="Times New Roman"/>
          <w:sz w:val="20"/>
          <w:szCs w:val="20"/>
        </w:rPr>
        <w:t>czej (</w:t>
      </w:r>
      <w:proofErr w:type="spellStart"/>
      <w:r w:rsidR="007D6C7C">
        <w:rPr>
          <w:rFonts w:ascii="Times New Roman" w:hAnsi="Times New Roman"/>
          <w:sz w:val="20"/>
          <w:szCs w:val="20"/>
        </w:rPr>
        <w:t>t.j</w:t>
      </w:r>
      <w:proofErr w:type="spellEnd"/>
      <w:r w:rsidR="007D6C7C">
        <w:rPr>
          <w:rFonts w:ascii="Times New Roman" w:hAnsi="Times New Roman"/>
          <w:sz w:val="20"/>
          <w:szCs w:val="20"/>
        </w:rPr>
        <w:t xml:space="preserve">. Dz.U. 2020 </w:t>
      </w:r>
      <w:r w:rsidR="006173E0">
        <w:rPr>
          <w:rFonts w:ascii="Times New Roman" w:hAnsi="Times New Roman"/>
          <w:sz w:val="20"/>
          <w:szCs w:val="20"/>
        </w:rPr>
        <w:t xml:space="preserve">r. </w:t>
      </w:r>
      <w:r w:rsidR="007D6C7C">
        <w:rPr>
          <w:rFonts w:ascii="Times New Roman" w:hAnsi="Times New Roman"/>
          <w:sz w:val="20"/>
          <w:szCs w:val="20"/>
        </w:rPr>
        <w:t>poz. 295</w:t>
      </w:r>
      <w:r w:rsidR="003F5FD3">
        <w:rPr>
          <w:rFonts w:ascii="Times New Roman" w:hAnsi="Times New Roman"/>
          <w:sz w:val="20"/>
          <w:szCs w:val="20"/>
        </w:rPr>
        <w:t xml:space="preserve"> ze zm.</w:t>
      </w:r>
      <w:r w:rsidRPr="00397D7B">
        <w:rPr>
          <w:rFonts w:ascii="Times New Roman" w:hAnsi="Times New Roman"/>
          <w:sz w:val="20"/>
          <w:szCs w:val="20"/>
        </w:rPr>
        <w:t>),</w:t>
      </w:r>
    </w:p>
    <w:p w:rsidR="00172FB7" w:rsidRPr="00397D7B" w:rsidRDefault="00172FB7" w:rsidP="00A2067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="007D6C7C">
        <w:rPr>
          <w:rFonts w:ascii="Times New Roman" w:hAnsi="Times New Roman"/>
          <w:sz w:val="20"/>
          <w:szCs w:val="20"/>
        </w:rPr>
        <w:t>(</w:t>
      </w:r>
      <w:proofErr w:type="spellStart"/>
      <w:r w:rsidR="007D6C7C">
        <w:rPr>
          <w:rFonts w:ascii="Times New Roman" w:hAnsi="Times New Roman"/>
          <w:sz w:val="20"/>
          <w:szCs w:val="20"/>
        </w:rPr>
        <w:t>t.j</w:t>
      </w:r>
      <w:proofErr w:type="spellEnd"/>
      <w:r w:rsidR="007D6C7C">
        <w:rPr>
          <w:rFonts w:ascii="Times New Roman" w:hAnsi="Times New Roman"/>
          <w:sz w:val="20"/>
          <w:szCs w:val="20"/>
        </w:rPr>
        <w:t>. Dz.U. 2020 poz. 295</w:t>
      </w:r>
      <w:r w:rsidR="003F5FD3">
        <w:rPr>
          <w:rFonts w:ascii="Times New Roman" w:hAnsi="Times New Roman"/>
          <w:sz w:val="20"/>
          <w:szCs w:val="20"/>
        </w:rPr>
        <w:t xml:space="preserve"> ze zm.</w:t>
      </w:r>
      <w:r w:rsidRPr="00397D7B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397D7B">
        <w:rPr>
          <w:rFonts w:ascii="Times New Roman" w:hAnsi="Times New Roman"/>
          <w:sz w:val="20"/>
          <w:szCs w:val="20"/>
        </w:rPr>
        <w:t>tj</w:t>
      </w:r>
      <w:proofErr w:type="spellEnd"/>
      <w:r w:rsidRPr="00397D7B">
        <w:rPr>
          <w:rFonts w:ascii="Times New Roman" w:hAnsi="Times New Roman"/>
          <w:sz w:val="20"/>
          <w:szCs w:val="20"/>
        </w:rPr>
        <w:t>:</w:t>
      </w:r>
    </w:p>
    <w:p w:rsidR="00172FB7" w:rsidRPr="00397D7B" w:rsidRDefault="00172FB7" w:rsidP="00A20670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 xml:space="preserve">posiadają prawo wykonywania zawodu pielęgniarki </w:t>
      </w:r>
      <w:r w:rsidRPr="00397D7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/ lub odpowiednio do składanej oferty - położnej</w:t>
      </w:r>
      <w:r w:rsidRPr="00397D7B">
        <w:rPr>
          <w:rFonts w:ascii="Times New Roman" w:hAnsi="Times New Roman"/>
          <w:sz w:val="20"/>
          <w:szCs w:val="20"/>
          <w:lang w:eastAsia="pl-PL"/>
        </w:rPr>
        <w:t>;</w:t>
      </w:r>
    </w:p>
    <w:p w:rsidR="00172FB7" w:rsidRPr="00397D7B" w:rsidRDefault="00172FB7" w:rsidP="00A20670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172FB7" w:rsidRPr="00397D7B" w:rsidRDefault="00172FB7" w:rsidP="00A2067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172FB7" w:rsidRPr="00397D7B" w:rsidRDefault="00172FB7" w:rsidP="00A2067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</w:t>
      </w:r>
      <w:r w:rsidR="00A20670">
        <w:rPr>
          <w:rFonts w:ascii="Times New Roman" w:hAnsi="Times New Roman"/>
          <w:sz w:val="20"/>
          <w:szCs w:val="20"/>
          <w:lang w:eastAsia="pl-PL"/>
        </w:rPr>
        <w:t>konywania zawodu albo zawieszone</w:t>
      </w:r>
      <w:r w:rsidRPr="00397D7B">
        <w:rPr>
          <w:rFonts w:ascii="Times New Roman" w:hAnsi="Times New Roman"/>
          <w:sz w:val="20"/>
          <w:szCs w:val="20"/>
          <w:lang w:eastAsia="pl-PL"/>
        </w:rPr>
        <w:t xml:space="preserve"> w wykonywaniu zawodu zastosowanym środkiem zapobiegawczym;</w:t>
      </w:r>
    </w:p>
    <w:p w:rsidR="00A20670" w:rsidRDefault="00172FB7" w:rsidP="00A2067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24624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A20670" w:rsidRPr="004C1B0A" w:rsidRDefault="00172FB7" w:rsidP="004C1B0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C1B0A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</w:t>
      </w:r>
      <w:r w:rsidR="004C1B0A" w:rsidRPr="004C1B0A">
        <w:rPr>
          <w:rFonts w:ascii="Times New Roman" w:hAnsi="Times New Roman"/>
          <w:sz w:val="20"/>
          <w:szCs w:val="20"/>
          <w:lang w:eastAsia="pl-PL"/>
        </w:rPr>
        <w:t xml:space="preserve"> oraz wpis do rejestru praktyk zawodowych prowadzonego przez Okręgową Radę Pielęgniarek i Położnych</w:t>
      </w:r>
      <w:r w:rsidRPr="004C1B0A">
        <w:rPr>
          <w:rFonts w:ascii="Times New Roman" w:hAnsi="Times New Roman"/>
          <w:sz w:val="20"/>
          <w:szCs w:val="20"/>
          <w:lang w:eastAsia="pl-PL"/>
        </w:rPr>
        <w:t>;</w:t>
      </w:r>
    </w:p>
    <w:p w:rsidR="00172FB7" w:rsidRPr="00A20670" w:rsidRDefault="00172FB7" w:rsidP="004C1B0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C1B0A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="00A20670" w:rsidRPr="004C1B0A">
        <w:rPr>
          <w:rFonts w:ascii="Times New Roman" w:hAnsi="Times New Roman"/>
          <w:sz w:val="20"/>
          <w:szCs w:val="20"/>
          <w:lang w:eastAsia="pl-PL"/>
        </w:rPr>
        <w:br/>
      </w:r>
      <w:r w:rsidRPr="004C1B0A">
        <w:rPr>
          <w:rFonts w:ascii="Times New Roman" w:hAnsi="Times New Roman"/>
          <w:sz w:val="20"/>
          <w:szCs w:val="20"/>
          <w:lang w:eastAsia="pl-PL"/>
        </w:rPr>
        <w:t>1 pkt 1 ustawy o działalności leczniczej lub</w:t>
      </w:r>
      <w:r w:rsidRPr="00A20670">
        <w:rPr>
          <w:rFonts w:ascii="Times New Roman" w:hAnsi="Times New Roman"/>
          <w:sz w:val="20"/>
          <w:szCs w:val="20"/>
          <w:lang w:eastAsia="pl-PL"/>
        </w:rPr>
        <w:t xml:space="preserve"> złożą oświadczenie o zamiarze jej zawarcia, </w:t>
      </w:r>
    </w:p>
    <w:p w:rsidR="00A20670" w:rsidRDefault="00172FB7" w:rsidP="00A2067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0A4714" w:rsidRPr="003D7AA2" w:rsidRDefault="000A4714" w:rsidP="000A4714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7" w:name="_Hlk55296716"/>
      <w:r w:rsidRPr="003D7AA2">
        <w:rPr>
          <w:rFonts w:ascii="Times New Roman" w:hAnsi="Times New Roman"/>
          <w:sz w:val="20"/>
          <w:szCs w:val="20"/>
          <w:shd w:val="clear" w:color="auto" w:fill="FFFFFF"/>
        </w:rPr>
        <w:t>d</w:t>
      </w:r>
      <w:r w:rsidRPr="003D7AA2">
        <w:rPr>
          <w:rFonts w:ascii="Times New Roman" w:hAnsi="Times New Roman"/>
          <w:sz w:val="20"/>
          <w:szCs w:val="20"/>
        </w:rPr>
        <w:t xml:space="preserve">la zakresu </w:t>
      </w:r>
      <w:r w:rsidRPr="003D7AA2">
        <w:rPr>
          <w:rFonts w:ascii="Times New Roman" w:hAnsi="Times New Roman"/>
          <w:b/>
          <w:sz w:val="20"/>
          <w:szCs w:val="20"/>
        </w:rPr>
        <w:t>III.</w:t>
      </w:r>
      <w:r w:rsidR="00CF486C" w:rsidRPr="003D7AA2">
        <w:rPr>
          <w:rFonts w:ascii="Times New Roman" w:hAnsi="Times New Roman"/>
          <w:b/>
          <w:sz w:val="20"/>
          <w:szCs w:val="20"/>
        </w:rPr>
        <w:t>2</w:t>
      </w:r>
      <w:r w:rsidRPr="003D7AA2">
        <w:rPr>
          <w:rFonts w:ascii="Times New Roman" w:hAnsi="Times New Roman"/>
          <w:b/>
          <w:sz w:val="20"/>
          <w:szCs w:val="20"/>
        </w:rPr>
        <w:t xml:space="preserve"> </w:t>
      </w:r>
      <w:r w:rsidRPr="003D7AA2">
        <w:rPr>
          <w:rFonts w:ascii="Times New Roman" w:hAnsi="Times New Roman"/>
          <w:sz w:val="20"/>
          <w:szCs w:val="20"/>
        </w:rPr>
        <w:t xml:space="preserve">oferty na wykonywanie świadczeń zdrowotnych mogą składać </w:t>
      </w:r>
      <w:r w:rsidRPr="003D7AA2">
        <w:rPr>
          <w:rFonts w:ascii="Times New Roman" w:hAnsi="Times New Roman"/>
          <w:sz w:val="20"/>
          <w:szCs w:val="20"/>
          <w:lang w:eastAsia="pl-PL"/>
        </w:rPr>
        <w:t xml:space="preserve">osoby legitymujące się nabyciem </w:t>
      </w:r>
      <w:r w:rsidRPr="003D7AA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pielęgniarki, które dodatkowo </w:t>
      </w:r>
      <w:r w:rsidRPr="003D7AA2">
        <w:rPr>
          <w:rFonts w:ascii="Times New Roman" w:hAnsi="Times New Roman"/>
          <w:sz w:val="20"/>
          <w:szCs w:val="20"/>
          <w:shd w:val="clear" w:color="auto" w:fill="FFFFFF"/>
        </w:rPr>
        <w:t xml:space="preserve">posiadają kwalifikacje w postaci </w:t>
      </w:r>
      <w:r w:rsidRPr="003D7AA2">
        <w:rPr>
          <w:rFonts w:ascii="Times New Roman" w:hAnsi="Times New Roman"/>
          <w:bCs/>
          <w:sz w:val="20"/>
          <w:szCs w:val="20"/>
        </w:rPr>
        <w:t>ukończonego kursu kwalifikacyjnego lub specjalizacji w dziedzinie pielęgniarstwo operacyjne.</w:t>
      </w:r>
    </w:p>
    <w:p w:rsidR="00F91D18" w:rsidRPr="003C4151" w:rsidRDefault="00F91D18" w:rsidP="00F91D18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8" w:name="_Hlk51069569"/>
      <w:bookmarkStart w:id="9" w:name="_Hlk51069054"/>
      <w:r w:rsidRPr="003C4151">
        <w:rPr>
          <w:rFonts w:ascii="Times New Roman" w:hAnsi="Times New Roman"/>
          <w:sz w:val="20"/>
          <w:szCs w:val="20"/>
          <w:shd w:val="clear" w:color="auto" w:fill="FFFFFF"/>
        </w:rPr>
        <w:t>d</w:t>
      </w:r>
      <w:r w:rsidRPr="003C4151">
        <w:rPr>
          <w:rFonts w:ascii="Times New Roman" w:hAnsi="Times New Roman"/>
          <w:sz w:val="20"/>
          <w:szCs w:val="20"/>
        </w:rPr>
        <w:t xml:space="preserve">la zakresu </w:t>
      </w:r>
      <w:r w:rsidRPr="003C4151">
        <w:rPr>
          <w:rFonts w:ascii="Times New Roman" w:hAnsi="Times New Roman"/>
          <w:b/>
          <w:sz w:val="20"/>
          <w:szCs w:val="20"/>
        </w:rPr>
        <w:t>III.</w:t>
      </w:r>
      <w:r w:rsidR="00CF486C">
        <w:rPr>
          <w:rFonts w:ascii="Times New Roman" w:hAnsi="Times New Roman"/>
          <w:b/>
          <w:sz w:val="20"/>
          <w:szCs w:val="20"/>
        </w:rPr>
        <w:t>13</w:t>
      </w:r>
      <w:r w:rsidRPr="003C4151">
        <w:rPr>
          <w:rFonts w:ascii="Times New Roman" w:hAnsi="Times New Roman"/>
          <w:sz w:val="20"/>
          <w:szCs w:val="20"/>
        </w:rPr>
        <w:t xml:space="preserve"> oferty na wykonywanie świadczeń zdrowotnych mogą składać </w:t>
      </w:r>
      <w:r w:rsidRPr="003C4151">
        <w:rPr>
          <w:rFonts w:ascii="Times New Roman" w:hAnsi="Times New Roman"/>
          <w:sz w:val="20"/>
          <w:szCs w:val="20"/>
          <w:lang w:eastAsia="pl-PL"/>
        </w:rPr>
        <w:t xml:space="preserve">osoby legitymujące się nabyciem </w:t>
      </w:r>
      <w:r w:rsidRPr="003C415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pielęgniarki, które dodatkowo </w:t>
      </w:r>
      <w:r w:rsidRPr="003C4151">
        <w:rPr>
          <w:rFonts w:ascii="Times New Roman" w:hAnsi="Times New Roman"/>
          <w:sz w:val="20"/>
          <w:szCs w:val="20"/>
          <w:shd w:val="clear" w:color="auto" w:fill="FFFFFF"/>
        </w:rPr>
        <w:t xml:space="preserve">posiadają kwalifikacje w postaci </w:t>
      </w:r>
      <w:r w:rsidRPr="003C4151">
        <w:rPr>
          <w:rFonts w:ascii="Times New Roman" w:hAnsi="Times New Roman"/>
          <w:bCs/>
          <w:sz w:val="20"/>
          <w:szCs w:val="20"/>
        </w:rPr>
        <w:t xml:space="preserve">ukończonego kursu kwalifikacyjnego lub specjalizacji w dziedzinie </w:t>
      </w:r>
      <w:r w:rsidR="00502BE9" w:rsidRPr="003C4151">
        <w:rPr>
          <w:rFonts w:ascii="Times New Roman" w:hAnsi="Times New Roman"/>
          <w:bCs/>
          <w:sz w:val="20"/>
          <w:szCs w:val="20"/>
        </w:rPr>
        <w:t>pielęgniarstwa zachowawczego</w:t>
      </w:r>
      <w:r w:rsidRPr="003C4151">
        <w:rPr>
          <w:rFonts w:ascii="Times New Roman" w:hAnsi="Times New Roman"/>
          <w:bCs/>
          <w:sz w:val="20"/>
          <w:szCs w:val="20"/>
        </w:rPr>
        <w:t xml:space="preserve">, </w:t>
      </w:r>
      <w:bookmarkStart w:id="10" w:name="_Hlk51069339"/>
      <w:r w:rsidRPr="003C4151">
        <w:rPr>
          <w:rFonts w:ascii="Times New Roman" w:hAnsi="Times New Roman"/>
          <w:bCs/>
          <w:sz w:val="20"/>
          <w:szCs w:val="20"/>
        </w:rPr>
        <w:t xml:space="preserve">oraz </w:t>
      </w:r>
      <w:r w:rsidRPr="003C415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posiadającej minimum </w:t>
      </w:r>
      <w:bookmarkEnd w:id="10"/>
      <w:r w:rsidRPr="003C415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tytuł licencjata pielęgniarstwa</w:t>
      </w:r>
      <w:r w:rsidRPr="003C4151">
        <w:rPr>
          <w:rFonts w:ascii="Times New Roman" w:hAnsi="Times New Roman"/>
          <w:bCs/>
          <w:sz w:val="20"/>
          <w:szCs w:val="20"/>
        </w:rPr>
        <w:t xml:space="preserve">, oraz </w:t>
      </w:r>
      <w:bookmarkStart w:id="11" w:name="_Hlk51069502"/>
      <w:r w:rsidRPr="003C415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posiadającej minimum </w:t>
      </w:r>
      <w:bookmarkEnd w:id="11"/>
      <w:r w:rsidR="003E5748" w:rsidRPr="003C415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2</w:t>
      </w:r>
      <w:r w:rsidRPr="003C415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– letnie doświadczenie w koordynowaniu personelem pielęgniarskim.</w:t>
      </w:r>
    </w:p>
    <w:bookmarkEnd w:id="8"/>
    <w:p w:rsidR="00F91D18" w:rsidRPr="003C4151" w:rsidRDefault="00F91D18" w:rsidP="00F91D18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C4151">
        <w:rPr>
          <w:rFonts w:ascii="Times New Roman" w:hAnsi="Times New Roman"/>
          <w:sz w:val="20"/>
          <w:szCs w:val="20"/>
          <w:shd w:val="clear" w:color="auto" w:fill="FFFFFF"/>
        </w:rPr>
        <w:t>d</w:t>
      </w:r>
      <w:r w:rsidRPr="003C4151">
        <w:rPr>
          <w:rFonts w:ascii="Times New Roman" w:hAnsi="Times New Roman"/>
          <w:sz w:val="20"/>
          <w:szCs w:val="20"/>
        </w:rPr>
        <w:t xml:space="preserve">la zakresu </w:t>
      </w:r>
      <w:r w:rsidRPr="003C4151">
        <w:rPr>
          <w:rFonts w:ascii="Times New Roman" w:hAnsi="Times New Roman"/>
          <w:b/>
          <w:sz w:val="20"/>
          <w:szCs w:val="20"/>
        </w:rPr>
        <w:t>III.</w:t>
      </w:r>
      <w:r w:rsidR="00CF486C">
        <w:rPr>
          <w:rFonts w:ascii="Times New Roman" w:hAnsi="Times New Roman"/>
          <w:b/>
          <w:sz w:val="20"/>
          <w:szCs w:val="20"/>
        </w:rPr>
        <w:t>14</w:t>
      </w:r>
      <w:r w:rsidRPr="003C4151">
        <w:rPr>
          <w:rFonts w:ascii="Times New Roman" w:hAnsi="Times New Roman"/>
          <w:sz w:val="20"/>
          <w:szCs w:val="20"/>
        </w:rPr>
        <w:t xml:space="preserve"> oferty na wykonywanie świadczeń zdrowotnych mogą składać </w:t>
      </w:r>
      <w:r w:rsidRPr="003C4151">
        <w:rPr>
          <w:rFonts w:ascii="Times New Roman" w:hAnsi="Times New Roman"/>
          <w:sz w:val="20"/>
          <w:szCs w:val="20"/>
          <w:lang w:eastAsia="pl-PL"/>
        </w:rPr>
        <w:t xml:space="preserve">osoby legitymujące się nabyciem </w:t>
      </w:r>
      <w:r w:rsidRPr="003C415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 kwalifikacji pielęgniarki, które dodatkowo</w:t>
      </w:r>
      <w:r w:rsidRPr="003C4151">
        <w:rPr>
          <w:rFonts w:ascii="Times New Roman" w:hAnsi="Times New Roman"/>
          <w:bCs/>
          <w:sz w:val="20"/>
          <w:szCs w:val="20"/>
        </w:rPr>
        <w:t xml:space="preserve"> </w:t>
      </w:r>
      <w:r w:rsidRPr="003C415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posiadają minimum tytuł licencjata pielęgniarstwa</w:t>
      </w:r>
      <w:r w:rsidRPr="003C4151">
        <w:rPr>
          <w:rFonts w:ascii="Times New Roman" w:hAnsi="Times New Roman"/>
          <w:bCs/>
          <w:sz w:val="20"/>
          <w:szCs w:val="20"/>
        </w:rPr>
        <w:t xml:space="preserve">, oraz </w:t>
      </w:r>
      <w:r w:rsidRPr="003C415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bookmarkStart w:id="12" w:name="_Hlk51069356"/>
      <w:r w:rsidR="003E5748" w:rsidRPr="003C415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posiadającej minimum </w:t>
      </w:r>
      <w:r w:rsidRPr="003C415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5 – letnie doświadczenie w koordynowaniu personelem pielęgniarskim.</w:t>
      </w:r>
    </w:p>
    <w:bookmarkEnd w:id="12"/>
    <w:bookmarkEnd w:id="7"/>
    <w:p w:rsidR="00B43376" w:rsidRPr="006B7693" w:rsidRDefault="00B43376" w:rsidP="006A6EB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bookmarkEnd w:id="9"/>
    <w:p w:rsidR="00172FB7" w:rsidRDefault="00172FB7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Szczegó</w:t>
      </w:r>
      <w:r>
        <w:rPr>
          <w:rFonts w:ascii="Times New Roman" w:hAnsi="Times New Roman"/>
          <w:sz w:val="20"/>
          <w:szCs w:val="20"/>
        </w:rPr>
        <w:t>ł</w:t>
      </w:r>
      <w:r w:rsidR="000E7C92">
        <w:rPr>
          <w:rFonts w:ascii="Times New Roman" w:hAnsi="Times New Roman"/>
          <w:sz w:val="20"/>
          <w:szCs w:val="20"/>
        </w:rPr>
        <w:t xml:space="preserve">owe Warunki Konkursu </w:t>
      </w:r>
      <w:r w:rsidR="00CE4C14">
        <w:rPr>
          <w:rFonts w:ascii="Times New Roman" w:hAnsi="Times New Roman"/>
          <w:sz w:val="20"/>
          <w:szCs w:val="20"/>
        </w:rPr>
        <w:t xml:space="preserve">Ofert nr </w:t>
      </w:r>
      <w:r w:rsidR="009C15C5">
        <w:rPr>
          <w:rFonts w:ascii="Times New Roman" w:hAnsi="Times New Roman"/>
          <w:sz w:val="20"/>
          <w:szCs w:val="20"/>
        </w:rPr>
        <w:t>48</w:t>
      </w:r>
      <w:r w:rsidR="007D6C7C">
        <w:rPr>
          <w:rFonts w:ascii="Times New Roman" w:hAnsi="Times New Roman"/>
          <w:sz w:val="20"/>
          <w:szCs w:val="20"/>
        </w:rPr>
        <w:t>/2020</w:t>
      </w:r>
      <w:r w:rsidRPr="00397D7B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="00F43221">
        <w:rPr>
          <w:rFonts w:ascii="Times New Roman" w:hAnsi="Times New Roman"/>
          <w:sz w:val="20"/>
          <w:szCs w:val="20"/>
        </w:rPr>
        <w:t xml:space="preserve"> </w:t>
      </w:r>
      <w:hyperlink r:id="rId8" w:history="1">
        <w:r w:rsidRPr="00397D7B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="00CD566B">
        <w:t xml:space="preserve"> </w:t>
      </w:r>
      <w:r w:rsidRPr="00397D7B">
        <w:rPr>
          <w:rFonts w:ascii="Times New Roman" w:hAnsi="Times New Roman"/>
          <w:sz w:val="20"/>
          <w:szCs w:val="20"/>
        </w:rPr>
        <w:t>Wzory umów dostępne są w Dziale Kadr</w:t>
      </w:r>
      <w:r w:rsidR="003E3181">
        <w:rPr>
          <w:rFonts w:ascii="Times New Roman" w:hAnsi="Times New Roman"/>
          <w:sz w:val="20"/>
          <w:szCs w:val="20"/>
        </w:rPr>
        <w:t xml:space="preserve"> i Płac</w:t>
      </w:r>
      <w:r w:rsidRPr="00397D7B">
        <w:rPr>
          <w:rFonts w:ascii="Times New Roman" w:hAnsi="Times New Roman"/>
          <w:sz w:val="20"/>
          <w:szCs w:val="20"/>
        </w:rPr>
        <w:t xml:space="preserve"> spółki Szpitale Pomorskie </w:t>
      </w:r>
      <w:r w:rsidR="00F43221">
        <w:rPr>
          <w:rFonts w:ascii="Times New Roman" w:hAnsi="Times New Roman"/>
          <w:sz w:val="20"/>
          <w:szCs w:val="20"/>
        </w:rPr>
        <w:br/>
      </w:r>
      <w:r w:rsidRPr="00397D7B">
        <w:rPr>
          <w:rFonts w:ascii="Times New Roman" w:hAnsi="Times New Roman"/>
          <w:sz w:val="20"/>
          <w:szCs w:val="20"/>
        </w:rPr>
        <w:t>Sp. z o.o. ul. Powstania Styczniowego 1, 81-519 Gdynia.</w:t>
      </w:r>
    </w:p>
    <w:p w:rsidR="00A05D37" w:rsidRPr="00397D7B" w:rsidRDefault="00A05D37" w:rsidP="00E948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72FB7" w:rsidRPr="009C15C5" w:rsidRDefault="00A05D37" w:rsidP="00DD5478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C15C5">
        <w:rPr>
          <w:rFonts w:ascii="Times New Roman" w:hAnsi="Times New Roman"/>
          <w:sz w:val="20"/>
          <w:szCs w:val="20"/>
        </w:rPr>
        <w:t xml:space="preserve">W przypadku składania uwag do zapisów umowy należy złożyć stosowny dokument w Kancelarii   Szpitala Morskiego im. PCK w Gdynia, w terminie </w:t>
      </w:r>
      <w:r w:rsidRPr="009C15C5">
        <w:rPr>
          <w:rFonts w:ascii="Times New Roman" w:hAnsi="Times New Roman"/>
          <w:b/>
          <w:sz w:val="20"/>
          <w:szCs w:val="20"/>
        </w:rPr>
        <w:t xml:space="preserve">do dnia </w:t>
      </w:r>
      <w:r w:rsidR="00CF486C">
        <w:rPr>
          <w:rFonts w:ascii="Times New Roman" w:hAnsi="Times New Roman"/>
          <w:b/>
          <w:sz w:val="20"/>
          <w:szCs w:val="20"/>
        </w:rPr>
        <w:t>09</w:t>
      </w:r>
      <w:r w:rsidR="00E06C3F" w:rsidRPr="009C15C5">
        <w:rPr>
          <w:rFonts w:ascii="Times New Roman" w:hAnsi="Times New Roman"/>
          <w:b/>
          <w:sz w:val="20"/>
          <w:szCs w:val="20"/>
        </w:rPr>
        <w:t>.</w:t>
      </w:r>
      <w:r w:rsidR="009C15C5" w:rsidRPr="009C15C5">
        <w:rPr>
          <w:rFonts w:ascii="Times New Roman" w:hAnsi="Times New Roman"/>
          <w:b/>
          <w:sz w:val="20"/>
          <w:szCs w:val="20"/>
        </w:rPr>
        <w:t>1</w:t>
      </w:r>
      <w:r w:rsidR="00CF486C">
        <w:rPr>
          <w:rFonts w:ascii="Times New Roman" w:hAnsi="Times New Roman"/>
          <w:b/>
          <w:sz w:val="20"/>
          <w:szCs w:val="20"/>
        </w:rPr>
        <w:t>1</w:t>
      </w:r>
      <w:r w:rsidR="00E06C3F" w:rsidRPr="009C15C5">
        <w:rPr>
          <w:rFonts w:ascii="Times New Roman" w:hAnsi="Times New Roman"/>
          <w:b/>
          <w:sz w:val="20"/>
          <w:szCs w:val="20"/>
        </w:rPr>
        <w:t>.</w:t>
      </w:r>
      <w:r w:rsidRPr="009C15C5">
        <w:rPr>
          <w:rFonts w:ascii="Times New Roman" w:hAnsi="Times New Roman"/>
          <w:b/>
          <w:sz w:val="20"/>
          <w:szCs w:val="20"/>
        </w:rPr>
        <w:t xml:space="preserve"> 2020 r. do godz. 13.30.</w:t>
      </w:r>
    </w:p>
    <w:p w:rsidR="00A05D37" w:rsidRPr="00397D7B" w:rsidRDefault="00A05D37" w:rsidP="00DD5478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172FB7" w:rsidRPr="00BF2BAC" w:rsidRDefault="00172FB7" w:rsidP="009F0286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397D7B">
        <w:rPr>
          <w:rFonts w:ascii="Times New Roman" w:hAnsi="Times New Roman"/>
          <w:b/>
          <w:bCs/>
          <w:sz w:val="20"/>
          <w:szCs w:val="20"/>
        </w:rPr>
        <w:t>„Szpitale Pomorskie Sp. z o.o.,</w:t>
      </w:r>
      <w:r w:rsidR="005F2738">
        <w:rPr>
          <w:rFonts w:ascii="Times New Roman" w:hAnsi="Times New Roman"/>
          <w:b/>
          <w:bCs/>
          <w:sz w:val="20"/>
          <w:szCs w:val="20"/>
        </w:rPr>
        <w:t xml:space="preserve"> ul. Powstania Styczniowego 1</w:t>
      </w:r>
      <w:r w:rsidR="005F2738" w:rsidRPr="00BF2BA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BF2BAC">
        <w:rPr>
          <w:rFonts w:ascii="Times New Roman" w:hAnsi="Times New Roman"/>
          <w:b/>
          <w:bCs/>
          <w:sz w:val="20"/>
          <w:szCs w:val="20"/>
        </w:rPr>
        <w:t>81-</w:t>
      </w:r>
      <w:r w:rsidR="00FE6417" w:rsidRPr="00BF2BAC">
        <w:rPr>
          <w:rFonts w:ascii="Times New Roman" w:hAnsi="Times New Roman"/>
          <w:b/>
          <w:bCs/>
          <w:sz w:val="20"/>
          <w:szCs w:val="20"/>
        </w:rPr>
        <w:t>519 Gdynia - Kon</w:t>
      </w:r>
      <w:r w:rsidR="007D6C7C">
        <w:rPr>
          <w:rFonts w:ascii="Times New Roman" w:hAnsi="Times New Roman"/>
          <w:b/>
          <w:bCs/>
          <w:sz w:val="20"/>
          <w:szCs w:val="20"/>
        </w:rPr>
        <w:t xml:space="preserve">kurs ofert nr </w:t>
      </w:r>
      <w:r w:rsidR="009C15C5">
        <w:rPr>
          <w:rFonts w:ascii="Times New Roman" w:hAnsi="Times New Roman"/>
          <w:b/>
          <w:bCs/>
          <w:sz w:val="20"/>
          <w:szCs w:val="20"/>
        </w:rPr>
        <w:t>48</w:t>
      </w:r>
      <w:r w:rsidR="007D6C7C">
        <w:rPr>
          <w:rFonts w:ascii="Times New Roman" w:hAnsi="Times New Roman"/>
          <w:b/>
          <w:bCs/>
          <w:sz w:val="20"/>
          <w:szCs w:val="20"/>
        </w:rPr>
        <w:t>/2020</w:t>
      </w:r>
      <w:r w:rsidRPr="00BF2BA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F2BAC">
        <w:rPr>
          <w:rFonts w:ascii="Times New Roman" w:hAnsi="Times New Roman"/>
          <w:sz w:val="20"/>
          <w:szCs w:val="20"/>
        </w:rPr>
        <w:t>– (zakres oferty).</w:t>
      </w:r>
      <w:r w:rsidR="00FE6417" w:rsidRPr="00BF2BAC">
        <w:rPr>
          <w:rFonts w:ascii="Times New Roman" w:hAnsi="Times New Roman"/>
          <w:b/>
          <w:sz w:val="20"/>
          <w:szCs w:val="20"/>
        </w:rPr>
        <w:t xml:space="preserve"> </w:t>
      </w:r>
      <w:r w:rsidR="00B102CA" w:rsidRPr="00BF2BAC">
        <w:rPr>
          <w:rFonts w:ascii="Times New Roman" w:hAnsi="Times New Roman"/>
          <w:b/>
          <w:sz w:val="20"/>
          <w:szCs w:val="20"/>
        </w:rPr>
        <w:t>Nie otw</w:t>
      </w:r>
      <w:r w:rsidR="00E5253D">
        <w:rPr>
          <w:rFonts w:ascii="Times New Roman" w:hAnsi="Times New Roman"/>
          <w:b/>
          <w:sz w:val="20"/>
          <w:szCs w:val="20"/>
        </w:rPr>
        <w:t xml:space="preserve">ierać przed </w:t>
      </w:r>
      <w:r w:rsidR="009C15C5">
        <w:rPr>
          <w:rFonts w:ascii="Times New Roman" w:hAnsi="Times New Roman"/>
          <w:b/>
          <w:sz w:val="20"/>
          <w:szCs w:val="20"/>
        </w:rPr>
        <w:t>1</w:t>
      </w:r>
      <w:r w:rsidR="00CF486C">
        <w:rPr>
          <w:rFonts w:ascii="Times New Roman" w:hAnsi="Times New Roman"/>
          <w:b/>
          <w:sz w:val="20"/>
          <w:szCs w:val="20"/>
        </w:rPr>
        <w:t>8</w:t>
      </w:r>
      <w:r w:rsidR="00E06C3F">
        <w:rPr>
          <w:rFonts w:ascii="Times New Roman" w:hAnsi="Times New Roman"/>
          <w:b/>
          <w:sz w:val="20"/>
          <w:szCs w:val="20"/>
        </w:rPr>
        <w:t>.1</w:t>
      </w:r>
      <w:r w:rsidR="009C15C5">
        <w:rPr>
          <w:rFonts w:ascii="Times New Roman" w:hAnsi="Times New Roman"/>
          <w:b/>
          <w:sz w:val="20"/>
          <w:szCs w:val="20"/>
        </w:rPr>
        <w:t>1</w:t>
      </w:r>
      <w:r w:rsidR="00E06C3F">
        <w:rPr>
          <w:rFonts w:ascii="Times New Roman" w:hAnsi="Times New Roman"/>
          <w:b/>
          <w:sz w:val="20"/>
          <w:szCs w:val="20"/>
        </w:rPr>
        <w:t>.</w:t>
      </w:r>
      <w:r w:rsidR="007D6C7C">
        <w:rPr>
          <w:rFonts w:ascii="Times New Roman" w:hAnsi="Times New Roman"/>
          <w:b/>
          <w:sz w:val="20"/>
          <w:szCs w:val="20"/>
        </w:rPr>
        <w:t>2020</w:t>
      </w:r>
      <w:r w:rsidRPr="00BF2BAC">
        <w:rPr>
          <w:rFonts w:ascii="Times New Roman" w:hAnsi="Times New Roman"/>
          <w:b/>
          <w:sz w:val="20"/>
          <w:szCs w:val="20"/>
        </w:rPr>
        <w:t xml:space="preserve"> </w:t>
      </w:r>
      <w:r w:rsidRPr="00BF2BAC">
        <w:rPr>
          <w:rFonts w:ascii="Times New Roman" w:hAnsi="Times New Roman"/>
          <w:b/>
          <w:bCs/>
          <w:sz w:val="20"/>
          <w:szCs w:val="20"/>
        </w:rPr>
        <w:t>r.</w:t>
      </w:r>
      <w:r w:rsidR="000C2402" w:rsidRPr="00BF2BAC">
        <w:rPr>
          <w:rFonts w:ascii="Times New Roman" w:hAnsi="Times New Roman"/>
          <w:b/>
          <w:sz w:val="20"/>
          <w:szCs w:val="20"/>
        </w:rPr>
        <w:t xml:space="preserve"> o godz. 10.00</w:t>
      </w:r>
      <w:r w:rsidRPr="00BF2BAC">
        <w:rPr>
          <w:rFonts w:ascii="Times New Roman" w:hAnsi="Times New Roman"/>
          <w:b/>
          <w:sz w:val="20"/>
          <w:szCs w:val="20"/>
        </w:rPr>
        <w:t>”</w:t>
      </w:r>
      <w:r w:rsidRPr="00BF2BAC">
        <w:rPr>
          <w:rFonts w:ascii="Times New Roman" w:hAnsi="Times New Roman"/>
          <w:sz w:val="20"/>
          <w:szCs w:val="20"/>
        </w:rPr>
        <w:t xml:space="preserve"> –</w:t>
      </w:r>
      <w:r w:rsidR="005F2738" w:rsidRPr="00BF2BAC">
        <w:rPr>
          <w:rFonts w:ascii="Times New Roman" w:hAnsi="Times New Roman"/>
          <w:sz w:val="20"/>
          <w:szCs w:val="20"/>
        </w:rPr>
        <w:t xml:space="preserve"> </w:t>
      </w:r>
      <w:r w:rsidRPr="00BF2BAC">
        <w:rPr>
          <w:rFonts w:ascii="Times New Roman" w:hAnsi="Times New Roman"/>
          <w:sz w:val="20"/>
          <w:szCs w:val="20"/>
        </w:rPr>
        <w:t>składać w Kancelarii Spółki,</w:t>
      </w:r>
      <w:r w:rsidR="007E3208" w:rsidRPr="00BF2BAC">
        <w:rPr>
          <w:rFonts w:ascii="Times New Roman" w:hAnsi="Times New Roman"/>
          <w:sz w:val="20"/>
          <w:szCs w:val="20"/>
        </w:rPr>
        <w:t xml:space="preserve"> </w:t>
      </w:r>
      <w:r w:rsidRPr="00BF2BAC">
        <w:rPr>
          <w:rFonts w:ascii="Times New Roman" w:hAnsi="Times New Roman"/>
          <w:sz w:val="20"/>
          <w:szCs w:val="20"/>
        </w:rPr>
        <w:t xml:space="preserve">budynek nr 6, 0/I p. </w:t>
      </w:r>
      <w:r w:rsidR="008E3AC4" w:rsidRPr="00BF2BAC">
        <w:rPr>
          <w:rFonts w:ascii="Times New Roman" w:hAnsi="Times New Roman"/>
          <w:sz w:val="20"/>
          <w:szCs w:val="20"/>
        </w:rPr>
        <w:br/>
      </w:r>
      <w:r w:rsidRPr="00BF2BAC">
        <w:rPr>
          <w:rFonts w:ascii="Times New Roman" w:hAnsi="Times New Roman"/>
          <w:sz w:val="20"/>
          <w:szCs w:val="20"/>
        </w:rPr>
        <w:t>- pok. nr 04, tel. (58) 72 60 115 lub 33</w:t>
      </w:r>
      <w:r w:rsidR="00FE6417" w:rsidRPr="00BF2BAC">
        <w:rPr>
          <w:rFonts w:ascii="Times New Roman" w:hAnsi="Times New Roman"/>
          <w:bCs/>
          <w:sz w:val="20"/>
          <w:szCs w:val="20"/>
        </w:rPr>
        <w:t xml:space="preserve">4 – </w:t>
      </w:r>
      <w:r w:rsidR="00FE6417" w:rsidRPr="00BF2BAC">
        <w:rPr>
          <w:rFonts w:ascii="Times New Roman" w:hAnsi="Times New Roman"/>
          <w:b/>
          <w:bCs/>
          <w:sz w:val="20"/>
          <w:szCs w:val="20"/>
        </w:rPr>
        <w:t>do dnia</w:t>
      </w:r>
      <w:r w:rsidR="00E5253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9C15C5">
        <w:rPr>
          <w:rFonts w:ascii="Times New Roman" w:hAnsi="Times New Roman"/>
          <w:b/>
          <w:bCs/>
          <w:sz w:val="20"/>
          <w:szCs w:val="20"/>
        </w:rPr>
        <w:t>1</w:t>
      </w:r>
      <w:r w:rsidR="00CF486C">
        <w:rPr>
          <w:rFonts w:ascii="Times New Roman" w:hAnsi="Times New Roman"/>
          <w:b/>
          <w:bCs/>
          <w:sz w:val="20"/>
          <w:szCs w:val="20"/>
        </w:rPr>
        <w:t>8</w:t>
      </w:r>
      <w:r w:rsidR="00E06C3F">
        <w:rPr>
          <w:rFonts w:ascii="Times New Roman" w:hAnsi="Times New Roman"/>
          <w:b/>
          <w:bCs/>
          <w:sz w:val="20"/>
          <w:szCs w:val="20"/>
        </w:rPr>
        <w:t>.1</w:t>
      </w:r>
      <w:r w:rsidR="009C15C5">
        <w:rPr>
          <w:rFonts w:ascii="Times New Roman" w:hAnsi="Times New Roman"/>
          <w:b/>
          <w:bCs/>
          <w:sz w:val="20"/>
          <w:szCs w:val="20"/>
        </w:rPr>
        <w:t>1</w:t>
      </w:r>
      <w:r w:rsidR="00E06C3F">
        <w:rPr>
          <w:rFonts w:ascii="Times New Roman" w:hAnsi="Times New Roman"/>
          <w:b/>
          <w:bCs/>
          <w:sz w:val="20"/>
          <w:szCs w:val="20"/>
        </w:rPr>
        <w:t>.</w:t>
      </w:r>
      <w:r w:rsidR="007D6C7C">
        <w:rPr>
          <w:rFonts w:ascii="Times New Roman" w:hAnsi="Times New Roman"/>
          <w:b/>
          <w:bCs/>
          <w:sz w:val="20"/>
          <w:szCs w:val="20"/>
        </w:rPr>
        <w:t>2020</w:t>
      </w:r>
      <w:r w:rsidR="00FE6417" w:rsidRPr="00BF2BAC">
        <w:rPr>
          <w:rFonts w:ascii="Times New Roman" w:hAnsi="Times New Roman"/>
          <w:b/>
          <w:bCs/>
          <w:sz w:val="20"/>
          <w:szCs w:val="20"/>
        </w:rPr>
        <w:t xml:space="preserve"> r. do god</w:t>
      </w:r>
      <w:r w:rsidR="000C2402" w:rsidRPr="00BF2BAC">
        <w:rPr>
          <w:rFonts w:ascii="Times New Roman" w:hAnsi="Times New Roman"/>
          <w:b/>
          <w:bCs/>
          <w:sz w:val="20"/>
          <w:szCs w:val="20"/>
        </w:rPr>
        <w:t>z. 9.30.</w:t>
      </w:r>
      <w:r w:rsidR="000C2402" w:rsidRPr="00BF2BAC">
        <w:rPr>
          <w:rFonts w:ascii="Times New Roman" w:hAnsi="Times New Roman"/>
          <w:bCs/>
          <w:sz w:val="20"/>
          <w:szCs w:val="20"/>
        </w:rPr>
        <w:t xml:space="preserve"> </w:t>
      </w:r>
    </w:p>
    <w:p w:rsidR="00172FB7" w:rsidRPr="00BF2BAC" w:rsidRDefault="00172FB7" w:rsidP="004825D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BF2BAC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4825D2" w:rsidRPr="00BF2BAC" w:rsidRDefault="004825D2" w:rsidP="004825D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:rsidR="00172FB7" w:rsidRDefault="00172FB7" w:rsidP="00774F3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F2BAC">
        <w:rPr>
          <w:rFonts w:ascii="Times New Roman" w:hAnsi="Times New Roman"/>
          <w:sz w:val="20"/>
          <w:szCs w:val="20"/>
        </w:rPr>
        <w:t>Otwarcie ofert na w/w świadczenia nastąpi w Sali Konferencyjnej Spółki przy ul. Powstania Styczniowego 1, 81-519 Gdynia b</w:t>
      </w:r>
      <w:r w:rsidR="00FE6417" w:rsidRPr="00BF2BAC">
        <w:rPr>
          <w:rFonts w:ascii="Times New Roman" w:hAnsi="Times New Roman"/>
          <w:sz w:val="20"/>
          <w:szCs w:val="20"/>
        </w:rPr>
        <w:t xml:space="preserve">udynek nr 6, II p. </w:t>
      </w:r>
      <w:r w:rsidR="00FE6417" w:rsidRPr="00BF2BAC">
        <w:rPr>
          <w:rFonts w:ascii="Times New Roman" w:hAnsi="Times New Roman"/>
          <w:b/>
          <w:sz w:val="20"/>
          <w:szCs w:val="20"/>
        </w:rPr>
        <w:t>w dniu</w:t>
      </w:r>
      <w:r w:rsidR="00E5253D">
        <w:rPr>
          <w:rFonts w:ascii="Times New Roman" w:hAnsi="Times New Roman"/>
          <w:b/>
          <w:sz w:val="20"/>
          <w:szCs w:val="20"/>
        </w:rPr>
        <w:t xml:space="preserve"> </w:t>
      </w:r>
      <w:r w:rsidR="009C15C5">
        <w:rPr>
          <w:rFonts w:ascii="Times New Roman" w:hAnsi="Times New Roman"/>
          <w:b/>
          <w:sz w:val="20"/>
          <w:szCs w:val="20"/>
        </w:rPr>
        <w:t>1</w:t>
      </w:r>
      <w:r w:rsidR="00CF486C">
        <w:rPr>
          <w:rFonts w:ascii="Times New Roman" w:hAnsi="Times New Roman"/>
          <w:b/>
          <w:sz w:val="20"/>
          <w:szCs w:val="20"/>
        </w:rPr>
        <w:t>8</w:t>
      </w:r>
      <w:r w:rsidR="00E06C3F">
        <w:rPr>
          <w:rFonts w:ascii="Times New Roman" w:hAnsi="Times New Roman"/>
          <w:b/>
          <w:sz w:val="20"/>
          <w:szCs w:val="20"/>
        </w:rPr>
        <w:t>.1</w:t>
      </w:r>
      <w:r w:rsidR="009C15C5">
        <w:rPr>
          <w:rFonts w:ascii="Times New Roman" w:hAnsi="Times New Roman"/>
          <w:b/>
          <w:sz w:val="20"/>
          <w:szCs w:val="20"/>
        </w:rPr>
        <w:t>1</w:t>
      </w:r>
      <w:r w:rsidR="00E06C3F">
        <w:rPr>
          <w:rFonts w:ascii="Times New Roman" w:hAnsi="Times New Roman"/>
          <w:b/>
          <w:sz w:val="20"/>
          <w:szCs w:val="20"/>
        </w:rPr>
        <w:t>.</w:t>
      </w:r>
      <w:r w:rsidR="007D6C7C">
        <w:rPr>
          <w:rFonts w:ascii="Times New Roman" w:hAnsi="Times New Roman"/>
          <w:b/>
          <w:sz w:val="20"/>
          <w:szCs w:val="20"/>
        </w:rPr>
        <w:t>2020</w:t>
      </w:r>
      <w:r w:rsidR="002E5DD4" w:rsidRPr="00BF2BAC">
        <w:rPr>
          <w:rFonts w:ascii="Times New Roman" w:hAnsi="Times New Roman"/>
          <w:b/>
          <w:sz w:val="20"/>
          <w:szCs w:val="20"/>
        </w:rPr>
        <w:t xml:space="preserve"> r. o godz. 10.00. </w:t>
      </w:r>
    </w:p>
    <w:p w:rsidR="009C15C5" w:rsidRDefault="009C15C5" w:rsidP="00774F3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C15C5" w:rsidRPr="007A1435" w:rsidRDefault="009C15C5" w:rsidP="009C15C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4F31">
        <w:rPr>
          <w:rFonts w:ascii="Times New Roman" w:hAnsi="Times New Roman"/>
          <w:sz w:val="20"/>
          <w:szCs w:val="20"/>
        </w:rPr>
        <w:lastRenderedPageBreak/>
        <w:t>Rozstrzygnięcie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konkursu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nastąpi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w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siedzibie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Udzielającego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zamówienia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w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siedzibie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Udzielającego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zamówienia –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774F31">
        <w:rPr>
          <w:rFonts w:ascii="Times New Roman" w:hAnsi="Times New Roman"/>
          <w:iCs/>
          <w:sz w:val="20"/>
          <w:szCs w:val="20"/>
        </w:rPr>
        <w:t xml:space="preserve">81- </w:t>
      </w:r>
      <w:r w:rsidRPr="0057129A">
        <w:rPr>
          <w:rFonts w:ascii="Times New Roman" w:hAnsi="Times New Roman"/>
          <w:iCs/>
          <w:sz w:val="20"/>
          <w:szCs w:val="20"/>
        </w:rPr>
        <w:t>519 Gdynia</w:t>
      </w:r>
      <w:r w:rsidRPr="005712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w terminie </w:t>
      </w:r>
      <w:r w:rsidRPr="00864F04">
        <w:rPr>
          <w:rFonts w:ascii="Times New Roman" w:hAnsi="Times New Roman"/>
          <w:b/>
          <w:sz w:val="20"/>
          <w:szCs w:val="20"/>
        </w:rPr>
        <w:t xml:space="preserve">do dnia </w:t>
      </w:r>
      <w:r w:rsidRPr="00864F04">
        <w:rPr>
          <w:rFonts w:ascii="Times New Roman" w:eastAsia="Arial" w:hAnsi="Times New Roman"/>
          <w:b/>
          <w:sz w:val="20"/>
          <w:szCs w:val="20"/>
        </w:rPr>
        <w:t xml:space="preserve"> </w:t>
      </w:r>
      <w:r>
        <w:rPr>
          <w:rFonts w:ascii="Times New Roman" w:eastAsia="Arial" w:hAnsi="Times New Roman"/>
          <w:b/>
          <w:sz w:val="20"/>
          <w:szCs w:val="20"/>
        </w:rPr>
        <w:t>1</w:t>
      </w:r>
      <w:r w:rsidR="00CF486C">
        <w:rPr>
          <w:rFonts w:ascii="Times New Roman" w:eastAsia="Arial" w:hAnsi="Times New Roman"/>
          <w:b/>
          <w:sz w:val="20"/>
          <w:szCs w:val="20"/>
        </w:rPr>
        <w:t>8</w:t>
      </w:r>
      <w:r w:rsidRPr="00864F04">
        <w:rPr>
          <w:rFonts w:ascii="Times New Roman" w:eastAsia="Arial" w:hAnsi="Times New Roman"/>
          <w:b/>
          <w:sz w:val="20"/>
          <w:szCs w:val="20"/>
        </w:rPr>
        <w:t>.1</w:t>
      </w:r>
      <w:r>
        <w:rPr>
          <w:rFonts w:ascii="Times New Roman" w:eastAsia="Arial" w:hAnsi="Times New Roman"/>
          <w:b/>
          <w:sz w:val="20"/>
          <w:szCs w:val="20"/>
        </w:rPr>
        <w:t>2</w:t>
      </w:r>
      <w:r w:rsidRPr="00864F04">
        <w:rPr>
          <w:rFonts w:ascii="Times New Roman" w:eastAsia="Arial" w:hAnsi="Times New Roman"/>
          <w:b/>
          <w:sz w:val="20"/>
          <w:szCs w:val="20"/>
        </w:rPr>
        <w:t>.2020</w:t>
      </w:r>
      <w:r w:rsidRPr="0057129A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7373A7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:rsidR="009C15C5" w:rsidRPr="00B11485" w:rsidRDefault="009C15C5" w:rsidP="009C15C5">
      <w:pPr>
        <w:pStyle w:val="Tekstpodstawowy"/>
        <w:rPr>
          <w:sz w:val="20"/>
        </w:rPr>
      </w:pPr>
      <w:r w:rsidRPr="00B11485">
        <w:rPr>
          <w:sz w:val="20"/>
        </w:rPr>
        <w:t xml:space="preserve">Udzielający Zamówienia dopuszcza możliwość częściowego rozstrzygnięcia konkursu. W takim przypadku: </w:t>
      </w:r>
    </w:p>
    <w:p w:rsidR="009C15C5" w:rsidRPr="00B11485" w:rsidRDefault="009C15C5" w:rsidP="009C15C5">
      <w:pPr>
        <w:pStyle w:val="Tekstpodstawowy"/>
        <w:rPr>
          <w:b/>
          <w:sz w:val="20"/>
        </w:rPr>
      </w:pPr>
      <w:r w:rsidRPr="00B11485">
        <w:rPr>
          <w:sz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</w:t>
      </w:r>
      <w:r>
        <w:rPr>
          <w:sz w:val="20"/>
        </w:rPr>
        <w:t xml:space="preserve">w terminie </w:t>
      </w:r>
      <w:r w:rsidRPr="009C15C5">
        <w:rPr>
          <w:b/>
          <w:sz w:val="20"/>
        </w:rPr>
        <w:t>do d</w:t>
      </w:r>
      <w:r w:rsidRPr="00B11485">
        <w:rPr>
          <w:b/>
          <w:sz w:val="20"/>
        </w:rPr>
        <w:t xml:space="preserve">nia </w:t>
      </w:r>
      <w:r>
        <w:rPr>
          <w:b/>
          <w:sz w:val="20"/>
        </w:rPr>
        <w:t>1</w:t>
      </w:r>
      <w:r w:rsidR="00CF486C">
        <w:rPr>
          <w:b/>
          <w:sz w:val="20"/>
        </w:rPr>
        <w:t>8</w:t>
      </w:r>
      <w:r>
        <w:rPr>
          <w:b/>
          <w:sz w:val="20"/>
        </w:rPr>
        <w:t>.12.</w:t>
      </w:r>
      <w:r w:rsidRPr="00B11485">
        <w:rPr>
          <w:b/>
          <w:sz w:val="20"/>
        </w:rPr>
        <w:t>2020 r.</w:t>
      </w:r>
    </w:p>
    <w:p w:rsidR="009C15C5" w:rsidRPr="00685762" w:rsidRDefault="009C15C5" w:rsidP="009C15C5">
      <w:pPr>
        <w:pStyle w:val="Tekstpodstawowy"/>
        <w:rPr>
          <w:strike/>
          <w:sz w:val="20"/>
        </w:rPr>
      </w:pPr>
      <w:r w:rsidRPr="00B11485">
        <w:rPr>
          <w:sz w:val="20"/>
        </w:rPr>
        <w:t xml:space="preserve">- rozstrzygnięcie konkursu w odniesieniu do pozostałych ofert nastąpi w siedzibie Udzielającego zamówienia – Szpitale Pomorskie Sp. z o.o., ul. Powstania Styczniowego 1, 81- 519 Gdynia </w:t>
      </w:r>
      <w:r>
        <w:rPr>
          <w:sz w:val="20"/>
        </w:rPr>
        <w:t xml:space="preserve">w terminie </w:t>
      </w:r>
      <w:r w:rsidRPr="007A1435">
        <w:rPr>
          <w:b/>
          <w:sz w:val="20"/>
        </w:rPr>
        <w:t xml:space="preserve">do </w:t>
      </w:r>
      <w:r w:rsidRPr="00685762">
        <w:rPr>
          <w:b/>
          <w:sz w:val="20"/>
        </w:rPr>
        <w:t xml:space="preserve">dnia </w:t>
      </w:r>
      <w:r>
        <w:rPr>
          <w:b/>
          <w:sz w:val="20"/>
        </w:rPr>
        <w:t>1</w:t>
      </w:r>
      <w:r w:rsidR="00CF486C">
        <w:rPr>
          <w:b/>
          <w:sz w:val="20"/>
        </w:rPr>
        <w:t>8</w:t>
      </w:r>
      <w:r w:rsidRPr="00685762">
        <w:rPr>
          <w:b/>
          <w:sz w:val="20"/>
        </w:rPr>
        <w:t>.1</w:t>
      </w:r>
      <w:r>
        <w:rPr>
          <w:b/>
          <w:sz w:val="20"/>
        </w:rPr>
        <w:t>2</w:t>
      </w:r>
      <w:r w:rsidRPr="00685762">
        <w:rPr>
          <w:b/>
          <w:sz w:val="20"/>
        </w:rPr>
        <w:t>.2020 r.</w:t>
      </w:r>
    </w:p>
    <w:p w:rsidR="009C15C5" w:rsidRPr="00685762" w:rsidRDefault="009C15C5" w:rsidP="009C15C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685762">
        <w:rPr>
          <w:rFonts w:ascii="Times New Roman" w:hAnsi="Times New Roman"/>
          <w:sz w:val="20"/>
          <w:szCs w:val="20"/>
        </w:rPr>
        <w:t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9C15C5" w:rsidRPr="003718D5" w:rsidRDefault="009C15C5" w:rsidP="009C15C5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9C15C5" w:rsidRPr="00141450" w:rsidRDefault="009C15C5" w:rsidP="009C15C5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41450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141450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9C15C5" w:rsidRPr="003718D5" w:rsidRDefault="009C15C5" w:rsidP="009C15C5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9C15C5" w:rsidRPr="00B11485" w:rsidRDefault="009C15C5" w:rsidP="009C15C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41450">
        <w:rPr>
          <w:rFonts w:ascii="Times New Roman" w:hAnsi="Times New Roman"/>
          <w:sz w:val="20"/>
          <w:szCs w:val="20"/>
        </w:rPr>
        <w:t>Udzielający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zamówienia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eastAsia="Times New Roman" w:hAnsi="Times New Roman"/>
          <w:sz w:val="20"/>
          <w:szCs w:val="20"/>
        </w:rPr>
        <w:t xml:space="preserve">zastrzega sobie prawo </w:t>
      </w:r>
      <w:r>
        <w:rPr>
          <w:rFonts w:ascii="Times New Roman" w:eastAsia="Times New Roman" w:hAnsi="Times New Roman"/>
          <w:sz w:val="20"/>
          <w:szCs w:val="20"/>
        </w:rPr>
        <w:t>do odwołania konkursu</w:t>
      </w:r>
      <w:r w:rsidRPr="00141450">
        <w:rPr>
          <w:rFonts w:ascii="Times New Roman" w:eastAsia="Times New Roman" w:hAnsi="Times New Roman"/>
          <w:sz w:val="20"/>
          <w:szCs w:val="20"/>
        </w:rPr>
        <w:t xml:space="preserve"> w każdym czasie lub prawo do przesunięcia terminu składania lub otwarcia ofert, albo terminu rozstrzygnięcia konkursu - bez podawania przyczyny.</w:t>
      </w:r>
    </w:p>
    <w:p w:rsidR="009C15C5" w:rsidRPr="00141450" w:rsidRDefault="009C15C5" w:rsidP="009C15C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41450">
        <w:rPr>
          <w:rFonts w:ascii="Times New Roman" w:hAnsi="Times New Roman"/>
          <w:sz w:val="20"/>
          <w:szCs w:val="20"/>
        </w:rPr>
        <w:t>Oferentowi,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którego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interes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prawny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doznał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uszczerbku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w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wyniku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naruszenia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przez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Udzielającego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zamówienia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zasad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przeprowadzania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postępowania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konkursowego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przysługuje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prawo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do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składania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środków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odwoławczych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(protest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i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odwołanie)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na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zasadach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określonych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w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Szczegółowych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Warunkach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Konkursu</w:t>
      </w:r>
      <w:r w:rsidRPr="00141450">
        <w:rPr>
          <w:rFonts w:ascii="Times New Roman" w:eastAsia="Arial" w:hAnsi="Times New Roman"/>
          <w:sz w:val="20"/>
          <w:szCs w:val="20"/>
        </w:rPr>
        <w:t xml:space="preserve"> Ofert </w:t>
      </w:r>
      <w:r w:rsidRPr="00141450">
        <w:rPr>
          <w:rFonts w:ascii="Times New Roman" w:hAnsi="Times New Roman"/>
          <w:sz w:val="20"/>
          <w:szCs w:val="20"/>
        </w:rPr>
        <w:t>Nr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>48/2020</w:t>
      </w:r>
      <w:r w:rsidRPr="00141450">
        <w:rPr>
          <w:rFonts w:ascii="Times New Roman" w:eastAsia="Arial" w:hAnsi="Times New Roman"/>
          <w:bCs/>
          <w:sz w:val="20"/>
          <w:szCs w:val="20"/>
        </w:rPr>
        <w:t>.</w:t>
      </w:r>
    </w:p>
    <w:p w:rsidR="009C15C5" w:rsidRDefault="009C15C5" w:rsidP="009C15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825D2" w:rsidRDefault="004825D2" w:rsidP="00CE4C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2FB7" w:rsidRPr="00397D7B" w:rsidRDefault="00172FB7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Zarząd      </w:t>
      </w:r>
      <w:r w:rsidRPr="00397D7B">
        <w:rPr>
          <w:rFonts w:ascii="Times New Roman" w:hAnsi="Times New Roman"/>
          <w:sz w:val="20"/>
          <w:szCs w:val="20"/>
        </w:rPr>
        <w:tab/>
      </w:r>
    </w:p>
    <w:p w:rsidR="00172FB7" w:rsidRPr="00CE4C14" w:rsidRDefault="00172FB7" w:rsidP="00CE4C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sectPr w:rsidR="00172FB7" w:rsidRPr="00CE4C14" w:rsidSect="009F028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92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284" w:rsidRDefault="00EC1284" w:rsidP="00A8421C">
      <w:pPr>
        <w:spacing w:after="0" w:line="240" w:lineRule="auto"/>
      </w:pPr>
      <w:r>
        <w:separator/>
      </w:r>
    </w:p>
  </w:endnote>
  <w:endnote w:type="continuationSeparator" w:id="0">
    <w:p w:rsidR="00EC1284" w:rsidRDefault="00EC1284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284" w:rsidRDefault="00EC1284" w:rsidP="00B90AE7">
    <w:pPr>
      <w:pStyle w:val="Stopka"/>
      <w:jc w:val="center"/>
      <w:rPr>
        <w:b/>
        <w:sz w:val="16"/>
        <w:szCs w:val="16"/>
      </w:rPr>
    </w:pPr>
  </w:p>
  <w:p w:rsidR="00EC1284" w:rsidRDefault="00EC1284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509DC">
      <w:rPr>
        <w:b/>
        <w:noProof/>
        <w:lang w:eastAsia="pl-PL"/>
      </w:rPr>
      <w:drawing>
        <wp:inline distT="0" distB="0" distL="0" distR="0">
          <wp:extent cx="3810000" cy="228600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1284" w:rsidRDefault="00EC1284" w:rsidP="001C79B9">
    <w:pPr>
      <w:pStyle w:val="Stopka"/>
      <w:rPr>
        <w:b/>
        <w:noProof/>
        <w:lang w:eastAsia="pl-PL"/>
      </w:rPr>
    </w:pPr>
  </w:p>
  <w:p w:rsidR="00EC1284" w:rsidRPr="006F0083" w:rsidRDefault="00EC1284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EC1284" w:rsidRPr="006F0083" w:rsidRDefault="00EC1284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EC1284" w:rsidRPr="006F0083" w:rsidRDefault="00EC1284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EC1284" w:rsidRPr="006F0083" w:rsidRDefault="00EC1284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EC1284" w:rsidRPr="001800AA" w:rsidRDefault="00EC1284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284" w:rsidRDefault="00EC1284" w:rsidP="00A8421C">
      <w:pPr>
        <w:spacing w:after="0" w:line="240" w:lineRule="auto"/>
      </w:pPr>
      <w:r>
        <w:separator/>
      </w:r>
    </w:p>
  </w:footnote>
  <w:footnote w:type="continuationSeparator" w:id="0">
    <w:p w:rsidR="00EC1284" w:rsidRDefault="00EC1284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284" w:rsidRDefault="007D748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284" w:rsidRPr="00406824" w:rsidRDefault="000509DC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D748B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0850" cy="55880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1284">
      <w:tab/>
    </w:r>
  </w:p>
  <w:p w:rsidR="00EC1284" w:rsidRDefault="00EC1284" w:rsidP="00B90AE7">
    <w:pPr>
      <w:pStyle w:val="Nagwek"/>
    </w:pPr>
    <w:r>
      <w:tab/>
    </w:r>
  </w:p>
  <w:p w:rsidR="00EC1284" w:rsidRDefault="000509DC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5800" cy="387350"/>
          <wp:effectExtent l="0" t="0" r="635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1284" w:rsidRPr="002D500A" w:rsidRDefault="00EC1284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284" w:rsidRDefault="007D748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A691FD4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D2706D"/>
    <w:multiLevelType w:val="hybridMultilevel"/>
    <w:tmpl w:val="2D9408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0A31B53"/>
    <w:multiLevelType w:val="hybridMultilevel"/>
    <w:tmpl w:val="ECC60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C7023"/>
    <w:multiLevelType w:val="hybridMultilevel"/>
    <w:tmpl w:val="810E9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99C21C2"/>
    <w:multiLevelType w:val="hybridMultilevel"/>
    <w:tmpl w:val="AB0688C2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E416724"/>
    <w:multiLevelType w:val="hybridMultilevel"/>
    <w:tmpl w:val="28DE3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6"/>
  </w:num>
  <w:num w:numId="13">
    <w:abstractNumId w:val="10"/>
  </w:num>
  <w:num w:numId="14">
    <w:abstractNumId w:val="7"/>
  </w:num>
  <w:num w:numId="15">
    <w:abstractNumId w:val="24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8"/>
  </w:num>
  <w:num w:numId="22">
    <w:abstractNumId w:val="11"/>
  </w:num>
  <w:num w:numId="23">
    <w:abstractNumId w:val="16"/>
  </w:num>
  <w:num w:numId="24">
    <w:abstractNumId w:val="28"/>
  </w:num>
  <w:num w:numId="25">
    <w:abstractNumId w:val="20"/>
  </w:num>
  <w:num w:numId="26">
    <w:abstractNumId w:val="15"/>
  </w:num>
  <w:num w:numId="27">
    <w:abstractNumId w:val="30"/>
  </w:num>
  <w:num w:numId="28">
    <w:abstractNumId w:val="14"/>
  </w:num>
  <w:num w:numId="29">
    <w:abstractNumId w:val="13"/>
  </w:num>
  <w:num w:numId="30">
    <w:abstractNumId w:val="36"/>
  </w:num>
  <w:num w:numId="31">
    <w:abstractNumId w:val="25"/>
  </w:num>
  <w:num w:numId="32">
    <w:abstractNumId w:val="40"/>
  </w:num>
  <w:num w:numId="33">
    <w:abstractNumId w:val="23"/>
  </w:num>
  <w:num w:numId="34">
    <w:abstractNumId w:val="19"/>
  </w:num>
  <w:num w:numId="35">
    <w:abstractNumId w:val="35"/>
  </w:num>
  <w:num w:numId="36">
    <w:abstractNumId w:val="31"/>
  </w:num>
  <w:num w:numId="37">
    <w:abstractNumId w:val="34"/>
  </w:num>
  <w:num w:numId="38">
    <w:abstractNumId w:val="32"/>
  </w:num>
  <w:num w:numId="39">
    <w:abstractNumId w:val="37"/>
  </w:num>
  <w:num w:numId="40">
    <w:abstractNumId w:val="33"/>
  </w:num>
  <w:num w:numId="41">
    <w:abstractNumId w:val="3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4C67"/>
    <w:rsid w:val="000147DA"/>
    <w:rsid w:val="000176F7"/>
    <w:rsid w:val="000227BF"/>
    <w:rsid w:val="00024624"/>
    <w:rsid w:val="00027CCB"/>
    <w:rsid w:val="00032580"/>
    <w:rsid w:val="00040C2A"/>
    <w:rsid w:val="0004405C"/>
    <w:rsid w:val="000509DC"/>
    <w:rsid w:val="00052C01"/>
    <w:rsid w:val="00061950"/>
    <w:rsid w:val="00070489"/>
    <w:rsid w:val="000704CE"/>
    <w:rsid w:val="0007788C"/>
    <w:rsid w:val="00077E21"/>
    <w:rsid w:val="00094E9C"/>
    <w:rsid w:val="000A1ADB"/>
    <w:rsid w:val="000A4714"/>
    <w:rsid w:val="000A6D50"/>
    <w:rsid w:val="000C2402"/>
    <w:rsid w:val="000C50D6"/>
    <w:rsid w:val="000C619B"/>
    <w:rsid w:val="000D3923"/>
    <w:rsid w:val="000D52CF"/>
    <w:rsid w:val="000D7854"/>
    <w:rsid w:val="000E3662"/>
    <w:rsid w:val="000E4851"/>
    <w:rsid w:val="000E7C92"/>
    <w:rsid w:val="001049D7"/>
    <w:rsid w:val="0012051B"/>
    <w:rsid w:val="0012318E"/>
    <w:rsid w:val="00123DFA"/>
    <w:rsid w:val="0013009E"/>
    <w:rsid w:val="00137D88"/>
    <w:rsid w:val="00141450"/>
    <w:rsid w:val="00150B0B"/>
    <w:rsid w:val="0016026D"/>
    <w:rsid w:val="001675E8"/>
    <w:rsid w:val="001714D0"/>
    <w:rsid w:val="00172FB7"/>
    <w:rsid w:val="00174E72"/>
    <w:rsid w:val="001800AA"/>
    <w:rsid w:val="001854FE"/>
    <w:rsid w:val="00186C77"/>
    <w:rsid w:val="001876C6"/>
    <w:rsid w:val="00192A6A"/>
    <w:rsid w:val="00197F57"/>
    <w:rsid w:val="001A534E"/>
    <w:rsid w:val="001B10D7"/>
    <w:rsid w:val="001C4F66"/>
    <w:rsid w:val="001C79B9"/>
    <w:rsid w:val="001D1BBB"/>
    <w:rsid w:val="001D5CA2"/>
    <w:rsid w:val="001D6B93"/>
    <w:rsid w:val="001E7FA7"/>
    <w:rsid w:val="001F0788"/>
    <w:rsid w:val="001F1325"/>
    <w:rsid w:val="001F506A"/>
    <w:rsid w:val="00211B25"/>
    <w:rsid w:val="00211FF0"/>
    <w:rsid w:val="002120FF"/>
    <w:rsid w:val="00217D02"/>
    <w:rsid w:val="00217D4F"/>
    <w:rsid w:val="00221C47"/>
    <w:rsid w:val="00225FDD"/>
    <w:rsid w:val="0023034C"/>
    <w:rsid w:val="00233BED"/>
    <w:rsid w:val="00235D58"/>
    <w:rsid w:val="002363C9"/>
    <w:rsid w:val="002421D6"/>
    <w:rsid w:val="0024458F"/>
    <w:rsid w:val="00251B07"/>
    <w:rsid w:val="00255E16"/>
    <w:rsid w:val="002565EC"/>
    <w:rsid w:val="00264760"/>
    <w:rsid w:val="0026644B"/>
    <w:rsid w:val="00270F2A"/>
    <w:rsid w:val="00271A2F"/>
    <w:rsid w:val="0027263B"/>
    <w:rsid w:val="00273E13"/>
    <w:rsid w:val="002845BF"/>
    <w:rsid w:val="0028493B"/>
    <w:rsid w:val="00284EB7"/>
    <w:rsid w:val="0028747F"/>
    <w:rsid w:val="00287815"/>
    <w:rsid w:val="002921BF"/>
    <w:rsid w:val="00293AEB"/>
    <w:rsid w:val="002948BE"/>
    <w:rsid w:val="00294A31"/>
    <w:rsid w:val="00297C98"/>
    <w:rsid w:val="002A7302"/>
    <w:rsid w:val="002B4B5D"/>
    <w:rsid w:val="002B4BB0"/>
    <w:rsid w:val="002C008C"/>
    <w:rsid w:val="002C37A5"/>
    <w:rsid w:val="002D500A"/>
    <w:rsid w:val="002E0160"/>
    <w:rsid w:val="002E27BA"/>
    <w:rsid w:val="002E4B04"/>
    <w:rsid w:val="002E5DD4"/>
    <w:rsid w:val="002E5EA3"/>
    <w:rsid w:val="00303C50"/>
    <w:rsid w:val="003148EB"/>
    <w:rsid w:val="00314A08"/>
    <w:rsid w:val="00317D2B"/>
    <w:rsid w:val="0032354F"/>
    <w:rsid w:val="00330BF0"/>
    <w:rsid w:val="00341D32"/>
    <w:rsid w:val="00350D18"/>
    <w:rsid w:val="00351CC7"/>
    <w:rsid w:val="00362754"/>
    <w:rsid w:val="00366842"/>
    <w:rsid w:val="003718D5"/>
    <w:rsid w:val="00395233"/>
    <w:rsid w:val="00397D7B"/>
    <w:rsid w:val="003C1011"/>
    <w:rsid w:val="003C4151"/>
    <w:rsid w:val="003C794E"/>
    <w:rsid w:val="003D76F9"/>
    <w:rsid w:val="003D7AA2"/>
    <w:rsid w:val="003E3181"/>
    <w:rsid w:val="003E39B0"/>
    <w:rsid w:val="003E5748"/>
    <w:rsid w:val="003F502A"/>
    <w:rsid w:val="003F5FD3"/>
    <w:rsid w:val="00406824"/>
    <w:rsid w:val="00421896"/>
    <w:rsid w:val="00422A5E"/>
    <w:rsid w:val="004270F9"/>
    <w:rsid w:val="004334E8"/>
    <w:rsid w:val="00437BD5"/>
    <w:rsid w:val="0045216F"/>
    <w:rsid w:val="004539EC"/>
    <w:rsid w:val="00455169"/>
    <w:rsid w:val="004562AF"/>
    <w:rsid w:val="00457685"/>
    <w:rsid w:val="004577E4"/>
    <w:rsid w:val="0046620C"/>
    <w:rsid w:val="00476AB6"/>
    <w:rsid w:val="004825D2"/>
    <w:rsid w:val="004926EA"/>
    <w:rsid w:val="004942D8"/>
    <w:rsid w:val="004A68C9"/>
    <w:rsid w:val="004A7846"/>
    <w:rsid w:val="004B5B9B"/>
    <w:rsid w:val="004C1B0A"/>
    <w:rsid w:val="004D0F5F"/>
    <w:rsid w:val="004D2136"/>
    <w:rsid w:val="004E174F"/>
    <w:rsid w:val="004F3C7B"/>
    <w:rsid w:val="004F46CA"/>
    <w:rsid w:val="004F5199"/>
    <w:rsid w:val="0050068F"/>
    <w:rsid w:val="00500AB8"/>
    <w:rsid w:val="005022E0"/>
    <w:rsid w:val="00502BE9"/>
    <w:rsid w:val="00516858"/>
    <w:rsid w:val="005228B3"/>
    <w:rsid w:val="00531654"/>
    <w:rsid w:val="00562125"/>
    <w:rsid w:val="00563281"/>
    <w:rsid w:val="0057383F"/>
    <w:rsid w:val="005817BD"/>
    <w:rsid w:val="0059004E"/>
    <w:rsid w:val="005904EA"/>
    <w:rsid w:val="0059301F"/>
    <w:rsid w:val="005A73AD"/>
    <w:rsid w:val="005C3E25"/>
    <w:rsid w:val="005D1EC3"/>
    <w:rsid w:val="005E6F27"/>
    <w:rsid w:val="005E772A"/>
    <w:rsid w:val="005F2738"/>
    <w:rsid w:val="005F60A9"/>
    <w:rsid w:val="0061471A"/>
    <w:rsid w:val="00614AA0"/>
    <w:rsid w:val="006173E0"/>
    <w:rsid w:val="0063173D"/>
    <w:rsid w:val="00642602"/>
    <w:rsid w:val="006558B9"/>
    <w:rsid w:val="00674EF5"/>
    <w:rsid w:val="00684AF1"/>
    <w:rsid w:val="0069180E"/>
    <w:rsid w:val="00694B50"/>
    <w:rsid w:val="006A1DD8"/>
    <w:rsid w:val="006A35AD"/>
    <w:rsid w:val="006A6EB3"/>
    <w:rsid w:val="006B2699"/>
    <w:rsid w:val="006B3FF7"/>
    <w:rsid w:val="006B7693"/>
    <w:rsid w:val="006C2317"/>
    <w:rsid w:val="006C6A61"/>
    <w:rsid w:val="006C7366"/>
    <w:rsid w:val="006D691A"/>
    <w:rsid w:val="006E1DE1"/>
    <w:rsid w:val="006E24B4"/>
    <w:rsid w:val="006E2806"/>
    <w:rsid w:val="006F0083"/>
    <w:rsid w:val="006F1453"/>
    <w:rsid w:val="006F5E4E"/>
    <w:rsid w:val="007060FC"/>
    <w:rsid w:val="00706A9A"/>
    <w:rsid w:val="007255E7"/>
    <w:rsid w:val="00730C3F"/>
    <w:rsid w:val="0073526F"/>
    <w:rsid w:val="007417A6"/>
    <w:rsid w:val="00741F3E"/>
    <w:rsid w:val="00742610"/>
    <w:rsid w:val="00750442"/>
    <w:rsid w:val="00752EE3"/>
    <w:rsid w:val="007546AF"/>
    <w:rsid w:val="00754EEB"/>
    <w:rsid w:val="00756ABD"/>
    <w:rsid w:val="00762502"/>
    <w:rsid w:val="007637F6"/>
    <w:rsid w:val="00765C65"/>
    <w:rsid w:val="007672EB"/>
    <w:rsid w:val="00774F31"/>
    <w:rsid w:val="00780734"/>
    <w:rsid w:val="007920D9"/>
    <w:rsid w:val="007A5042"/>
    <w:rsid w:val="007A7C0F"/>
    <w:rsid w:val="007B0216"/>
    <w:rsid w:val="007B03ED"/>
    <w:rsid w:val="007B1674"/>
    <w:rsid w:val="007C049C"/>
    <w:rsid w:val="007C160F"/>
    <w:rsid w:val="007D5D61"/>
    <w:rsid w:val="007D6C7C"/>
    <w:rsid w:val="007D6F1C"/>
    <w:rsid w:val="007D731A"/>
    <w:rsid w:val="007D748B"/>
    <w:rsid w:val="007E3208"/>
    <w:rsid w:val="007E4DC1"/>
    <w:rsid w:val="007E5733"/>
    <w:rsid w:val="007E7054"/>
    <w:rsid w:val="00800D58"/>
    <w:rsid w:val="00812675"/>
    <w:rsid w:val="008201FB"/>
    <w:rsid w:val="00823881"/>
    <w:rsid w:val="00840665"/>
    <w:rsid w:val="008474DD"/>
    <w:rsid w:val="008478E4"/>
    <w:rsid w:val="00855E97"/>
    <w:rsid w:val="00864FA0"/>
    <w:rsid w:val="00866986"/>
    <w:rsid w:val="00867D52"/>
    <w:rsid w:val="008937F5"/>
    <w:rsid w:val="00894710"/>
    <w:rsid w:val="00894FE1"/>
    <w:rsid w:val="008A1064"/>
    <w:rsid w:val="008A5BCF"/>
    <w:rsid w:val="008B666D"/>
    <w:rsid w:val="008C68B0"/>
    <w:rsid w:val="008E3AC4"/>
    <w:rsid w:val="008F657D"/>
    <w:rsid w:val="008F7F87"/>
    <w:rsid w:val="009204D5"/>
    <w:rsid w:val="00931B7B"/>
    <w:rsid w:val="009453BB"/>
    <w:rsid w:val="0094643E"/>
    <w:rsid w:val="0095720B"/>
    <w:rsid w:val="0095798F"/>
    <w:rsid w:val="00957F6C"/>
    <w:rsid w:val="00960630"/>
    <w:rsid w:val="00964664"/>
    <w:rsid w:val="00967F92"/>
    <w:rsid w:val="00972493"/>
    <w:rsid w:val="00977221"/>
    <w:rsid w:val="00977BA1"/>
    <w:rsid w:val="0098616E"/>
    <w:rsid w:val="0098792E"/>
    <w:rsid w:val="0099018A"/>
    <w:rsid w:val="00993266"/>
    <w:rsid w:val="009939CC"/>
    <w:rsid w:val="00995240"/>
    <w:rsid w:val="009B3645"/>
    <w:rsid w:val="009B3F2B"/>
    <w:rsid w:val="009B7405"/>
    <w:rsid w:val="009C15C5"/>
    <w:rsid w:val="009C3C9D"/>
    <w:rsid w:val="009D24F4"/>
    <w:rsid w:val="009D6CC4"/>
    <w:rsid w:val="009D7771"/>
    <w:rsid w:val="009E6C45"/>
    <w:rsid w:val="009E727D"/>
    <w:rsid w:val="009F0286"/>
    <w:rsid w:val="009F187F"/>
    <w:rsid w:val="00A017F9"/>
    <w:rsid w:val="00A026B9"/>
    <w:rsid w:val="00A04766"/>
    <w:rsid w:val="00A05D37"/>
    <w:rsid w:val="00A20670"/>
    <w:rsid w:val="00A31295"/>
    <w:rsid w:val="00A3227E"/>
    <w:rsid w:val="00A33FCC"/>
    <w:rsid w:val="00A5277F"/>
    <w:rsid w:val="00A6575A"/>
    <w:rsid w:val="00A74DBB"/>
    <w:rsid w:val="00A8421C"/>
    <w:rsid w:val="00A869EE"/>
    <w:rsid w:val="00A911CD"/>
    <w:rsid w:val="00A92DB4"/>
    <w:rsid w:val="00A95457"/>
    <w:rsid w:val="00A97321"/>
    <w:rsid w:val="00AA37A9"/>
    <w:rsid w:val="00AA669D"/>
    <w:rsid w:val="00AC0845"/>
    <w:rsid w:val="00AC2AB1"/>
    <w:rsid w:val="00AC46A4"/>
    <w:rsid w:val="00AD2829"/>
    <w:rsid w:val="00AE125A"/>
    <w:rsid w:val="00AE74AB"/>
    <w:rsid w:val="00AF2798"/>
    <w:rsid w:val="00AF4005"/>
    <w:rsid w:val="00B038E7"/>
    <w:rsid w:val="00B075D1"/>
    <w:rsid w:val="00B102CA"/>
    <w:rsid w:val="00B1782F"/>
    <w:rsid w:val="00B209BF"/>
    <w:rsid w:val="00B2576A"/>
    <w:rsid w:val="00B30E6A"/>
    <w:rsid w:val="00B37053"/>
    <w:rsid w:val="00B3778D"/>
    <w:rsid w:val="00B43376"/>
    <w:rsid w:val="00B55A98"/>
    <w:rsid w:val="00B602E6"/>
    <w:rsid w:val="00B644A4"/>
    <w:rsid w:val="00B7534A"/>
    <w:rsid w:val="00B778BC"/>
    <w:rsid w:val="00B81B0D"/>
    <w:rsid w:val="00B83588"/>
    <w:rsid w:val="00B90AE7"/>
    <w:rsid w:val="00B929D1"/>
    <w:rsid w:val="00BC01BD"/>
    <w:rsid w:val="00BC6301"/>
    <w:rsid w:val="00BE2663"/>
    <w:rsid w:val="00BE3906"/>
    <w:rsid w:val="00BE5540"/>
    <w:rsid w:val="00BF20D2"/>
    <w:rsid w:val="00BF2BAC"/>
    <w:rsid w:val="00BF6AA4"/>
    <w:rsid w:val="00BF7334"/>
    <w:rsid w:val="00C04237"/>
    <w:rsid w:val="00C06DA3"/>
    <w:rsid w:val="00C2152B"/>
    <w:rsid w:val="00C23EEC"/>
    <w:rsid w:val="00C32BFA"/>
    <w:rsid w:val="00C41F3D"/>
    <w:rsid w:val="00C43D92"/>
    <w:rsid w:val="00C46BCA"/>
    <w:rsid w:val="00C50E4A"/>
    <w:rsid w:val="00C526C5"/>
    <w:rsid w:val="00C54255"/>
    <w:rsid w:val="00C5465D"/>
    <w:rsid w:val="00C54BF6"/>
    <w:rsid w:val="00C7052B"/>
    <w:rsid w:val="00C74FC6"/>
    <w:rsid w:val="00C82FB1"/>
    <w:rsid w:val="00C86676"/>
    <w:rsid w:val="00C93709"/>
    <w:rsid w:val="00C96416"/>
    <w:rsid w:val="00CA363E"/>
    <w:rsid w:val="00CA3B50"/>
    <w:rsid w:val="00CA73CC"/>
    <w:rsid w:val="00CB29B2"/>
    <w:rsid w:val="00CB4328"/>
    <w:rsid w:val="00CC1938"/>
    <w:rsid w:val="00CC367F"/>
    <w:rsid w:val="00CC4D4F"/>
    <w:rsid w:val="00CC6AA4"/>
    <w:rsid w:val="00CD566B"/>
    <w:rsid w:val="00CE24D3"/>
    <w:rsid w:val="00CE4C14"/>
    <w:rsid w:val="00CF486C"/>
    <w:rsid w:val="00CF69D6"/>
    <w:rsid w:val="00CF7781"/>
    <w:rsid w:val="00D05745"/>
    <w:rsid w:val="00D12990"/>
    <w:rsid w:val="00D16901"/>
    <w:rsid w:val="00D24BE4"/>
    <w:rsid w:val="00D26301"/>
    <w:rsid w:val="00D26994"/>
    <w:rsid w:val="00D300DC"/>
    <w:rsid w:val="00D40D0B"/>
    <w:rsid w:val="00D52014"/>
    <w:rsid w:val="00D55976"/>
    <w:rsid w:val="00D60272"/>
    <w:rsid w:val="00D60867"/>
    <w:rsid w:val="00D619E0"/>
    <w:rsid w:val="00D81BE7"/>
    <w:rsid w:val="00D904E0"/>
    <w:rsid w:val="00D97B4A"/>
    <w:rsid w:val="00DA1105"/>
    <w:rsid w:val="00DA3091"/>
    <w:rsid w:val="00DA59B4"/>
    <w:rsid w:val="00DA6EC1"/>
    <w:rsid w:val="00DB3F6E"/>
    <w:rsid w:val="00DC73BC"/>
    <w:rsid w:val="00DD5478"/>
    <w:rsid w:val="00DD63B9"/>
    <w:rsid w:val="00DE2762"/>
    <w:rsid w:val="00DF38B6"/>
    <w:rsid w:val="00DF3EAD"/>
    <w:rsid w:val="00DF5136"/>
    <w:rsid w:val="00E06C3F"/>
    <w:rsid w:val="00E12529"/>
    <w:rsid w:val="00E2292A"/>
    <w:rsid w:val="00E3037B"/>
    <w:rsid w:val="00E33C41"/>
    <w:rsid w:val="00E41AAB"/>
    <w:rsid w:val="00E45972"/>
    <w:rsid w:val="00E5253D"/>
    <w:rsid w:val="00E55E4C"/>
    <w:rsid w:val="00E56C21"/>
    <w:rsid w:val="00E669F7"/>
    <w:rsid w:val="00E8758E"/>
    <w:rsid w:val="00E87CB9"/>
    <w:rsid w:val="00E9243B"/>
    <w:rsid w:val="00E92F3F"/>
    <w:rsid w:val="00E94862"/>
    <w:rsid w:val="00EA3129"/>
    <w:rsid w:val="00EA355F"/>
    <w:rsid w:val="00EA4EE3"/>
    <w:rsid w:val="00EA681B"/>
    <w:rsid w:val="00EB2454"/>
    <w:rsid w:val="00EB3FDA"/>
    <w:rsid w:val="00EB58E7"/>
    <w:rsid w:val="00EB7F2C"/>
    <w:rsid w:val="00EC1284"/>
    <w:rsid w:val="00EC1691"/>
    <w:rsid w:val="00EC4141"/>
    <w:rsid w:val="00ED3149"/>
    <w:rsid w:val="00EE0671"/>
    <w:rsid w:val="00EF05AC"/>
    <w:rsid w:val="00EF40D2"/>
    <w:rsid w:val="00F11E2B"/>
    <w:rsid w:val="00F17A49"/>
    <w:rsid w:val="00F21406"/>
    <w:rsid w:val="00F277A2"/>
    <w:rsid w:val="00F43221"/>
    <w:rsid w:val="00F437F7"/>
    <w:rsid w:val="00F45B93"/>
    <w:rsid w:val="00F576AA"/>
    <w:rsid w:val="00F60121"/>
    <w:rsid w:val="00F62181"/>
    <w:rsid w:val="00F72E54"/>
    <w:rsid w:val="00F73674"/>
    <w:rsid w:val="00F73DB4"/>
    <w:rsid w:val="00F753A0"/>
    <w:rsid w:val="00F918CE"/>
    <w:rsid w:val="00F91D18"/>
    <w:rsid w:val="00F926C1"/>
    <w:rsid w:val="00FA2362"/>
    <w:rsid w:val="00FA3A2F"/>
    <w:rsid w:val="00FB2134"/>
    <w:rsid w:val="00FC420A"/>
    <w:rsid w:val="00FC73AE"/>
    <w:rsid w:val="00FD1FCC"/>
    <w:rsid w:val="00FE6417"/>
    <w:rsid w:val="00FE7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9033436"/>
  <w15:docId w15:val="{780ACFF5-EA2D-43CE-A997-FB3B1399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6173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6173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73E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6173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3E0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3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2AA99-3306-4D57-99AB-424EA831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1168</Words>
  <Characters>7705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Malgorzata Buczkowska</cp:lastModifiedBy>
  <cp:revision>11</cp:revision>
  <cp:lastPrinted>2020-09-22T05:59:00Z</cp:lastPrinted>
  <dcterms:created xsi:type="dcterms:W3CDTF">2020-10-26T09:01:00Z</dcterms:created>
  <dcterms:modified xsi:type="dcterms:W3CDTF">2020-11-04T08:41:00Z</dcterms:modified>
</cp:coreProperties>
</file>