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7009016C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AA5733">
        <w:rPr>
          <w:rFonts w:ascii="Times New Roman" w:eastAsia="Times New Roman" w:hAnsi="Times New Roman"/>
          <w:b/>
          <w:sz w:val="28"/>
          <w:szCs w:val="28"/>
        </w:rPr>
        <w:t>4</w:t>
      </w:r>
      <w:r w:rsidR="00172482">
        <w:rPr>
          <w:rFonts w:ascii="Times New Roman" w:eastAsia="Times New Roman" w:hAnsi="Times New Roman"/>
          <w:b/>
          <w:sz w:val="28"/>
          <w:szCs w:val="28"/>
        </w:rPr>
        <w:t>6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20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0D30721F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172482">
        <w:rPr>
          <w:rFonts w:ascii="Times New Roman" w:eastAsia="Times New Roman" w:hAnsi="Times New Roman"/>
          <w:b/>
          <w:spacing w:val="20"/>
          <w:sz w:val="28"/>
          <w:szCs w:val="28"/>
        </w:rPr>
        <w:t>10 listopada</w:t>
      </w:r>
      <w:r w:rsidR="00F351E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561B873C" w14:textId="77777777" w:rsidR="00172482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72482">
        <w:rPr>
          <w:rFonts w:ascii="Times New Roman" w:eastAsia="Times New Roman" w:hAnsi="Times New Roman"/>
          <w:b/>
          <w:sz w:val="24"/>
          <w:szCs w:val="24"/>
          <w:lang w:eastAsia="pl-PL"/>
        </w:rPr>
        <w:t>ACH:</w:t>
      </w:r>
    </w:p>
    <w:p w14:paraId="7843121A" w14:textId="7D97DA60" w:rsidR="0071073F" w:rsidRPr="00A037E5" w:rsidRDefault="00172482" w:rsidP="00172482">
      <w:pPr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WÓJTA RADTKEGO 1, GDYNIA SPITAL ŚW. WINCENTEGO A PAULO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1A46031" w14:textId="45A193CE" w:rsidR="00A165AF" w:rsidRPr="00A037E5" w:rsidRDefault="00A165AF" w:rsidP="001724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  <w:r w:rsidR="001724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44E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14:paraId="2A0B122A" w14:textId="77777777" w:rsidR="00C65AE8" w:rsidRPr="00A037E5" w:rsidRDefault="00C65AE8" w:rsidP="00172482">
      <w:pPr>
        <w:spacing w:after="0" w:line="100" w:lineRule="atLeast"/>
        <w:jc w:val="both"/>
        <w:rPr>
          <w:rFonts w:ascii="Times New Roman" w:eastAsia="Times New Roman" w:hAnsi="Times New Roman"/>
          <w:b/>
          <w:highlight w:val="yellow"/>
        </w:rPr>
      </w:pP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760807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</w:t>
      </w:r>
      <w:r w:rsidR="005405A7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60807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760807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FB62F7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 w:rsidR="003D10F4"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="00C65AE8" w:rsidRPr="00FB62F7">
        <w:rPr>
          <w:rFonts w:ascii="Times New Roman" w:hAnsi="Times New Roman"/>
          <w:sz w:val="18"/>
          <w:szCs w:val="18"/>
        </w:rPr>
        <w:t>Informacja</w:t>
      </w:r>
      <w:r w:rsidR="00C65AE8"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62F7">
        <w:rPr>
          <w:rFonts w:ascii="Times New Roman" w:hAnsi="Times New Roman"/>
          <w:sz w:val="18"/>
          <w:szCs w:val="18"/>
        </w:rPr>
        <w:t>o</w:t>
      </w:r>
      <w:r w:rsidR="00C65AE8"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62F7">
        <w:rPr>
          <w:rFonts w:ascii="Times New Roman" w:hAnsi="Times New Roman"/>
          <w:sz w:val="18"/>
          <w:szCs w:val="18"/>
        </w:rPr>
        <w:t>kwalifikacjach</w:t>
      </w:r>
      <w:r w:rsidR="00C65AE8"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356334A3" w14:textId="62949E4C" w:rsidR="00CB0411" w:rsidRPr="008A6CFD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3 </w:t>
      </w:r>
      <w:r w:rsidR="003D10F4" w:rsidRPr="008A6CFD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8A6CFD">
        <w:rPr>
          <w:rFonts w:ascii="Times New Roman" w:eastAsia="Times New Roman" w:hAnsi="Times New Roman"/>
          <w:sz w:val="18"/>
          <w:szCs w:val="18"/>
        </w:rPr>
        <w:t>Wz</w:t>
      </w:r>
      <w:r w:rsidR="001F2B55" w:rsidRPr="008A6CFD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8A6CFD">
        <w:rPr>
          <w:rFonts w:ascii="Times New Roman" w:eastAsia="Times New Roman" w:hAnsi="Times New Roman"/>
          <w:sz w:val="18"/>
          <w:szCs w:val="18"/>
        </w:rPr>
        <w:t>dla zakres</w:t>
      </w:r>
      <w:r w:rsidR="0086367A" w:rsidRPr="008A6CFD">
        <w:rPr>
          <w:rFonts w:ascii="Times New Roman" w:eastAsia="Times New Roman" w:hAnsi="Times New Roman"/>
          <w:sz w:val="18"/>
          <w:szCs w:val="18"/>
        </w:rPr>
        <w:t>ów</w:t>
      </w:r>
      <w:r w:rsidR="00D4730C" w:rsidRPr="008A6CFD">
        <w:rPr>
          <w:rFonts w:ascii="Times New Roman" w:eastAsia="Times New Roman" w:hAnsi="Times New Roman"/>
          <w:sz w:val="18"/>
          <w:szCs w:val="18"/>
        </w:rPr>
        <w:t>:</w:t>
      </w:r>
      <w:r w:rsidR="00760807"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8A6CFD">
        <w:rPr>
          <w:rFonts w:ascii="Times New Roman" w:eastAsia="Times New Roman" w:hAnsi="Times New Roman"/>
          <w:sz w:val="18"/>
          <w:szCs w:val="18"/>
        </w:rPr>
        <w:t>III.1</w:t>
      </w:r>
      <w:r w:rsidR="00EC71B3" w:rsidRPr="008A6CFD">
        <w:rPr>
          <w:rFonts w:ascii="Times New Roman" w:eastAsia="Times New Roman" w:hAnsi="Times New Roman"/>
          <w:sz w:val="18"/>
          <w:szCs w:val="18"/>
        </w:rPr>
        <w:t>,</w:t>
      </w:r>
      <w:r w:rsidR="00760807"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r w:rsidR="0086367A" w:rsidRPr="008A6CFD">
        <w:rPr>
          <w:rFonts w:ascii="Times New Roman" w:eastAsia="Times New Roman" w:hAnsi="Times New Roman"/>
          <w:sz w:val="18"/>
          <w:szCs w:val="18"/>
        </w:rPr>
        <w:t>III.</w:t>
      </w:r>
      <w:r w:rsidR="008A6CFD" w:rsidRPr="008A6CFD">
        <w:rPr>
          <w:rFonts w:ascii="Times New Roman" w:eastAsia="Times New Roman" w:hAnsi="Times New Roman"/>
          <w:sz w:val="18"/>
          <w:szCs w:val="18"/>
        </w:rPr>
        <w:t>3, III.5, III.6, III.7</w:t>
      </w:r>
    </w:p>
    <w:p w14:paraId="39E72895" w14:textId="6358245C" w:rsidR="00D622FC" w:rsidRPr="008A6CFD" w:rsidRDefault="00CB0411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A6CFD">
        <w:rPr>
          <w:rFonts w:ascii="Times New Roman" w:eastAsia="Times New Roman" w:hAnsi="Times New Roman"/>
          <w:sz w:val="18"/>
          <w:szCs w:val="18"/>
        </w:rPr>
        <w:t>Załącznik nr 3.1 - Wzór umowy dla zakres</w:t>
      </w:r>
      <w:r w:rsidR="008A6CFD">
        <w:rPr>
          <w:rFonts w:ascii="Times New Roman" w:eastAsia="Times New Roman" w:hAnsi="Times New Roman"/>
          <w:sz w:val="18"/>
          <w:szCs w:val="18"/>
        </w:rPr>
        <w:t>ów: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r w:rsidR="00FE548B" w:rsidRPr="008A6CFD">
        <w:rPr>
          <w:rFonts w:ascii="Times New Roman" w:eastAsia="Times New Roman" w:hAnsi="Times New Roman"/>
          <w:sz w:val="18"/>
          <w:szCs w:val="18"/>
        </w:rPr>
        <w:t>I</w:t>
      </w:r>
      <w:r w:rsidR="0086367A" w:rsidRPr="008A6CFD">
        <w:rPr>
          <w:rFonts w:ascii="Times New Roman" w:eastAsia="Times New Roman" w:hAnsi="Times New Roman"/>
          <w:sz w:val="18"/>
          <w:szCs w:val="18"/>
        </w:rPr>
        <w:t>II.</w:t>
      </w:r>
      <w:r w:rsidR="008A6CFD" w:rsidRPr="008A6CFD">
        <w:rPr>
          <w:rFonts w:ascii="Times New Roman" w:eastAsia="Times New Roman" w:hAnsi="Times New Roman"/>
          <w:sz w:val="18"/>
          <w:szCs w:val="18"/>
        </w:rPr>
        <w:t>2, III.9, III.10</w:t>
      </w:r>
    </w:p>
    <w:p w14:paraId="740CAE06" w14:textId="0419A072" w:rsidR="0086367A" w:rsidRPr="008A6CFD" w:rsidRDefault="0086367A" w:rsidP="0086367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A6CFD">
        <w:rPr>
          <w:rFonts w:ascii="Times New Roman" w:eastAsia="Times New Roman" w:hAnsi="Times New Roman"/>
          <w:sz w:val="18"/>
          <w:szCs w:val="18"/>
        </w:rPr>
        <w:t>Załącznik nr 3.2 - Wzór umowy dla zakres</w:t>
      </w:r>
      <w:r w:rsidR="008A6CFD">
        <w:rPr>
          <w:rFonts w:ascii="Times New Roman" w:eastAsia="Times New Roman" w:hAnsi="Times New Roman"/>
          <w:sz w:val="18"/>
          <w:szCs w:val="18"/>
        </w:rPr>
        <w:t>u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8A6CFD" w:rsidRPr="008A6CFD">
        <w:rPr>
          <w:rFonts w:ascii="Times New Roman" w:eastAsia="Times New Roman" w:hAnsi="Times New Roman"/>
          <w:sz w:val="18"/>
          <w:szCs w:val="18"/>
        </w:rPr>
        <w:t>4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6803E4BD" w14:textId="5019AE22" w:rsidR="008A6CFD" w:rsidRPr="008A6CFD" w:rsidRDefault="008A6CFD" w:rsidP="008A6CFD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55821234"/>
      <w:r w:rsidRPr="008A6CFD">
        <w:rPr>
          <w:rFonts w:ascii="Times New Roman" w:eastAsia="Times New Roman" w:hAnsi="Times New Roman"/>
          <w:sz w:val="18"/>
          <w:szCs w:val="18"/>
        </w:rPr>
        <w:t>Załącznik nr 3.3 -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5A7920">
        <w:rPr>
          <w:rFonts w:ascii="Times New Roman" w:eastAsia="Times New Roman" w:hAnsi="Times New Roman"/>
          <w:sz w:val="18"/>
          <w:szCs w:val="18"/>
        </w:rPr>
        <w:t>8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46B366E3" w14:textId="6E89BEE3" w:rsidR="005A7920" w:rsidRPr="008A6CFD" w:rsidRDefault="005A7920" w:rsidP="005A792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A6CFD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4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III.11, </w:t>
      </w:r>
    </w:p>
    <w:p w14:paraId="6B7EEA81" w14:textId="77777777" w:rsidR="005A7920" w:rsidRPr="008A6CFD" w:rsidRDefault="005A7920" w:rsidP="005A79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57D0A7A" w14:textId="77777777" w:rsidR="00760807" w:rsidRPr="008A6CFD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4907AC2F" w14:textId="77777777" w:rsidR="00760807" w:rsidRPr="00A037CE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66553F3" w14:textId="77777777" w:rsidR="006A0B4D" w:rsidRPr="00A037CE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82ABD18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F03C461" w14:textId="4F5E9A2F" w:rsidR="00C65AE8" w:rsidRPr="00822F2F" w:rsidRDefault="00C65AE8" w:rsidP="00EA6510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172482">
        <w:rPr>
          <w:rFonts w:ascii="Times New Roman" w:eastAsia="Times New Roman" w:hAnsi="Times New Roman"/>
          <w:b/>
        </w:rPr>
        <w:t>listopad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2020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1E917AE8" w14:textId="77777777"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E24DC90" w14:textId="77777777" w:rsidR="005C7D74" w:rsidRPr="00687865" w:rsidRDefault="005C7D74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72E68AF" w14:textId="77777777"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77777777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20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2</w:t>
      </w:r>
      <w:r w:rsidR="000E379A" w:rsidRPr="000E379A">
        <w:rPr>
          <w:rFonts w:ascii="Times New Roman" w:eastAsia="Times New Roman" w:hAnsi="Times New Roman"/>
          <w:sz w:val="20"/>
          <w:szCs w:val="20"/>
        </w:rPr>
        <w:t>95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A03AA7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7F70EAF" w14:textId="1807152E" w:rsidR="00B70542" w:rsidRDefault="00C65AE8" w:rsidP="00CC0A0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172482">
        <w:rPr>
          <w:rFonts w:ascii="Times New Roman" w:eastAsia="Times New Roman" w:hAnsi="Times New Roman"/>
          <w:sz w:val="20"/>
          <w:szCs w:val="20"/>
        </w:rPr>
        <w:t xml:space="preserve">ach: przy ul. Wójta Radtkego 1 – Szpital św. Wincentego a Paulo oraz </w:t>
      </w:r>
      <w:r w:rsidR="00B70542">
        <w:rPr>
          <w:rFonts w:ascii="Times New Roman" w:hAnsi="Times New Roman"/>
          <w:sz w:val="20"/>
          <w:szCs w:val="20"/>
        </w:rPr>
        <w:t xml:space="preserve">przy ul. </w:t>
      </w:r>
      <w:r w:rsidR="008D5B93">
        <w:rPr>
          <w:rFonts w:ascii="Times New Roman" w:hAnsi="Times New Roman"/>
          <w:sz w:val="20"/>
          <w:szCs w:val="20"/>
        </w:rPr>
        <w:t>Powstania Styczniowego</w:t>
      </w:r>
      <w:r w:rsidR="00B70542">
        <w:rPr>
          <w:rFonts w:ascii="Times New Roman" w:hAnsi="Times New Roman"/>
          <w:sz w:val="20"/>
          <w:szCs w:val="20"/>
        </w:rPr>
        <w:t xml:space="preserve"> 1 –Szpital </w:t>
      </w:r>
      <w:r w:rsidR="008D5B93">
        <w:rPr>
          <w:rFonts w:ascii="Times New Roman" w:hAnsi="Times New Roman"/>
          <w:sz w:val="20"/>
          <w:szCs w:val="20"/>
        </w:rPr>
        <w:t xml:space="preserve"> Morski im. PCK</w:t>
      </w:r>
      <w:r w:rsidR="00B70542">
        <w:rPr>
          <w:rFonts w:ascii="Times New Roman" w:hAnsi="Times New Roman"/>
          <w:sz w:val="20"/>
          <w:szCs w:val="20"/>
        </w:rPr>
        <w:t xml:space="preserve"> </w:t>
      </w:r>
    </w:p>
    <w:p w14:paraId="2BFB0659" w14:textId="3AFAD456" w:rsidR="00C84017" w:rsidRDefault="005149C1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56DE8">
        <w:rPr>
          <w:rFonts w:ascii="Times New Roman" w:eastAsia="Times New Roman" w:hAnsi="Times New Roman"/>
          <w:sz w:val="20"/>
          <w:szCs w:val="20"/>
        </w:rPr>
        <w:t>w następujących zakresach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3B0BD69" w14:textId="6E5F3AA3" w:rsidR="00172482" w:rsidRDefault="00172482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E4A9AFA" w14:textId="77777777" w:rsidR="00172482" w:rsidRPr="00892FB9" w:rsidRDefault="00172482" w:rsidP="001724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92FB9">
        <w:rPr>
          <w:rFonts w:ascii="Times New Roman" w:eastAsia="Times New Roman" w:hAnsi="Times New Roman"/>
          <w:b/>
          <w:bCs/>
          <w:sz w:val="20"/>
          <w:szCs w:val="20"/>
        </w:rPr>
        <w:t xml:space="preserve">-  w lokalizacji </w:t>
      </w:r>
      <w:r w:rsidRPr="00892FB9">
        <w:rPr>
          <w:rFonts w:ascii="Times New Roman" w:eastAsia="Times New Roman" w:hAnsi="Times New Roman"/>
          <w:b/>
        </w:rPr>
        <w:t>ul. Wójta Radtkego 1, Gdynia - Szpital Św. Wincentego a Paulo</w:t>
      </w:r>
      <w:r w:rsidRPr="00892FB9">
        <w:rPr>
          <w:rFonts w:ascii="Times New Roman" w:eastAsia="Times New Roman" w:hAnsi="Times New Roman"/>
          <w:b/>
          <w:bCs/>
          <w:sz w:val="20"/>
          <w:szCs w:val="20"/>
        </w:rPr>
        <w:t xml:space="preserve"> w następujących zakresach:</w:t>
      </w:r>
    </w:p>
    <w:p w14:paraId="2F282D4E" w14:textId="77777777" w:rsidR="00172482" w:rsidRDefault="00172482" w:rsidP="0017248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5EE3ED" w14:textId="77777777" w:rsidR="00172482" w:rsidRPr="00984DF0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>w zakresie czynności lekarza w Oddziale Anestezjologii i Intensywnej Terapii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 - ordynacja i/lub dyżury i/lub z zapewnieniem opieki medycznej podczas transportu pacjenta </w:t>
      </w:r>
      <w:bookmarkStart w:id="1" w:name="_Hlk55898651"/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oraz opcjonalnie dyżury wspomagające w Szpitalnym Oddziale Ratunkowym . </w:t>
      </w:r>
    </w:p>
    <w:bookmarkEnd w:id="1"/>
    <w:p w14:paraId="5A5AC5BA" w14:textId="77777777" w:rsidR="00172482" w:rsidRDefault="00172482" w:rsidP="0017248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00E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Pr="007007E1">
        <w:rPr>
          <w:rFonts w:ascii="Times New Roman" w:hAnsi="Times New Roman"/>
          <w:bCs/>
          <w:sz w:val="20"/>
          <w:szCs w:val="20"/>
        </w:rPr>
        <w:t xml:space="preserve">lekarzy w zakresie </w:t>
      </w:r>
      <w:r w:rsidRPr="002C00E6">
        <w:rPr>
          <w:rFonts w:ascii="Times New Roman" w:hAnsi="Times New Roman"/>
          <w:bCs/>
          <w:sz w:val="20"/>
          <w:szCs w:val="20"/>
        </w:rPr>
        <w:t>ordynacji i/lub dyżurów</w:t>
      </w:r>
      <w:r w:rsidRPr="002C00E6">
        <w:rPr>
          <w:rFonts w:ascii="Arial Narrow" w:hAnsi="Arial Narrow"/>
        </w:rPr>
        <w:t xml:space="preserve"> </w:t>
      </w:r>
      <w:r w:rsidRPr="002C00E6">
        <w:rPr>
          <w:rFonts w:ascii="Times New Roman" w:hAnsi="Times New Roman"/>
          <w:bCs/>
          <w:sz w:val="20"/>
          <w:szCs w:val="20"/>
        </w:rPr>
        <w:t xml:space="preserve"> w Oddziale Anestezjologii i Intensywnej Terapii i/lub z zapewnieniem opieki medycznej podczas transportu pacjenta oraz opcjonalnie dyżury wspomagające w Szpitalnym Oddziale Ratunkowym</w:t>
      </w:r>
      <w:r w:rsidRPr="007E6BA7">
        <w:rPr>
          <w:rFonts w:ascii="Times New Roman" w:hAnsi="Times New Roman"/>
          <w:bCs/>
          <w:sz w:val="20"/>
          <w:szCs w:val="20"/>
        </w:rPr>
        <w:t xml:space="preserve"> w lokalizacji przy ul. Wójta Radtkego 1 w Gdyni, zgodnie z harmonogramem ustalonym przez Udzielającego zamówienia. </w:t>
      </w:r>
    </w:p>
    <w:p w14:paraId="6760471C" w14:textId="77777777" w:rsidR="00172482" w:rsidRDefault="00172482" w:rsidP="0017248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94F581" w14:textId="11FB18C8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55808810"/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A7920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349B4B21" w14:textId="04FAEDB0" w:rsidR="00172482" w:rsidRPr="00172482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  <w:bookmarkEnd w:id="2"/>
    </w:p>
    <w:p w14:paraId="449DEECE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9DF290D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36DE39" w14:textId="77777777" w:rsidR="00172482" w:rsidRPr="00C566D6" w:rsidRDefault="00172482" w:rsidP="00172482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III.2. Udzielanie świadczeń zdrowotnych w ramach kontraktu lekarskiego w Oddziale Anestezjologii i Intensywnej Terapii – kwalifikacja Pacjenta do zabiegu operacyjnego.</w:t>
      </w:r>
    </w:p>
    <w:p w14:paraId="30F7E5FB" w14:textId="77777777" w:rsidR="00172482" w:rsidRPr="00961466" w:rsidRDefault="00172482" w:rsidP="00172482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313EADA5" w14:textId="77777777" w:rsidR="00172482" w:rsidRPr="00F70B0A" w:rsidRDefault="00172482" w:rsidP="00172482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 zakresie kwalifikacji Pacjenta do zabiegu operacyjnego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</w:rPr>
        <w:t>lekarza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Pr="004A60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Wójta Radtkego 1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4C9861A7" w14:textId="6BB7223A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5A7920">
        <w:rPr>
          <w:rFonts w:ascii="Times New Roman" w:hAnsi="Times New Roman"/>
          <w:bCs/>
          <w:sz w:val="20"/>
          <w:szCs w:val="20"/>
        </w:rPr>
        <w:t>stanowiącej Załącznik nr 3</w:t>
      </w:r>
      <w:r w:rsidR="005A7920" w:rsidRPr="005A7920">
        <w:rPr>
          <w:rFonts w:ascii="Times New Roman" w:hAnsi="Times New Roman"/>
          <w:bCs/>
          <w:sz w:val="20"/>
          <w:szCs w:val="20"/>
        </w:rPr>
        <w:t>.1</w:t>
      </w:r>
      <w:r w:rsidRPr="005A7920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0CE72989" w14:textId="7BAB5191" w:rsidR="00172482" w:rsidRPr="009A3646" w:rsidRDefault="00172482" w:rsidP="005A792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7557A">
        <w:rPr>
          <w:rFonts w:ascii="Times New Roman" w:hAnsi="Times New Roman"/>
          <w:bCs/>
          <w:sz w:val="20"/>
          <w:szCs w:val="20"/>
        </w:rPr>
        <w:lastRenderedPageBreak/>
        <w:t>Umowy zostaną zawarte na okres: 36 miesięcy, bądź inny czas określony uzgodniony przez Strony, nie krótszy niż 3 miesiące począwszy od dnia podpisania umowy po prawomocnym rozstrzygnięciu konkursu.</w:t>
      </w:r>
    </w:p>
    <w:p w14:paraId="1B31311B" w14:textId="77777777" w:rsidR="00172482" w:rsidRPr="0003604D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935A576" w14:textId="77777777" w:rsidR="00172482" w:rsidRDefault="00172482" w:rsidP="0017248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A1972BD" w14:textId="77777777" w:rsidR="00172482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Kardiologii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udzielanie świadczeń zdrowotnych w Poradni Kardiologicznej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D539274" w14:textId="77777777" w:rsidR="00172482" w:rsidRPr="005C3889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A264527" w14:textId="77777777" w:rsidR="00172482" w:rsidRDefault="00172482" w:rsidP="0017248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Kardiologii i/lub udzielanie świadczeń zdrowotnych w Poradni Kardiologicznej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937E148" w14:textId="77777777" w:rsidR="00172482" w:rsidRPr="005A7920" w:rsidRDefault="00172482" w:rsidP="001724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FCA4139" w14:textId="5A5E737A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792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7480E5B6" w14:textId="7C1B7558" w:rsidR="00172482" w:rsidRPr="00F70B0A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6D351F24" w14:textId="77777777" w:rsidR="00172482" w:rsidRPr="009A3646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9F89673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B082AF" w14:textId="77777777" w:rsidR="00172482" w:rsidRDefault="00172482" w:rsidP="0017248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92434C" w14:textId="2A9AD6AE" w:rsidR="00172482" w:rsidRPr="00FE065E" w:rsidRDefault="00172482" w:rsidP="00EA65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E065E">
        <w:rPr>
          <w:rFonts w:ascii="Times New Roman" w:hAnsi="Times New Roman"/>
          <w:b/>
          <w:bCs/>
          <w:sz w:val="18"/>
          <w:szCs w:val="18"/>
          <w:u w:val="single"/>
        </w:rPr>
        <w:t>III.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4</w:t>
      </w:r>
      <w:r w:rsidRPr="00FE065E">
        <w:rPr>
          <w:rFonts w:ascii="Times New Roman" w:hAnsi="Times New Roman"/>
          <w:b/>
          <w:bCs/>
          <w:sz w:val="18"/>
          <w:szCs w:val="18"/>
          <w:u w:val="single"/>
        </w:rPr>
        <w:t xml:space="preserve">. Udzielanie świadczeń zdrowotnych w </w:t>
      </w:r>
      <w:r w:rsidRPr="00FE065E">
        <w:rPr>
          <w:rFonts w:ascii="Times New Roman" w:hAnsi="Times New Roman"/>
          <w:b/>
          <w:bCs/>
          <w:sz w:val="20"/>
          <w:szCs w:val="20"/>
          <w:u w:val="single"/>
        </w:rPr>
        <w:t>Oddziale Kardiologii – Oddział Intensywnego Nadzoru Kardiologicznego /Pracowni i/lub udzielanie świadczeń zdrowotnych w Poradni Kardiologicznej</w:t>
      </w:r>
      <w:r w:rsidR="00EA6510" w:rsidRPr="00EA651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A6510"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oraz opcjonalnie dyżury wspomagające w Szpitalnym Oddziale Ratunkowym . </w:t>
      </w:r>
    </w:p>
    <w:p w14:paraId="5C2C9EA3" w14:textId="77777777" w:rsidR="00172482" w:rsidRPr="00DE0CA4" w:rsidRDefault="00172482" w:rsidP="00172482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36CEBFDD" w14:textId="2808BBE9" w:rsidR="00172482" w:rsidRDefault="00172482" w:rsidP="00EA65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66D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</w:t>
      </w:r>
      <w:r>
        <w:rPr>
          <w:rFonts w:ascii="Times New Roman" w:hAnsi="Times New Roman"/>
          <w:bCs/>
          <w:sz w:val="20"/>
          <w:szCs w:val="20"/>
        </w:rPr>
        <w:t xml:space="preserve">przez lekarzy  w Oddziale </w:t>
      </w:r>
      <w:r w:rsidRPr="00BB4F32">
        <w:rPr>
          <w:rFonts w:ascii="Times New Roman" w:hAnsi="Times New Roman"/>
          <w:bCs/>
          <w:sz w:val="20"/>
          <w:szCs w:val="20"/>
        </w:rPr>
        <w:t>Kardiologii – Oddział Intensywnego Nadzoru Kardiologicznego /Pracowni</w:t>
      </w:r>
      <w:r>
        <w:rPr>
          <w:rFonts w:ascii="Times New Roman" w:hAnsi="Times New Roman"/>
          <w:bCs/>
          <w:sz w:val="20"/>
          <w:szCs w:val="20"/>
        </w:rPr>
        <w:t xml:space="preserve"> i/lub udzielanie świadczeń zdrowotnych w Poradni Kardiologicznej</w:t>
      </w:r>
      <w:r w:rsidR="00EA6510">
        <w:rPr>
          <w:rFonts w:ascii="Times New Roman" w:hAnsi="Times New Roman"/>
          <w:bCs/>
          <w:sz w:val="20"/>
          <w:szCs w:val="20"/>
        </w:rPr>
        <w:t xml:space="preserve"> </w:t>
      </w:r>
      <w:r w:rsidR="00EA6510" w:rsidRPr="00EA6510">
        <w:rPr>
          <w:rFonts w:ascii="Times New Roman" w:hAnsi="Times New Roman"/>
          <w:bCs/>
          <w:sz w:val="20"/>
          <w:szCs w:val="20"/>
        </w:rPr>
        <w:t xml:space="preserve">oraz opcjonalnie dyżury wspomagające w Szpitalnym Oddziale Ratunkowym 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w lokalizacji przy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>
        <w:rPr>
          <w:rFonts w:ascii="Times New Roman" w:eastAsia="Times New Roman" w:hAnsi="Times New Roman"/>
          <w:sz w:val="20"/>
          <w:szCs w:val="20"/>
        </w:rPr>
        <w:t>Wójta Radtkego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1, Szpital </w:t>
      </w:r>
      <w:r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 (zabiegi oraz dyżury pod telefonem). </w:t>
      </w:r>
    </w:p>
    <w:p w14:paraId="34A3434C" w14:textId="77777777" w:rsidR="00172482" w:rsidRPr="0003604D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59956B" w14:textId="4B091D74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5A7920">
        <w:rPr>
          <w:rFonts w:ascii="Times New Roman" w:hAnsi="Times New Roman"/>
          <w:bCs/>
          <w:sz w:val="20"/>
          <w:szCs w:val="20"/>
        </w:rPr>
        <w:t>stanowiącej Załącznik nr 3</w:t>
      </w:r>
      <w:r w:rsidR="005A7920" w:rsidRPr="005A7920">
        <w:rPr>
          <w:rFonts w:ascii="Times New Roman" w:hAnsi="Times New Roman"/>
          <w:bCs/>
          <w:sz w:val="20"/>
          <w:szCs w:val="20"/>
        </w:rPr>
        <w:t>.2</w:t>
      </w:r>
      <w:r w:rsidRPr="005A7920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56FA6A13" w14:textId="07363708" w:rsidR="00172482" w:rsidRPr="0008174F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65C62FC4" w14:textId="77777777" w:rsidR="00172482" w:rsidRPr="009A3646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F2362D1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B92EC5B" w14:textId="77777777" w:rsidR="00172482" w:rsidRDefault="00172482" w:rsidP="0017248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821F6D" w14:textId="77777777" w:rsidR="00172482" w:rsidRPr="0028064C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III.5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ordynacja.</w:t>
      </w:r>
    </w:p>
    <w:p w14:paraId="00FC4D34" w14:textId="77777777" w:rsidR="00172482" w:rsidRDefault="00172482" w:rsidP="0017248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</w:t>
      </w:r>
      <w:r>
        <w:rPr>
          <w:rFonts w:ascii="Times New Roman" w:hAnsi="Times New Roman"/>
          <w:bCs/>
          <w:sz w:val="20"/>
          <w:szCs w:val="20"/>
        </w:rPr>
        <w:t>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A2A64A2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7638326" w14:textId="45E9EE0B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5A7920">
        <w:rPr>
          <w:rFonts w:ascii="Times New Roman" w:hAnsi="Times New Roman"/>
          <w:bCs/>
          <w:sz w:val="20"/>
          <w:szCs w:val="20"/>
        </w:rPr>
        <w:t xml:space="preserve">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3A5E086B" w14:textId="50D556FE" w:rsidR="00172482" w:rsidRPr="00F70B0A" w:rsidRDefault="00172482" w:rsidP="00476E1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lastRenderedPageBreak/>
        <w:t>Umowy zostaną zawarte na okres: 36 miesięcy, bądź inny czas określony uzgodniony przez Strony, nie krótszy niż 3 miesiące począwszy od dnia podpisania umowy po prawomocnym rozstrzygnięciu konkursu.</w:t>
      </w:r>
    </w:p>
    <w:p w14:paraId="3FAB4E7A" w14:textId="77777777" w:rsidR="00172482" w:rsidRPr="009A3646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9EE79F6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C98B77" w14:textId="77777777" w:rsidR="00172482" w:rsidRPr="00C566D6" w:rsidRDefault="00172482" w:rsidP="00172482">
      <w:pPr>
        <w:tabs>
          <w:tab w:val="left" w:pos="10080"/>
        </w:tabs>
        <w:spacing w:after="0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</w:p>
    <w:p w14:paraId="1AF81772" w14:textId="77777777" w:rsidR="00172482" w:rsidRPr="0028064C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III.6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Neurologii/Udarowy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14:paraId="58288AEA" w14:textId="34C849D7" w:rsidR="00172482" w:rsidRDefault="00172482" w:rsidP="0017248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Neurologii/Udarowy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02C58EEE" w14:textId="77777777" w:rsidR="00172482" w:rsidRDefault="00172482" w:rsidP="0017248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F111806" w14:textId="3683BFEC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A7920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776684EB" w14:textId="39DCEDF6" w:rsidR="00172482" w:rsidRPr="00E335AA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2DD394B8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8FD17F5" w14:textId="77777777" w:rsidR="00172482" w:rsidRDefault="00172482" w:rsidP="0017248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8CE5ED" w14:textId="77777777" w:rsidR="00172482" w:rsidRPr="00093DE8" w:rsidRDefault="00172482" w:rsidP="00172482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Pracowni Diagnostyki Obrazowej  – ordynacja i/lub dyżury i/lub </w:t>
      </w:r>
      <w:r w:rsidRPr="00093DE8">
        <w:rPr>
          <w:rFonts w:ascii="Times New Roman" w:hAnsi="Times New Roman"/>
          <w:b/>
          <w:sz w:val="20"/>
          <w:szCs w:val="20"/>
          <w:u w:val="single"/>
        </w:rPr>
        <w:t>opisywanie badań tomografii komputerowej (TK) poza godzinami ordynacji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85D795C" w14:textId="77777777" w:rsidR="00172482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 xml:space="preserve">ów </w:t>
      </w:r>
      <w:r w:rsidRPr="0065628D">
        <w:rPr>
          <w:rFonts w:ascii="Times New Roman" w:hAnsi="Times New Roman"/>
          <w:bCs/>
          <w:sz w:val="20"/>
          <w:szCs w:val="20"/>
        </w:rPr>
        <w:t xml:space="preserve">i/lub </w:t>
      </w:r>
      <w:r w:rsidRPr="0065628D">
        <w:rPr>
          <w:rFonts w:ascii="Times New Roman" w:hAnsi="Times New Roman"/>
          <w:sz w:val="20"/>
          <w:szCs w:val="20"/>
        </w:rPr>
        <w:t>opisywanie badań tomografii komputerowej (TK) poza godzinami ordynacji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Pracowni Diagnostyki Obrazowej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0505841C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FA9D6CD" w14:textId="6BA1CB55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A7920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39027B55" w14:textId="1C513754" w:rsidR="00172482" w:rsidRPr="0008174F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71A24BE3" w14:textId="77777777" w:rsidR="00172482" w:rsidRPr="009A3646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A46465D" w14:textId="77777777" w:rsidR="00172482" w:rsidRPr="0003604D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5064436" w14:textId="77777777" w:rsidR="00172482" w:rsidRPr="0003604D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73B126" w14:textId="77777777" w:rsidR="00172482" w:rsidRPr="00093DE8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14:paraId="4D5FB713" w14:textId="77777777" w:rsidR="00172482" w:rsidRPr="00093DE8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BFF3D8D" w14:textId="77777777" w:rsidR="00172482" w:rsidRPr="00F04C33" w:rsidRDefault="00172482" w:rsidP="0017248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 xml:space="preserve">ordynacji i/lub dyżurów w Pracowni Diagnostyki Obrazowej wraz z kierowaniem pracownią, w lokalizacji przy ul. Wójta Radtkego 1 w Gdyni, zgodnie z harmonogramem ustalonym przez Udzielającego zamówienia. </w:t>
      </w:r>
    </w:p>
    <w:p w14:paraId="39E92869" w14:textId="2DB5A5A1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5A7920">
        <w:rPr>
          <w:rFonts w:ascii="Times New Roman" w:hAnsi="Times New Roman"/>
          <w:bCs/>
          <w:sz w:val="20"/>
          <w:szCs w:val="20"/>
        </w:rPr>
        <w:t>stanowiącej Załącznik nr 3</w:t>
      </w:r>
      <w:r w:rsidR="005A7920" w:rsidRPr="005A7920">
        <w:rPr>
          <w:rFonts w:ascii="Times New Roman" w:hAnsi="Times New Roman"/>
          <w:bCs/>
          <w:sz w:val="20"/>
          <w:szCs w:val="20"/>
        </w:rPr>
        <w:t>.3</w:t>
      </w:r>
      <w:r w:rsidRPr="005A7920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40C0040F" w14:textId="52030AA8" w:rsidR="00172482" w:rsidRPr="00172482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21688AF8" w14:textId="77777777" w:rsidR="00172482" w:rsidRPr="0003604D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A80590" w14:textId="324C36CC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p w14:paraId="42EA4B5D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15A17C3" w14:textId="10C285E0" w:rsidR="00172482" w:rsidRPr="00093DE8" w:rsidRDefault="00172482" w:rsidP="0017248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>9</w:t>
      </w:r>
      <w:r w:rsidRPr="00093DE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– konsultacje i</w:t>
      </w:r>
      <w:r w:rsidR="00EA6510">
        <w:rPr>
          <w:rFonts w:ascii="Times New Roman" w:hAnsi="Times New Roman"/>
          <w:b/>
          <w:bCs/>
          <w:sz w:val="20"/>
          <w:szCs w:val="20"/>
          <w:u w:val="single"/>
        </w:rPr>
        <w:t>/lub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zabiegi z zakresu neurochirurgii</w:t>
      </w:r>
      <w:r w:rsidRPr="00093DE8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</w:t>
      </w:r>
    </w:p>
    <w:p w14:paraId="684E59AC" w14:textId="77777777" w:rsidR="00172482" w:rsidRPr="00093DE8" w:rsidRDefault="00172482" w:rsidP="0017248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0D3006A" w14:textId="77777777" w:rsidR="00172482" w:rsidRPr="00776332" w:rsidRDefault="00172482" w:rsidP="0017248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55807128"/>
      <w:r w:rsidRPr="00776332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 xml:space="preserve">lekarza </w:t>
      </w:r>
      <w:r w:rsidRPr="00776332">
        <w:rPr>
          <w:rFonts w:ascii="Times New Roman" w:hAnsi="Times New Roman"/>
          <w:bCs/>
          <w:sz w:val="20"/>
          <w:szCs w:val="20"/>
        </w:rPr>
        <w:t>w ramach kontraktu lekarskiego z zakresu neurochirurgii (konsultacje i zabiegi) w oddziałach szpitalnych Udzielającego Zamówienia i na Bloku Operacyjnym, w lokalizacj</w:t>
      </w:r>
      <w:r>
        <w:rPr>
          <w:rFonts w:ascii="Times New Roman" w:hAnsi="Times New Roman"/>
          <w:bCs/>
          <w:sz w:val="20"/>
          <w:szCs w:val="20"/>
        </w:rPr>
        <w:t>ach</w:t>
      </w:r>
      <w:r w:rsidRPr="0077633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przy ul. Wójta Radtkego 1 - </w:t>
      </w:r>
      <w:r w:rsidRPr="00776332">
        <w:rPr>
          <w:rFonts w:ascii="Times New Roman" w:hAnsi="Times New Roman"/>
          <w:sz w:val="20"/>
          <w:szCs w:val="20"/>
        </w:rPr>
        <w:t xml:space="preserve">Szpital Św. Wincentego a Paulo </w:t>
      </w:r>
      <w:r>
        <w:rPr>
          <w:rFonts w:ascii="Times New Roman" w:hAnsi="Times New Roman"/>
          <w:sz w:val="20"/>
          <w:szCs w:val="20"/>
        </w:rPr>
        <w:t>oraz przy</w:t>
      </w:r>
      <w:r w:rsidRPr="00776332">
        <w:rPr>
          <w:rFonts w:ascii="Times New Roman" w:hAnsi="Times New Roman"/>
          <w:sz w:val="20"/>
          <w:szCs w:val="20"/>
        </w:rPr>
        <w:t xml:space="preserve"> ul. Powstania Styczniowego 1</w:t>
      </w:r>
      <w:r>
        <w:rPr>
          <w:rFonts w:ascii="Times New Roman" w:hAnsi="Times New Roman"/>
          <w:sz w:val="20"/>
          <w:szCs w:val="20"/>
        </w:rPr>
        <w:t xml:space="preserve"> – Szpital Morski im. PCK</w:t>
      </w:r>
      <w:r w:rsidRPr="00776332">
        <w:rPr>
          <w:rFonts w:ascii="Times New Roman" w:eastAsia="Times New Roman" w:hAnsi="Times New Roman"/>
          <w:sz w:val="20"/>
          <w:szCs w:val="20"/>
        </w:rPr>
        <w:t xml:space="preserve"> w Gdyni na wezwanie </w:t>
      </w:r>
      <w:r w:rsidRPr="00776332">
        <w:rPr>
          <w:rFonts w:ascii="Times New Roman" w:hAnsi="Times New Roman"/>
          <w:sz w:val="20"/>
          <w:szCs w:val="20"/>
        </w:rPr>
        <w:t>Udzielającego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hAnsi="Times New Roman"/>
          <w:bCs/>
          <w:sz w:val="20"/>
          <w:szCs w:val="20"/>
        </w:rPr>
        <w:t>.</w:t>
      </w:r>
    </w:p>
    <w:p w14:paraId="59C3AFAF" w14:textId="77777777" w:rsidR="00172482" w:rsidRDefault="00172482" w:rsidP="00172482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4337A9DC" w14:textId="0C87190A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A7920">
        <w:rPr>
          <w:rFonts w:ascii="Times New Roman" w:hAnsi="Times New Roman"/>
          <w:bCs/>
          <w:sz w:val="20"/>
          <w:szCs w:val="20"/>
        </w:rPr>
        <w:t>Załącznik nr 3</w:t>
      </w:r>
      <w:r w:rsidR="005A7920" w:rsidRPr="005A7920">
        <w:rPr>
          <w:rFonts w:ascii="Times New Roman" w:hAnsi="Times New Roman"/>
          <w:bCs/>
          <w:sz w:val="20"/>
          <w:szCs w:val="20"/>
        </w:rPr>
        <w:t>.1</w:t>
      </w:r>
      <w:r w:rsidRPr="005A7920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497C3C3B" w14:textId="533DFB49" w:rsidR="00172482" w:rsidRPr="00172482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3E1F7F12" w14:textId="77777777" w:rsidR="00172482" w:rsidRDefault="00172482" w:rsidP="001724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332">
        <w:rPr>
          <w:rFonts w:ascii="Times New Roman" w:hAnsi="Times New Roman"/>
          <w:sz w:val="20"/>
          <w:szCs w:val="20"/>
        </w:rPr>
        <w:t>Udzielający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eastAsia="Arial" w:hAnsi="Times New Roman"/>
          <w:sz w:val="20"/>
          <w:szCs w:val="20"/>
        </w:rPr>
        <w:t xml:space="preserve"> preferuje </w:t>
      </w:r>
      <w:r w:rsidRPr="00776332">
        <w:rPr>
          <w:rFonts w:ascii="Times New Roman" w:hAnsi="Times New Roman"/>
          <w:sz w:val="20"/>
          <w:szCs w:val="20"/>
        </w:rPr>
        <w:t>udzielenie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 jednemu lekarzowi. Minimalna wymagana stała dostępność lekarza w tygodniu w dniach i godzinach uzgodnionych przez Strony w pozostałych okresach konsultacja na wezwanie, nie później niż dnia następnego od wezwania, z wyjątkiem przypadków pilnych.</w:t>
      </w:r>
    </w:p>
    <w:p w14:paraId="595AB4FF" w14:textId="77777777" w:rsidR="00172482" w:rsidRPr="0003604D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14:paraId="07DE8437" w14:textId="77777777" w:rsidR="00172482" w:rsidRPr="00776332" w:rsidRDefault="00172482" w:rsidP="001724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82E2D5" w14:textId="77777777" w:rsidR="00172482" w:rsidRPr="00C566D6" w:rsidRDefault="00172482" w:rsidP="0017248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</w:rPr>
      </w:pPr>
      <w:r w:rsidRPr="00C566D6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C566D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C566D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– konsultacje w zakresie neurologii dziecięcej</w:t>
      </w:r>
      <w:r w:rsidRPr="00C566D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</w:t>
      </w:r>
    </w:p>
    <w:p w14:paraId="7E44EFB3" w14:textId="77777777" w:rsidR="00172482" w:rsidRPr="00C566D6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5AC9CA4" w14:textId="77777777" w:rsidR="00172482" w:rsidRDefault="00172482" w:rsidP="0017248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 xml:space="preserve">lekarza </w:t>
      </w:r>
      <w:r w:rsidRPr="00776332">
        <w:rPr>
          <w:rFonts w:ascii="Times New Roman" w:hAnsi="Times New Roman"/>
          <w:bCs/>
          <w:sz w:val="20"/>
          <w:szCs w:val="20"/>
        </w:rPr>
        <w:t>w ramach kontraktu lekarskiego z zakresu neuro</w:t>
      </w:r>
      <w:r>
        <w:rPr>
          <w:rFonts w:ascii="Times New Roman" w:hAnsi="Times New Roman"/>
          <w:bCs/>
          <w:sz w:val="20"/>
          <w:szCs w:val="20"/>
        </w:rPr>
        <w:t>logii dziecięcej</w:t>
      </w:r>
      <w:r w:rsidRPr="00776332">
        <w:rPr>
          <w:rFonts w:ascii="Times New Roman" w:hAnsi="Times New Roman"/>
          <w:bCs/>
          <w:sz w:val="20"/>
          <w:szCs w:val="20"/>
        </w:rPr>
        <w:t xml:space="preserve"> (konsultacje) w oddziałach szpitalnych Udzielającego Zamówienia , w lokalizacj</w:t>
      </w:r>
      <w:r>
        <w:rPr>
          <w:rFonts w:ascii="Times New Roman" w:hAnsi="Times New Roman"/>
          <w:bCs/>
          <w:sz w:val="20"/>
          <w:szCs w:val="20"/>
        </w:rPr>
        <w:t>ach</w:t>
      </w:r>
      <w:r w:rsidRPr="0077633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przy ul. Wójta Radtkego 1 - </w:t>
      </w:r>
      <w:r w:rsidRPr="00776332">
        <w:rPr>
          <w:rFonts w:ascii="Times New Roman" w:hAnsi="Times New Roman"/>
          <w:sz w:val="20"/>
          <w:szCs w:val="20"/>
        </w:rPr>
        <w:t xml:space="preserve">Szpital Św. Wincentego a Paulo </w:t>
      </w:r>
      <w:r>
        <w:rPr>
          <w:rFonts w:ascii="Times New Roman" w:hAnsi="Times New Roman"/>
          <w:sz w:val="20"/>
          <w:szCs w:val="20"/>
        </w:rPr>
        <w:t>oraz przy</w:t>
      </w:r>
      <w:r w:rsidRPr="00776332">
        <w:rPr>
          <w:rFonts w:ascii="Times New Roman" w:hAnsi="Times New Roman"/>
          <w:sz w:val="20"/>
          <w:szCs w:val="20"/>
        </w:rPr>
        <w:t xml:space="preserve"> ul. Powstania Styczniowego 1</w:t>
      </w:r>
      <w:r>
        <w:rPr>
          <w:rFonts w:ascii="Times New Roman" w:hAnsi="Times New Roman"/>
          <w:sz w:val="20"/>
          <w:szCs w:val="20"/>
        </w:rPr>
        <w:t xml:space="preserve"> – Szpital Morski im. PCK</w:t>
      </w:r>
      <w:r w:rsidRPr="00776332">
        <w:rPr>
          <w:rFonts w:ascii="Times New Roman" w:eastAsia="Times New Roman" w:hAnsi="Times New Roman"/>
          <w:sz w:val="20"/>
          <w:szCs w:val="20"/>
        </w:rPr>
        <w:t xml:space="preserve"> w Gdyni na wezwanie </w:t>
      </w:r>
      <w:r w:rsidRPr="00776332">
        <w:rPr>
          <w:rFonts w:ascii="Times New Roman" w:hAnsi="Times New Roman"/>
          <w:sz w:val="20"/>
          <w:szCs w:val="20"/>
        </w:rPr>
        <w:t>Udzielającego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hAnsi="Times New Roman"/>
          <w:bCs/>
          <w:sz w:val="20"/>
          <w:szCs w:val="20"/>
        </w:rPr>
        <w:t>.</w:t>
      </w:r>
    </w:p>
    <w:p w14:paraId="3A0207BC" w14:textId="77777777" w:rsidR="00172482" w:rsidRDefault="00172482" w:rsidP="0017248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AEF8E10" w14:textId="443F3842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A7920">
        <w:rPr>
          <w:rFonts w:ascii="Times New Roman" w:hAnsi="Times New Roman"/>
          <w:bCs/>
          <w:sz w:val="20"/>
          <w:szCs w:val="20"/>
        </w:rPr>
        <w:t>Załącznik nr 3</w:t>
      </w:r>
      <w:r w:rsidR="005A7920" w:rsidRPr="005A7920">
        <w:rPr>
          <w:rFonts w:ascii="Times New Roman" w:hAnsi="Times New Roman"/>
          <w:bCs/>
          <w:sz w:val="20"/>
          <w:szCs w:val="20"/>
        </w:rPr>
        <w:t>.1</w:t>
      </w:r>
      <w:r w:rsidRPr="005A7920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5DD96E69" w14:textId="7E070D08" w:rsidR="00172482" w:rsidRPr="00F70B0A" w:rsidRDefault="00172482" w:rsidP="0017248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5329E2B0" w14:textId="77777777" w:rsidR="00172482" w:rsidRPr="00776332" w:rsidRDefault="00172482" w:rsidP="00172482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08EA62EA" w14:textId="77777777" w:rsidR="00172482" w:rsidRDefault="00172482" w:rsidP="001724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332">
        <w:rPr>
          <w:rFonts w:ascii="Times New Roman" w:hAnsi="Times New Roman"/>
          <w:sz w:val="20"/>
          <w:szCs w:val="20"/>
        </w:rPr>
        <w:t>Udzielający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eastAsia="Arial" w:hAnsi="Times New Roman"/>
          <w:sz w:val="20"/>
          <w:szCs w:val="20"/>
        </w:rPr>
        <w:t xml:space="preserve"> preferuje </w:t>
      </w:r>
      <w:r w:rsidRPr="00776332">
        <w:rPr>
          <w:rFonts w:ascii="Times New Roman" w:hAnsi="Times New Roman"/>
          <w:sz w:val="20"/>
          <w:szCs w:val="20"/>
        </w:rPr>
        <w:t>udzielenie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 jednemu lekarzowi. Minimalna wymagana stała dostępność lekarza w tygodniu w dniach i godzinach uzgodnionych przez Strony w pozostałych okresach konsultacja na wezwanie, nie później niż dnia następnego od wezwania, z wyjątkiem przypadków pilnych.</w:t>
      </w:r>
    </w:p>
    <w:p w14:paraId="22E170D8" w14:textId="77777777" w:rsidR="00172482" w:rsidRDefault="00172482" w:rsidP="001724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B2CD09" w14:textId="77777777" w:rsidR="00172482" w:rsidRPr="0003604D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F709F73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A1B5B2" w14:textId="77777777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CC47356" w14:textId="77777777" w:rsidR="00172482" w:rsidRPr="00892FB9" w:rsidRDefault="00172482" w:rsidP="001724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2FB9">
        <w:rPr>
          <w:rFonts w:ascii="Times New Roman" w:hAnsi="Times New Roman"/>
          <w:b/>
          <w:sz w:val="20"/>
          <w:szCs w:val="20"/>
        </w:rPr>
        <w:t>- w lokalizacji ul. Powstania Styczniowego 1, Gdynia - Szpital Morski im. PCK w następującym zakresie świadczeń:</w:t>
      </w:r>
    </w:p>
    <w:p w14:paraId="278985E2" w14:textId="77777777" w:rsidR="00172482" w:rsidRDefault="00172482" w:rsidP="0017248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61E1E832" w14:textId="77777777" w:rsidR="00172482" w:rsidRPr="00093DE8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Zakładzie Medycyny Nuklearnej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–  wraz z kierowaniem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zakładem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295AFBD" w14:textId="77777777" w:rsidR="00172482" w:rsidRPr="00093DE8" w:rsidRDefault="00172482" w:rsidP="0017248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383BCE1" w14:textId="77777777" w:rsidR="00172482" w:rsidRPr="005A7920" w:rsidRDefault="00172482" w:rsidP="0017248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93DE8">
        <w:rPr>
          <w:rFonts w:ascii="Times New Roman" w:hAnsi="Times New Roman"/>
          <w:bCs/>
          <w:sz w:val="20"/>
          <w:szCs w:val="20"/>
        </w:rPr>
        <w:t xml:space="preserve"> </w:t>
      </w:r>
      <w:r w:rsidRPr="00F04C33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Zakładzie Medycyny Nuklearnej</w:t>
      </w:r>
      <w:r w:rsidRPr="00F04C33">
        <w:rPr>
          <w:rFonts w:ascii="Times New Roman" w:hAnsi="Times New Roman"/>
          <w:bCs/>
          <w:sz w:val="20"/>
          <w:szCs w:val="20"/>
        </w:rPr>
        <w:t xml:space="preserve"> wraz z kierowaniem </w:t>
      </w:r>
      <w:r>
        <w:rPr>
          <w:rFonts w:ascii="Times New Roman" w:hAnsi="Times New Roman"/>
          <w:bCs/>
          <w:sz w:val="20"/>
          <w:szCs w:val="20"/>
        </w:rPr>
        <w:t>zakładem</w:t>
      </w:r>
      <w:r w:rsidRPr="00F04C33">
        <w:rPr>
          <w:rFonts w:ascii="Times New Roman" w:hAnsi="Times New Roman"/>
          <w:bCs/>
          <w:sz w:val="20"/>
          <w:szCs w:val="20"/>
        </w:rPr>
        <w:t xml:space="preserve">, w lokalizacji przy ul. </w:t>
      </w:r>
      <w:r>
        <w:rPr>
          <w:rFonts w:ascii="Times New Roman" w:hAnsi="Times New Roman"/>
          <w:bCs/>
          <w:sz w:val="20"/>
          <w:szCs w:val="20"/>
        </w:rPr>
        <w:t>Powstania Styczniowego</w:t>
      </w:r>
      <w:r w:rsidRPr="00F04C33">
        <w:rPr>
          <w:rFonts w:ascii="Times New Roman" w:hAnsi="Times New Roman"/>
          <w:bCs/>
          <w:sz w:val="20"/>
          <w:szCs w:val="20"/>
        </w:rPr>
        <w:t xml:space="preserve"> 1 w Gdyni, zgodnie z harmonogramem ustalonym przez Udzielającego zamówienia. </w:t>
      </w:r>
    </w:p>
    <w:p w14:paraId="5FF1C7B2" w14:textId="5E3270AE" w:rsid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7920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</w:t>
      </w:r>
      <w:r w:rsidR="005A7920" w:rsidRPr="005A7920">
        <w:rPr>
          <w:rFonts w:ascii="Times New Roman" w:hAnsi="Times New Roman"/>
          <w:bCs/>
          <w:sz w:val="20"/>
          <w:szCs w:val="20"/>
        </w:rPr>
        <w:t>.4</w:t>
      </w:r>
      <w:r w:rsidRPr="005A7920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62B7A4E7" w14:textId="22253717" w:rsidR="00172482" w:rsidRPr="0008174F" w:rsidRDefault="00172482" w:rsidP="005A792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57A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</w:p>
    <w:p w14:paraId="5986EE33" w14:textId="77777777" w:rsidR="00172482" w:rsidRPr="009A3646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994B750" w14:textId="413CF742" w:rsidR="00172482" w:rsidRPr="00172482" w:rsidRDefault="00172482" w:rsidP="001724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19A150B" w14:textId="77777777" w:rsidR="00172482" w:rsidRDefault="00172482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77777777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>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5F5E7563" w14:textId="7B4DE020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2800ED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84C25AD" w14:textId="77777777" w:rsidR="006A0B4D" w:rsidRPr="004A3977" w:rsidRDefault="008412F7" w:rsidP="006A0B4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1C4E68FE" w14:textId="77777777" w:rsidR="004A3977" w:rsidRPr="008D5B93" w:rsidRDefault="004A3977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007F2A7" w14:textId="77777777" w:rsidR="000D6092" w:rsidRPr="0064310D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>zakresy  III.1.,III.2</w:t>
      </w:r>
    </w:p>
    <w:p w14:paraId="7BF4D31F" w14:textId="77777777" w:rsidR="000D6092" w:rsidRPr="0064310D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64310D">
        <w:rPr>
          <w:rFonts w:ascii="Times New Roman" w:hAnsi="Times New Roman"/>
          <w:bCs/>
          <w:sz w:val="20"/>
          <w:szCs w:val="20"/>
        </w:rPr>
        <w:t>a)</w:t>
      </w:r>
      <w:r w:rsidRPr="0064310D">
        <w:rPr>
          <w:rFonts w:ascii="Times New Roman" w:hAnsi="Times New Roman"/>
          <w:bCs/>
          <w:sz w:val="20"/>
          <w:szCs w:val="20"/>
        </w:rPr>
        <w:tab/>
        <w:t xml:space="preserve"> anestezjologii i intensywnej terapii,</w:t>
      </w:r>
    </w:p>
    <w:p w14:paraId="7A54402C" w14:textId="77777777" w:rsidR="000D6092" w:rsidRPr="00190F60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0D2ED831" w14:textId="77777777" w:rsidR="000D6092" w:rsidRPr="003A62B0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zakres:  III.3</w:t>
      </w:r>
    </w:p>
    <w:p w14:paraId="59287B2F" w14:textId="4A581459" w:rsidR="000D6092" w:rsidRDefault="000D6092" w:rsidP="000D6092">
      <w:pPr>
        <w:pStyle w:val="Akapitzlist"/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kardiologii,</w:t>
      </w:r>
    </w:p>
    <w:p w14:paraId="3011772B" w14:textId="77777777" w:rsidR="000D6092" w:rsidRDefault="000D6092" w:rsidP="00EA6510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0A9A70" w14:textId="4A645A91" w:rsidR="000D6092" w:rsidRPr="00A74275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74275">
        <w:rPr>
          <w:rFonts w:ascii="Times New Roman" w:hAnsi="Times New Roman"/>
          <w:b/>
          <w:bCs/>
          <w:sz w:val="20"/>
          <w:szCs w:val="20"/>
          <w:u w:val="single"/>
        </w:rPr>
        <w:t>zakres:  III.</w:t>
      </w:r>
      <w:r w:rsidR="005618A1">
        <w:rPr>
          <w:rFonts w:ascii="Times New Roman" w:hAnsi="Times New Roman"/>
          <w:b/>
          <w:bCs/>
          <w:sz w:val="20"/>
          <w:szCs w:val="20"/>
          <w:u w:val="single"/>
        </w:rPr>
        <w:t>4</w:t>
      </w:r>
    </w:p>
    <w:p w14:paraId="0ED35E6E" w14:textId="77777777" w:rsidR="000D6092" w:rsidRPr="00A74275" w:rsidRDefault="000D6092" w:rsidP="000D6092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kardiologii i/lub chorób wewnętrznych oraz Certyfikat spełniający wymagania Asocjacji Interwencji Sercowo-Naczyniowej Polskiego Towarzystwa Kardiologicznego do uzyskania uprawnień samodzielnego wykonywania zabiegów kardiologii inwazyjnej (operatora),</w:t>
      </w:r>
    </w:p>
    <w:p w14:paraId="5DDA6E16" w14:textId="77777777" w:rsidR="000D6092" w:rsidRPr="003A62B0" w:rsidRDefault="000D6092" w:rsidP="000D6092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BE3C51" w14:textId="77777777" w:rsidR="000D6092" w:rsidRPr="003A62B0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zakresy: III.5., III.6</w:t>
      </w:r>
    </w:p>
    <w:p w14:paraId="601CA406" w14:textId="77777777" w:rsidR="000D6092" w:rsidRPr="009F52A2" w:rsidRDefault="000D6092" w:rsidP="000D6092">
      <w:pPr>
        <w:pStyle w:val="Akapitzlist"/>
        <w:numPr>
          <w:ilvl w:val="0"/>
          <w:numId w:val="3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 xml:space="preserve">neurologii lub rehabilitacji </w:t>
      </w:r>
      <w:r>
        <w:rPr>
          <w:rFonts w:ascii="Times New Roman" w:hAnsi="Times New Roman"/>
          <w:bCs/>
          <w:sz w:val="20"/>
          <w:szCs w:val="20"/>
        </w:rPr>
        <w:t>medycznej</w:t>
      </w:r>
      <w:r w:rsidRPr="003E5C4B">
        <w:rPr>
          <w:rFonts w:ascii="Times New Roman" w:hAnsi="Times New Roman"/>
          <w:bCs/>
          <w:sz w:val="20"/>
          <w:szCs w:val="20"/>
        </w:rPr>
        <w:t>,</w:t>
      </w:r>
      <w:r w:rsidRPr="00674A71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lub</w:t>
      </w:r>
    </w:p>
    <w:p w14:paraId="45CD67A6" w14:textId="77777777" w:rsidR="000D6092" w:rsidRPr="003A62B0" w:rsidRDefault="000D6092" w:rsidP="000D6092">
      <w:pPr>
        <w:pStyle w:val="Akapitzlist"/>
        <w:numPr>
          <w:ilvl w:val="0"/>
          <w:numId w:val="3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</w:t>
      </w:r>
      <w:r w:rsidRPr="006C29EC">
        <w:rPr>
          <w:rFonts w:ascii="Times New Roman" w:hAnsi="Times New Roman"/>
          <w:bCs/>
          <w:sz w:val="20"/>
          <w:szCs w:val="20"/>
        </w:rPr>
        <w:t xml:space="preserve"> trakcie specjalizacji w </w:t>
      </w:r>
      <w:r>
        <w:rPr>
          <w:rFonts w:ascii="Times New Roman" w:hAnsi="Times New Roman"/>
          <w:bCs/>
          <w:sz w:val="20"/>
          <w:szCs w:val="20"/>
        </w:rPr>
        <w:t>dziedzinie neurologii lub rehabilitacji medycznej</w:t>
      </w:r>
      <w:r w:rsidRPr="006C29EC">
        <w:rPr>
          <w:rFonts w:ascii="Times New Roman" w:hAnsi="Times New Roman"/>
          <w:bCs/>
          <w:sz w:val="20"/>
          <w:szCs w:val="20"/>
        </w:rPr>
        <w:t xml:space="preserve"> (tj. minimum drugi rok specjalizacji),</w:t>
      </w:r>
    </w:p>
    <w:p w14:paraId="740E339A" w14:textId="77777777" w:rsidR="000D6092" w:rsidRPr="00190F60" w:rsidRDefault="000D6092" w:rsidP="000D6092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5FDE9527" w14:textId="77777777" w:rsidR="000D6092" w:rsidRPr="003A62B0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zakresy: III.7., III.8.</w:t>
      </w:r>
    </w:p>
    <w:p w14:paraId="790CDCE5" w14:textId="521C2BBF" w:rsidR="000D6092" w:rsidRPr="003A62B0" w:rsidRDefault="000D6092" w:rsidP="000D6092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a), radiologii i diagnostyki obrazowej oraz</w:t>
      </w:r>
      <w:r w:rsidRPr="003A62B0">
        <w:rPr>
          <w:rFonts w:ascii="Times New Roman" w:hAnsi="Times New Roman"/>
          <w:b/>
          <w:sz w:val="20"/>
          <w:szCs w:val="20"/>
        </w:rPr>
        <w:t xml:space="preserve"> dodatkowo dla zakresu III. 8. </w:t>
      </w:r>
      <w:r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3A62B0">
        <w:rPr>
          <w:rFonts w:ascii="Times New Roman" w:hAnsi="Times New Roman"/>
          <w:b/>
          <w:sz w:val="20"/>
          <w:szCs w:val="20"/>
        </w:rPr>
        <w:t>,</w:t>
      </w:r>
    </w:p>
    <w:p w14:paraId="7D833453" w14:textId="77777777" w:rsidR="000D6092" w:rsidRPr="003A62B0" w:rsidRDefault="000D6092" w:rsidP="000D60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2D7B4D2A" w14:textId="77777777" w:rsidR="000D6092" w:rsidRPr="003A62B0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 III.9.</w:t>
      </w:r>
    </w:p>
    <w:p w14:paraId="6E4C0538" w14:textId="119692C8" w:rsidR="000D6092" w:rsidRPr="003A62B0" w:rsidRDefault="000D6092" w:rsidP="000D6092">
      <w:pPr>
        <w:pStyle w:val="Akapitzlist"/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neurochirurgii</w:t>
      </w:r>
      <w:r>
        <w:rPr>
          <w:rFonts w:ascii="Times New Roman" w:hAnsi="Times New Roman"/>
          <w:bCs/>
          <w:sz w:val="20"/>
          <w:szCs w:val="20"/>
        </w:rPr>
        <w:t xml:space="preserve">  i neurotr</w:t>
      </w:r>
      <w:r w:rsidR="00EA6510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>umatologii</w:t>
      </w:r>
      <w:r w:rsidRPr="003A62B0">
        <w:rPr>
          <w:rFonts w:ascii="Times New Roman" w:hAnsi="Times New Roman"/>
          <w:bCs/>
          <w:sz w:val="20"/>
          <w:szCs w:val="20"/>
        </w:rPr>
        <w:t>,</w:t>
      </w:r>
    </w:p>
    <w:p w14:paraId="757121B0" w14:textId="77777777" w:rsidR="000D6092" w:rsidRPr="003A62B0" w:rsidRDefault="000D6092" w:rsidP="000D6092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264FF5" w14:textId="77777777" w:rsidR="000D6092" w:rsidRPr="003A62B0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 III.10.</w:t>
      </w:r>
    </w:p>
    <w:p w14:paraId="28D61697" w14:textId="77777777" w:rsidR="000D6092" w:rsidRPr="003A62B0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a)neurologii dziecięcej,</w:t>
      </w:r>
    </w:p>
    <w:p w14:paraId="382D5541" w14:textId="77777777" w:rsidR="000D6092" w:rsidRPr="003A62B0" w:rsidRDefault="000D6092" w:rsidP="000D6092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E2C7382" w14:textId="77777777" w:rsidR="000D6092" w:rsidRDefault="000D609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 III.11.</w:t>
      </w:r>
    </w:p>
    <w:p w14:paraId="2249EEDF" w14:textId="1FCD2F16" w:rsidR="007D7122" w:rsidRPr="00EA6510" w:rsidRDefault="007D7122" w:rsidP="000D6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D7122">
        <w:rPr>
          <w:rFonts w:ascii="Times New Roman" w:hAnsi="Times New Roman"/>
          <w:b/>
          <w:bCs/>
          <w:sz w:val="20"/>
          <w:szCs w:val="20"/>
          <w:u w:val="single"/>
        </w:rPr>
        <w:t>a</w:t>
      </w:r>
      <w:r w:rsidRPr="00EA6510">
        <w:rPr>
          <w:rFonts w:ascii="Times New Roman" w:hAnsi="Times New Roman"/>
          <w:b/>
          <w:bCs/>
          <w:sz w:val="20"/>
          <w:szCs w:val="20"/>
        </w:rPr>
        <w:t>)medycyny nuklearnej oraz  minimum 2 lata doświadczenia w zakresie kierowania/koordynowania komórką organizacyjną zakładu leczniczego,</w:t>
      </w:r>
    </w:p>
    <w:p w14:paraId="304C40F0" w14:textId="77777777" w:rsidR="00F076ED" w:rsidRPr="00EA6510" w:rsidRDefault="00F076ED" w:rsidP="00F076ED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640A6E" w14:textId="77777777" w:rsidR="00F11FB1" w:rsidRPr="00425E5D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E5C4B" w:rsidRDefault="00F11FB1" w:rsidP="00F11FB1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>Ocenę spełniania warunków Udzielający zamówienia przeprowadzi na podstawie złożonych prz</w:t>
      </w:r>
      <w:bookmarkStart w:id="5" w:name="_GoBack"/>
      <w:bookmarkEnd w:id="5"/>
      <w:r w:rsidRPr="00950EC1">
        <w:rPr>
          <w:rFonts w:ascii="Times New Roman" w:hAnsi="Times New Roman"/>
          <w:sz w:val="20"/>
          <w:szCs w:val="20"/>
        </w:rPr>
        <w:t xml:space="preserve">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66310313" w14:textId="77777777"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6F08E41C" w14:textId="24FE4D4F" w:rsidR="004B24A5" w:rsidRPr="00F54F53" w:rsidRDefault="004B24A5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</w:t>
      </w:r>
      <w:r w:rsidR="009F2A6E"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wyłącznie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>na jeden zakres</w:t>
      </w:r>
      <w:r w:rsidR="001706C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0CBC4F3F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A65C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734EE9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34EE9">
        <w:rPr>
          <w:rFonts w:ascii="Times New Roman" w:eastAsia="Arial" w:hAnsi="Times New Roman"/>
          <w:b/>
          <w:sz w:val="20"/>
          <w:szCs w:val="20"/>
        </w:rPr>
        <w:t>24</w:t>
      </w:r>
      <w:r w:rsidR="00E227DC">
        <w:rPr>
          <w:rFonts w:ascii="Times New Roman" w:eastAsia="Arial" w:hAnsi="Times New Roman"/>
          <w:b/>
          <w:sz w:val="20"/>
          <w:szCs w:val="20"/>
        </w:rPr>
        <w:t>.11.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2020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1706CC">
        <w:rPr>
          <w:rFonts w:ascii="Times New Roman" w:hAnsi="Times New Roman"/>
          <w:b/>
          <w:sz w:val="20"/>
          <w:szCs w:val="20"/>
        </w:rPr>
        <w:t>1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734EE9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E227DC">
        <w:rPr>
          <w:rFonts w:ascii="Times New Roman" w:eastAsia="Times New Roman" w:hAnsi="Times New Roman"/>
          <w:b/>
          <w:bCs/>
          <w:sz w:val="20"/>
          <w:szCs w:val="20"/>
        </w:rPr>
        <w:t>.11.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2020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7777777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77777777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2F38E8F9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w Kancelarii Spółki, budynek nr 6, 0/I p. - pok. nr 04,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34EE9">
        <w:rPr>
          <w:rFonts w:ascii="Times New Roman" w:eastAsia="Times New Roman" w:hAnsi="Times New Roman"/>
          <w:b/>
          <w:sz w:val="20"/>
          <w:szCs w:val="20"/>
        </w:rPr>
        <w:t>24</w:t>
      </w:r>
      <w:r w:rsidR="00E227DC">
        <w:rPr>
          <w:rFonts w:ascii="Times New Roman" w:eastAsia="Times New Roman" w:hAnsi="Times New Roman"/>
          <w:b/>
          <w:sz w:val="20"/>
          <w:szCs w:val="20"/>
        </w:rPr>
        <w:t>.11.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2020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354E5E11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34EE9">
        <w:rPr>
          <w:rFonts w:ascii="Times New Roman" w:eastAsia="Times New Roman" w:hAnsi="Times New Roman"/>
          <w:b/>
          <w:sz w:val="20"/>
          <w:szCs w:val="20"/>
        </w:rPr>
        <w:t>24</w:t>
      </w:r>
      <w:r w:rsidR="00E227DC">
        <w:rPr>
          <w:rFonts w:ascii="Times New Roman" w:eastAsia="Times New Roman" w:hAnsi="Times New Roman"/>
          <w:b/>
          <w:sz w:val="20"/>
          <w:szCs w:val="20"/>
        </w:rPr>
        <w:t>.11.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20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129BC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lastRenderedPageBreak/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77777777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2020 r. poz. 295 ze zm.) oraz stosowanych odpowiednio przepisów ustawy z dnia 27 sierpnia 2004 r. o świadczeniach zdrowotnych finansowanych ze środków publicznych (tj.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E68EFBC" w14:textId="77777777" w:rsidR="00F16DFA" w:rsidRPr="007F5076" w:rsidRDefault="00F16DFA" w:rsidP="008412F7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77777777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0F3EB812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734EE9">
        <w:rPr>
          <w:rFonts w:ascii="Times New Roman" w:hAnsi="Times New Roman"/>
          <w:b/>
          <w:sz w:val="20"/>
          <w:szCs w:val="20"/>
        </w:rPr>
        <w:t>23</w:t>
      </w:r>
      <w:r w:rsidR="00E227DC">
        <w:rPr>
          <w:rFonts w:ascii="Times New Roman" w:hAnsi="Times New Roman"/>
          <w:b/>
          <w:sz w:val="20"/>
          <w:szCs w:val="20"/>
        </w:rPr>
        <w:t>.12.</w:t>
      </w:r>
      <w:r w:rsidRPr="007D1EB5">
        <w:rPr>
          <w:rFonts w:ascii="Times New Roman" w:hAnsi="Times New Roman"/>
          <w:b/>
          <w:sz w:val="20"/>
          <w:szCs w:val="20"/>
        </w:rPr>
        <w:t>2020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74284056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734EE9">
        <w:rPr>
          <w:rFonts w:ascii="Times New Roman" w:hAnsi="Times New Roman"/>
          <w:b/>
          <w:sz w:val="20"/>
          <w:szCs w:val="20"/>
        </w:rPr>
        <w:t>23</w:t>
      </w:r>
      <w:r w:rsidR="00E227DC">
        <w:rPr>
          <w:rFonts w:ascii="Times New Roman" w:hAnsi="Times New Roman"/>
          <w:b/>
          <w:sz w:val="20"/>
          <w:szCs w:val="20"/>
        </w:rPr>
        <w:t>.12.</w:t>
      </w:r>
      <w:r w:rsidRPr="00353CF7">
        <w:rPr>
          <w:rFonts w:ascii="Times New Roman" w:hAnsi="Times New Roman"/>
          <w:b/>
          <w:sz w:val="20"/>
          <w:szCs w:val="20"/>
        </w:rPr>
        <w:t>2020 r.</w:t>
      </w:r>
    </w:p>
    <w:p w14:paraId="7C8903CA" w14:textId="47390D1E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734EE9">
        <w:rPr>
          <w:rFonts w:ascii="Times New Roman" w:hAnsi="Times New Roman"/>
          <w:b/>
          <w:sz w:val="20"/>
          <w:szCs w:val="20"/>
        </w:rPr>
        <w:t>23</w:t>
      </w:r>
      <w:r w:rsidR="00E227DC">
        <w:rPr>
          <w:rFonts w:ascii="Times New Roman" w:hAnsi="Times New Roman"/>
          <w:b/>
          <w:sz w:val="20"/>
          <w:szCs w:val="20"/>
        </w:rPr>
        <w:t>.12.</w:t>
      </w:r>
      <w:r w:rsidRPr="007D1EB5">
        <w:rPr>
          <w:rFonts w:ascii="Times New Roman" w:hAnsi="Times New Roman"/>
          <w:b/>
          <w:sz w:val="20"/>
          <w:szCs w:val="20"/>
        </w:rPr>
        <w:t xml:space="preserve">2020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77777777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7FAD3BEC" w14:textId="77777777" w:rsidR="00E94708" w:rsidRPr="00E94708" w:rsidRDefault="00E94708" w:rsidP="00E94708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2B904B2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734EE9">
        <w:rPr>
          <w:rFonts w:ascii="Times New Roman" w:hAnsi="Times New Roman"/>
          <w:b/>
          <w:sz w:val="20"/>
          <w:szCs w:val="20"/>
        </w:rPr>
        <w:t>16</w:t>
      </w:r>
      <w:r w:rsidR="00E227DC">
        <w:rPr>
          <w:rFonts w:ascii="Times New Roman" w:hAnsi="Times New Roman"/>
          <w:b/>
          <w:sz w:val="20"/>
          <w:szCs w:val="20"/>
        </w:rPr>
        <w:t>.11.</w:t>
      </w:r>
      <w:r w:rsidRPr="00392AA8">
        <w:rPr>
          <w:rFonts w:ascii="Times New Roman" w:hAnsi="Times New Roman"/>
          <w:b/>
          <w:sz w:val="20"/>
          <w:szCs w:val="20"/>
        </w:rPr>
        <w:t>2020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Spółki, budynek nr 6, 0/I p.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7777777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77777777"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3EF627D6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734EE9">
        <w:rPr>
          <w:rFonts w:ascii="Times New Roman" w:eastAsia="Times New Roman" w:hAnsi="Times New Roman"/>
          <w:sz w:val="20"/>
          <w:szCs w:val="20"/>
        </w:rPr>
        <w:t>10 listopad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2020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D7B" w14:textId="77777777"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14:paraId="1D240CCB" w14:textId="77777777"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AF1E" w14:textId="77777777"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14:paraId="30EE6C92" w14:textId="77777777"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EA6510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6510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EA6510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5"/>
  </w:num>
  <w:num w:numId="5">
    <w:abstractNumId w:val="23"/>
  </w:num>
  <w:num w:numId="6">
    <w:abstractNumId w:val="11"/>
  </w:num>
  <w:num w:numId="7">
    <w:abstractNumId w:val="44"/>
  </w:num>
  <w:num w:numId="8">
    <w:abstractNumId w:val="4"/>
  </w:num>
  <w:num w:numId="9">
    <w:abstractNumId w:val="18"/>
  </w:num>
  <w:num w:numId="10">
    <w:abstractNumId w:val="42"/>
  </w:num>
  <w:num w:numId="11">
    <w:abstractNumId w:val="17"/>
  </w:num>
  <w:num w:numId="12">
    <w:abstractNumId w:val="39"/>
  </w:num>
  <w:num w:numId="13">
    <w:abstractNumId w:val="27"/>
  </w:num>
  <w:num w:numId="14">
    <w:abstractNumId w:val="40"/>
  </w:num>
  <w:num w:numId="15">
    <w:abstractNumId w:val="16"/>
  </w:num>
  <w:num w:numId="16">
    <w:abstractNumId w:val="41"/>
  </w:num>
  <w:num w:numId="17">
    <w:abstractNumId w:val="38"/>
  </w:num>
  <w:num w:numId="18">
    <w:abstractNumId w:val="21"/>
  </w:num>
  <w:num w:numId="19">
    <w:abstractNumId w:val="34"/>
  </w:num>
  <w:num w:numId="20">
    <w:abstractNumId w:val="48"/>
  </w:num>
  <w:num w:numId="21">
    <w:abstractNumId w:val="20"/>
  </w:num>
  <w:num w:numId="22">
    <w:abstractNumId w:val="29"/>
  </w:num>
  <w:num w:numId="23">
    <w:abstractNumId w:val="28"/>
  </w:num>
  <w:num w:numId="24">
    <w:abstractNumId w:val="47"/>
  </w:num>
  <w:num w:numId="25">
    <w:abstractNumId w:val="45"/>
  </w:num>
  <w:num w:numId="26">
    <w:abstractNumId w:val="25"/>
  </w:num>
  <w:num w:numId="27">
    <w:abstractNumId w:val="31"/>
  </w:num>
  <w:num w:numId="28">
    <w:abstractNumId w:val="33"/>
  </w:num>
  <w:num w:numId="29">
    <w:abstractNumId w:val="43"/>
  </w:num>
  <w:num w:numId="30">
    <w:abstractNumId w:val="36"/>
  </w:num>
  <w:num w:numId="31">
    <w:abstractNumId w:val="46"/>
  </w:num>
  <w:num w:numId="32">
    <w:abstractNumId w:val="37"/>
  </w:num>
  <w:num w:numId="33">
    <w:abstractNumId w:val="24"/>
  </w:num>
  <w:num w:numId="34">
    <w:abstractNumId w:val="15"/>
  </w:num>
  <w:num w:numId="35">
    <w:abstractNumId w:val="30"/>
  </w:num>
  <w:num w:numId="36">
    <w:abstractNumId w:val="49"/>
  </w:num>
  <w:num w:numId="37">
    <w:abstractNumId w:val="35"/>
  </w:num>
  <w:num w:numId="38">
    <w:abstractNumId w:val="22"/>
  </w:num>
  <w:num w:numId="39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695D"/>
    <w:rsid w:val="00030D44"/>
    <w:rsid w:val="00032260"/>
    <w:rsid w:val="00032DDC"/>
    <w:rsid w:val="00043BBE"/>
    <w:rsid w:val="00046471"/>
    <w:rsid w:val="000510AD"/>
    <w:rsid w:val="00053908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1B1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D6092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631FC"/>
    <w:rsid w:val="00165B51"/>
    <w:rsid w:val="0016744A"/>
    <w:rsid w:val="001706CC"/>
    <w:rsid w:val="001706D1"/>
    <w:rsid w:val="00172482"/>
    <w:rsid w:val="00172685"/>
    <w:rsid w:val="00176E45"/>
    <w:rsid w:val="001800AA"/>
    <w:rsid w:val="00182200"/>
    <w:rsid w:val="00182A72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0F"/>
    <w:rsid w:val="00225FDD"/>
    <w:rsid w:val="0022687B"/>
    <w:rsid w:val="00227326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7E28"/>
    <w:rsid w:val="002800ED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D9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2E0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E1C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34E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8A1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7920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73B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EE9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67B9"/>
    <w:rsid w:val="00777021"/>
    <w:rsid w:val="0078043A"/>
    <w:rsid w:val="00780734"/>
    <w:rsid w:val="00781046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122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E4D"/>
    <w:rsid w:val="00844EC7"/>
    <w:rsid w:val="00846689"/>
    <w:rsid w:val="00852C5C"/>
    <w:rsid w:val="00852F95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8507E"/>
    <w:rsid w:val="008856C0"/>
    <w:rsid w:val="00887494"/>
    <w:rsid w:val="00891AA6"/>
    <w:rsid w:val="00892FB9"/>
    <w:rsid w:val="0089445D"/>
    <w:rsid w:val="00896C04"/>
    <w:rsid w:val="00896FC8"/>
    <w:rsid w:val="008A0C7E"/>
    <w:rsid w:val="008A2B67"/>
    <w:rsid w:val="008A313E"/>
    <w:rsid w:val="008A4072"/>
    <w:rsid w:val="008A5BCF"/>
    <w:rsid w:val="008A5F53"/>
    <w:rsid w:val="008A65C8"/>
    <w:rsid w:val="008A6A5A"/>
    <w:rsid w:val="008A6CFD"/>
    <w:rsid w:val="008B3845"/>
    <w:rsid w:val="008C3620"/>
    <w:rsid w:val="008C5A9C"/>
    <w:rsid w:val="008D10EA"/>
    <w:rsid w:val="008D118D"/>
    <w:rsid w:val="008D3560"/>
    <w:rsid w:val="008D5B93"/>
    <w:rsid w:val="008D68B9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2A6E"/>
    <w:rsid w:val="00A017F9"/>
    <w:rsid w:val="00A037CE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1F96"/>
    <w:rsid w:val="00A426C5"/>
    <w:rsid w:val="00A46018"/>
    <w:rsid w:val="00A50CB6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97B05"/>
    <w:rsid w:val="00B97B3D"/>
    <w:rsid w:val="00BA1E3F"/>
    <w:rsid w:val="00BA52C0"/>
    <w:rsid w:val="00BA6563"/>
    <w:rsid w:val="00BA6955"/>
    <w:rsid w:val="00BB250B"/>
    <w:rsid w:val="00BB34A4"/>
    <w:rsid w:val="00BB5E6B"/>
    <w:rsid w:val="00BB734A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12C08"/>
    <w:rsid w:val="00C1380F"/>
    <w:rsid w:val="00C13C45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4D"/>
    <w:rsid w:val="00C65AE8"/>
    <w:rsid w:val="00C7052B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9D5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745C"/>
    <w:rsid w:val="00D4730C"/>
    <w:rsid w:val="00D55976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6C26"/>
    <w:rsid w:val="00E278C2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510"/>
    <w:rsid w:val="00EA6EEC"/>
    <w:rsid w:val="00EB1694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5C7B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5951"/>
    <w:rsid w:val="00F32D67"/>
    <w:rsid w:val="00F351EC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20E1"/>
    <w:rsid w:val="00FB2EB1"/>
    <w:rsid w:val="00FB476F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7E8B-8ACF-4A52-BD26-C9C56363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5226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2020-02-11T09:23:00Z</cp:lastPrinted>
  <dcterms:created xsi:type="dcterms:W3CDTF">2020-11-10T09:58:00Z</dcterms:created>
  <dcterms:modified xsi:type="dcterms:W3CDTF">2020-11-10T10:06:00Z</dcterms:modified>
</cp:coreProperties>
</file>