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4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551642" w:rsidRDefault="000012EC" w:rsidP="00C65AE8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NR </w:t>
      </w:r>
      <w:r w:rsidR="00081FCB">
        <w:rPr>
          <w:rFonts w:ascii="Times New Roman" w:hAnsi="Times New Roman"/>
          <w:b/>
          <w:sz w:val="28"/>
          <w:szCs w:val="28"/>
        </w:rPr>
        <w:t>49</w:t>
      </w:r>
      <w:r w:rsidR="002B2EAD" w:rsidRPr="00551642">
        <w:rPr>
          <w:rFonts w:ascii="Times New Roman" w:hAnsi="Times New Roman"/>
          <w:b/>
          <w:sz w:val="28"/>
          <w:szCs w:val="28"/>
        </w:rPr>
        <w:t>/20</w:t>
      </w:r>
      <w:r w:rsidR="004E1236">
        <w:rPr>
          <w:rFonts w:ascii="Times New Roman" w:hAnsi="Times New Roman"/>
          <w:b/>
          <w:sz w:val="28"/>
          <w:szCs w:val="28"/>
        </w:rPr>
        <w:t>20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813D4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0012EC" w:rsidRPr="00EA5059">
        <w:rPr>
          <w:rFonts w:ascii="Times New Roman" w:hAnsi="Times New Roman"/>
          <w:b/>
          <w:spacing w:val="20"/>
          <w:sz w:val="28"/>
          <w:szCs w:val="28"/>
        </w:rPr>
        <w:t>Og</w:t>
      </w:r>
      <w:r w:rsidR="005604D9" w:rsidRPr="00EA5059">
        <w:rPr>
          <w:rFonts w:ascii="Times New Roman" w:hAnsi="Times New Roman"/>
          <w:b/>
          <w:spacing w:val="20"/>
          <w:sz w:val="28"/>
          <w:szCs w:val="28"/>
        </w:rPr>
        <w:t xml:space="preserve">łoszenie z dnia </w:t>
      </w:r>
      <w:r w:rsidR="00F743C8">
        <w:rPr>
          <w:rFonts w:ascii="Times New Roman" w:hAnsi="Times New Roman"/>
          <w:b/>
          <w:spacing w:val="20"/>
          <w:sz w:val="28"/>
          <w:szCs w:val="28"/>
        </w:rPr>
        <w:t>18.11.</w:t>
      </w:r>
      <w:r w:rsidR="004E1236" w:rsidRPr="00EA5059">
        <w:rPr>
          <w:rFonts w:ascii="Times New Roman" w:hAnsi="Times New Roman"/>
          <w:b/>
          <w:spacing w:val="20"/>
          <w:sz w:val="28"/>
          <w:szCs w:val="28"/>
        </w:rPr>
        <w:t>2020</w:t>
      </w:r>
      <w:r w:rsidR="00CF315E" w:rsidRPr="00EA5059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CF315E" w:rsidRPr="0045551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A813D4" w:rsidRPr="00551642" w:rsidRDefault="00A813D4" w:rsidP="00C65AE8">
      <w:pPr>
        <w:spacing w:after="0" w:line="100" w:lineRule="atLeast"/>
        <w:jc w:val="center"/>
      </w:pP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AB58BD" w:rsidRDefault="001A6258" w:rsidP="0013428C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1A6258" w:rsidRPr="00AB58BD" w:rsidRDefault="008758F6" w:rsidP="00C65AE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PIELĘGNIARSKIE</w:t>
      </w:r>
    </w:p>
    <w:p w:rsidR="001A6258" w:rsidRPr="00AB58BD" w:rsidRDefault="001A625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B58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UL. </w:t>
      </w:r>
      <w:r w:rsidR="00344806">
        <w:rPr>
          <w:rFonts w:ascii="Times New Roman" w:hAnsi="Times New Roman"/>
          <w:b/>
          <w:sz w:val="28"/>
          <w:szCs w:val="28"/>
        </w:rPr>
        <w:t>WÓJTA RADTKEGO</w:t>
      </w:r>
      <w:r w:rsidRPr="00AB58BD">
        <w:rPr>
          <w:rFonts w:ascii="Times New Roman" w:hAnsi="Times New Roman"/>
          <w:b/>
          <w:sz w:val="28"/>
          <w:szCs w:val="28"/>
        </w:rPr>
        <w:t xml:space="preserve"> 1, GDYNIA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 </w:t>
      </w:r>
      <w:r w:rsidR="00920C02">
        <w:rPr>
          <w:rFonts w:ascii="Times New Roman" w:hAnsi="Times New Roman"/>
          <w:b/>
          <w:sz w:val="28"/>
          <w:szCs w:val="28"/>
        </w:rPr>
        <w:t>ŚW. WINCENTEGO A PAULO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AB58BD">
        <w:rPr>
          <w:rFonts w:ascii="Times New Roman" w:hAnsi="Times New Roman"/>
          <w:b/>
          <w:sz w:val="28"/>
          <w:szCs w:val="28"/>
        </w:rPr>
        <w:t>SPÓŁKA Z O.O. W GDYNI</w:t>
      </w:r>
      <w:r w:rsidRPr="00AB58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B58BD">
        <w:rPr>
          <w:rFonts w:ascii="Times New Roman" w:hAnsi="Times New Roman"/>
          <w:b/>
          <w:sz w:val="28"/>
          <w:szCs w:val="28"/>
        </w:rPr>
        <w:br/>
      </w:r>
      <w:r w:rsidR="00DD52AA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AB58B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27C45" w:rsidRDefault="00DD52AA" w:rsidP="007F50E3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F94CBD">
        <w:rPr>
          <w:rFonts w:ascii="Times New Roman" w:hAnsi="Times New Roman"/>
          <w:b/>
          <w:sz w:val="28"/>
          <w:szCs w:val="28"/>
        </w:rPr>
        <w:t>KONKURS</w:t>
      </w:r>
      <w:r w:rsidR="002C3D09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F94CB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  <w:b/>
          <w:bCs/>
        </w:rPr>
        <w:t>Załączniki: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1 - </w:t>
      </w:r>
      <w:r w:rsidR="001A6258" w:rsidRPr="00551642">
        <w:rPr>
          <w:rFonts w:ascii="Times New Roman" w:hAnsi="Times New Roman"/>
        </w:rPr>
        <w:t xml:space="preserve">Formularz </w:t>
      </w:r>
      <w:r>
        <w:rPr>
          <w:rFonts w:ascii="Times New Roman" w:hAnsi="Times New Roman"/>
        </w:rPr>
        <w:t>ofertowo-cenowy;</w:t>
      </w:r>
      <w:r w:rsidR="001A6258" w:rsidRPr="00551642">
        <w:rPr>
          <w:rFonts w:ascii="Times New Roman" w:hAnsi="Times New Roman"/>
        </w:rPr>
        <w:t xml:space="preserve">  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</w:t>
      </w:r>
      <w:r w:rsidR="001A6258" w:rsidRPr="00551642">
        <w:rPr>
          <w:rFonts w:ascii="Times New Roman" w:hAnsi="Times New Roman"/>
        </w:rPr>
        <w:t>Informacja o kwalifikacjach zawodowych</w:t>
      </w:r>
      <w:r>
        <w:rPr>
          <w:rFonts w:ascii="Times New Roman" w:hAnsi="Times New Roman"/>
        </w:rPr>
        <w:t>;</w:t>
      </w:r>
      <w:r w:rsidR="001A6258" w:rsidRPr="00551642">
        <w:rPr>
          <w:rFonts w:ascii="Times New Roman" w:hAnsi="Times New Roman"/>
        </w:rPr>
        <w:t xml:space="preserve"> </w:t>
      </w:r>
    </w:p>
    <w:p w:rsidR="00CA06AA" w:rsidRPr="00F743C8" w:rsidRDefault="00525C0F" w:rsidP="00F743C8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3 - </w:t>
      </w:r>
      <w:r w:rsidR="00F22D33">
        <w:rPr>
          <w:rFonts w:ascii="Times New Roman" w:hAnsi="Times New Roman"/>
        </w:rPr>
        <w:t>Wzór umowy</w:t>
      </w:r>
      <w:r w:rsidR="00F743C8">
        <w:rPr>
          <w:rFonts w:ascii="Times New Roman" w:hAnsi="Times New Roman"/>
        </w:rPr>
        <w:t>.</w:t>
      </w:r>
    </w:p>
    <w:p w:rsidR="001A6258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551642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Default="00DE446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1C73AF">
        <w:rPr>
          <w:rFonts w:ascii="Times New Roman" w:hAnsi="Times New Roman"/>
          <w:b/>
        </w:rPr>
        <w:t xml:space="preserve">Gdynia, </w:t>
      </w:r>
      <w:r w:rsidR="00F743C8">
        <w:rPr>
          <w:rFonts w:ascii="Times New Roman" w:hAnsi="Times New Roman"/>
          <w:b/>
        </w:rPr>
        <w:t>listopad</w:t>
      </w:r>
      <w:r w:rsidR="004E1236">
        <w:rPr>
          <w:rFonts w:ascii="Times New Roman" w:hAnsi="Times New Roman"/>
          <w:b/>
        </w:rPr>
        <w:t xml:space="preserve"> 2020</w:t>
      </w:r>
      <w:r w:rsidRPr="00A04D2D">
        <w:rPr>
          <w:rFonts w:ascii="Times New Roman" w:hAnsi="Times New Roman"/>
          <w:b/>
        </w:rPr>
        <w:t xml:space="preserve"> r. </w:t>
      </w:r>
    </w:p>
    <w:p w:rsidR="00D22034" w:rsidRPr="008A5166" w:rsidRDefault="00D2203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color w:val="FF0000"/>
        </w:rPr>
      </w:pPr>
    </w:p>
    <w:p w:rsidR="00DE4464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9A0D92" w:rsidRDefault="001A6258" w:rsidP="009A0D92">
      <w:pPr>
        <w:spacing w:after="0" w:line="240" w:lineRule="auto"/>
      </w:pPr>
      <w:r w:rsidRPr="00551642">
        <w:rPr>
          <w:rFonts w:ascii="Times New Roman" w:hAnsi="Times New Roman"/>
          <w:b/>
          <w:spacing w:val="20"/>
          <w:u w:val="single"/>
        </w:rPr>
        <w:lastRenderedPageBreak/>
        <w:t>I. ORGAN OGŁASZAJĄCY KONKURS - UDZIELAJĄCY ZAMÓWIENIA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ZARZĄD SZPITALI POMORSKICH SPÓŁKA Z O.O.</w:t>
      </w:r>
      <w:r w:rsidRPr="00551642">
        <w:rPr>
          <w:rFonts w:ascii="Times New Roman" w:hAnsi="Times New Roman"/>
          <w:b/>
        </w:rPr>
        <w:br/>
        <w:t>ul. Powstania Styczniowego 1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81-519 Gdynia</w:t>
      </w:r>
    </w:p>
    <w:p w:rsidR="001A6258" w:rsidRPr="00551642" w:rsidRDefault="001A6258" w:rsidP="00B9239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551642">
        <w:rPr>
          <w:rFonts w:ascii="Times New Roman" w:hAnsi="Times New Roman"/>
          <w:b/>
          <w:color w:val="auto"/>
        </w:rPr>
        <w:t>KRS 0000492201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1A6258" w:rsidRPr="009A0D9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II.  PODSTAWA PRAWNA</w:t>
      </w:r>
    </w:p>
    <w:p w:rsidR="001A6258" w:rsidRPr="00551642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Art. 26 ust. 1 i 3 ustawy z dnia 15 kwietnia 2011</w:t>
      </w:r>
      <w:r w:rsidR="004D1E9B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 w:rsidR="004E1236">
        <w:rPr>
          <w:rFonts w:ascii="Times New Roman" w:hAnsi="Times New Roman"/>
        </w:rPr>
        <w:t>2020 poz. 295</w:t>
      </w:r>
      <w:r w:rsidR="000012EC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 xml:space="preserve">) 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1A6258" w:rsidRPr="009A0D92" w:rsidRDefault="001A6258" w:rsidP="009A0D92">
      <w:pPr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III.  PRZEDMIOT KONKURSU</w:t>
      </w:r>
    </w:p>
    <w:p w:rsidR="001A6258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Przedmiotem konkursu jest udzielanie świadczeń zdrowo</w:t>
      </w:r>
      <w:r w:rsidR="00542F87">
        <w:rPr>
          <w:rFonts w:ascii="Times New Roman" w:hAnsi="Times New Roman"/>
        </w:rPr>
        <w:t>tnych przez pielęgniarki</w:t>
      </w:r>
      <w:r w:rsidRPr="00551642">
        <w:rPr>
          <w:rFonts w:ascii="Times New Roman" w:hAnsi="Times New Roman"/>
        </w:rPr>
        <w:t xml:space="preserve"> dla Spółki </w:t>
      </w:r>
      <w:r w:rsidRPr="00551642">
        <w:rPr>
          <w:rFonts w:ascii="Times New Roman" w:hAnsi="Times New Roman"/>
          <w:b/>
          <w:bCs/>
        </w:rPr>
        <w:t xml:space="preserve">Szpitale Pomorskie Sp. z o.o. </w:t>
      </w:r>
      <w:r w:rsidRPr="00551642">
        <w:rPr>
          <w:rFonts w:ascii="Times New Roman" w:hAnsi="Times New Roman"/>
          <w:bCs/>
        </w:rPr>
        <w:t xml:space="preserve">(zwanej dalej Spółką) </w:t>
      </w:r>
      <w:r w:rsidRPr="00551642">
        <w:rPr>
          <w:rFonts w:ascii="Times New Roman" w:hAnsi="Times New Roman"/>
        </w:rPr>
        <w:t xml:space="preserve">w lokalizacji przy ul. </w:t>
      </w:r>
      <w:r w:rsidR="00DA557C">
        <w:rPr>
          <w:rFonts w:ascii="Times New Roman" w:hAnsi="Times New Roman"/>
        </w:rPr>
        <w:t xml:space="preserve">Wójta Radtkego </w:t>
      </w:r>
      <w:r w:rsidRPr="00551642">
        <w:rPr>
          <w:rFonts w:ascii="Times New Roman" w:hAnsi="Times New Roman"/>
        </w:rPr>
        <w:t xml:space="preserve">1, Gdynia - Szpital </w:t>
      </w:r>
      <w:r w:rsidR="00DA557C">
        <w:rPr>
          <w:rFonts w:ascii="Times New Roman" w:hAnsi="Times New Roman"/>
        </w:rPr>
        <w:t>Św. Wincentego a Paulo</w:t>
      </w:r>
      <w:r w:rsidRPr="00551642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  <w:i/>
          <w:shd w:val="clear" w:color="auto" w:fill="FFFFFF"/>
        </w:rPr>
        <w:t>(</w:t>
      </w:r>
      <w:r w:rsidRPr="00551642">
        <w:rPr>
          <w:rFonts w:ascii="Times New Roman" w:hAnsi="Times New Roman"/>
          <w:i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976F18">
        <w:rPr>
          <w:rFonts w:ascii="Times New Roman" w:hAnsi="Times New Roman"/>
        </w:rPr>
        <w:t>w następujących zakresach</w:t>
      </w:r>
      <w:r w:rsidR="004D1E9B">
        <w:rPr>
          <w:rFonts w:ascii="Times New Roman" w:hAnsi="Times New Roman"/>
        </w:rPr>
        <w:t xml:space="preserve"> świadczeń</w:t>
      </w:r>
      <w:r w:rsidRPr="00551642">
        <w:rPr>
          <w:rFonts w:ascii="Times New Roman" w:hAnsi="Times New Roman"/>
        </w:rPr>
        <w:t xml:space="preserve">: </w:t>
      </w:r>
    </w:p>
    <w:p w:rsidR="00976F18" w:rsidRDefault="00976F18" w:rsidP="00B9239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660"/>
      </w:tblGrid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Świadczenie usług medycznych przez pielęgniarkę anestezjologiczną w Oddziale Anestezjologii </w:t>
            </w: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i Intensywnej Terapii – część Intensywna Terapia;</w:t>
            </w:r>
          </w:p>
          <w:p w:rsidR="00976F18" w:rsidRPr="007E6224" w:rsidRDefault="00976F18" w:rsidP="00976F1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2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 xml:space="preserve">w Oddziale Anestezjologii i Intensywnej Terapii – część Intensywna Terapia w lokalizacji w Gdyni </w:t>
            </w:r>
            <w:r w:rsidRPr="007E6224">
              <w:rPr>
                <w:rFonts w:ascii="Times New Roman" w:hAnsi="Times New Roman"/>
                <w:sz w:val="20"/>
                <w:szCs w:val="20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  <w:sz w:val="20"/>
                <w:szCs w:val="20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76F18" w:rsidRPr="007E6224" w:rsidRDefault="00976F18" w:rsidP="00976F18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sz w:val="20"/>
                <w:szCs w:val="20"/>
                <w:u w:val="single"/>
              </w:rPr>
              <w:t>Udzielający zamówienia dysponuje do wypracowania łączną pulą godzin</w:t>
            </w:r>
            <w:r w:rsidR="00670478" w:rsidRPr="007E622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wynoszącą średniomiesięcznie </w:t>
            </w:r>
            <w:r w:rsidR="00670478" w:rsidRPr="00C907F2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="00541CBD" w:rsidRPr="00C907F2">
              <w:rPr>
                <w:rFonts w:ascii="Times New Roman" w:hAnsi="Times New Roman"/>
                <w:sz w:val="20"/>
                <w:szCs w:val="20"/>
                <w:u w:val="single"/>
              </w:rPr>
              <w:t>4</w:t>
            </w:r>
            <w:r w:rsidR="00F743C8" w:rsidRPr="00C907F2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Pr="00C907F2">
              <w:rPr>
                <w:rFonts w:ascii="Times New Roman" w:hAnsi="Times New Roman"/>
                <w:sz w:val="20"/>
                <w:szCs w:val="20"/>
                <w:u w:val="single"/>
              </w:rPr>
              <w:t>0 godzin</w:t>
            </w:r>
            <w:r w:rsidRPr="007E6224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</w:p>
          <w:p w:rsidR="00976F18" w:rsidRPr="007E6224" w:rsidRDefault="00976F18" w:rsidP="00976F18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Pr="007E6224" w:rsidRDefault="00976F18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6224">
              <w:rPr>
                <w:rFonts w:ascii="Times New Roman" w:hAnsi="Times New Roman"/>
                <w:bCs/>
                <w:sz w:val="20"/>
                <w:szCs w:val="20"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III.2. Świadczenie usług medycznych przez pielęgniarkę anestezjologiczną w Oddziale Anestezjologii </w:t>
            </w: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br/>
              <w:t>i Intensywnej Terapii – część Anestezjologiczna;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 xml:space="preserve">w Oddziale Anestezjologii i Intensywnej Terapii – część Anestezjologiczna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154</w:t>
            </w:r>
            <w:r w:rsidRPr="007E6224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670478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670478" w:rsidRPr="007E6224" w:rsidRDefault="00670478" w:rsidP="00670478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976F18" w:rsidRPr="00D006CA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7E6224" w:rsidRPr="007E6224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III.3. Świadczenie usług medycznych przez pielęgniarkę w Oddziale Chirurgii Ogólnej;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 xml:space="preserve">w Oddziale Chirurgii Ogólnej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</w:t>
            </w:r>
            <w:r w:rsidRPr="007E6224">
              <w:rPr>
                <w:rFonts w:ascii="Times New Roman" w:hAnsi="Times New Roman"/>
                <w:bCs/>
              </w:rPr>
              <w:lastRenderedPageBreak/>
              <w:t xml:space="preserve">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1000 godzin. </w:t>
            </w:r>
          </w:p>
          <w:p w:rsidR="00670478" w:rsidRPr="007E6224" w:rsidRDefault="00670478" w:rsidP="00670478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670478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E6224" w:rsidRPr="007E6224" w:rsidRDefault="007E6224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III.4. Świadczenie usług medycznych przez pielęgniarkę w Oddziale Chirurgii Naczyniowej</w:t>
            </w:r>
            <w:r w:rsidR="007E6224"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z salą wzmożonego nadzoru</w:t>
            </w: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;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>w Oddziale Chirurgii Naczyniowej</w:t>
            </w:r>
            <w:r w:rsidR="007E6224" w:rsidRPr="007E6224">
              <w:rPr>
                <w:rFonts w:ascii="Times New Roman" w:hAnsi="Times New Roman"/>
                <w:bCs/>
              </w:rPr>
              <w:t xml:space="preserve"> z salą wzmożonego nadzoru</w:t>
            </w:r>
            <w:r w:rsidRPr="007E6224">
              <w:rPr>
                <w:rFonts w:ascii="Times New Roman" w:hAnsi="Times New Roman"/>
                <w:bCs/>
              </w:rPr>
              <w:t xml:space="preserve">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1</w:t>
            </w:r>
            <w:r w:rsidR="00C907F2">
              <w:rPr>
                <w:rFonts w:ascii="Times New Roman" w:hAnsi="Times New Roman"/>
                <w:u w:val="single"/>
              </w:rPr>
              <w:t>560</w:t>
            </w:r>
            <w:r w:rsidRPr="007E6224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E6224" w:rsidRPr="00D006CA" w:rsidRDefault="007E6224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III.5. Świadczenie usług medycznych przez pielęgniarkę w  Oddziale Chirurgii Urazowo-Ortopedycznej;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E6224">
              <w:rPr>
                <w:rFonts w:ascii="Times New Roman" w:hAnsi="Times New Roman"/>
                <w:bCs/>
              </w:rPr>
              <w:t xml:space="preserve">w Oddziale Chirurgii Urazowo-Ortopedycznej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9043FE" w:rsidRPr="00C907F2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</w:t>
            </w:r>
            <w:r w:rsidRPr="00C907F2">
              <w:rPr>
                <w:rFonts w:ascii="Times New Roman" w:hAnsi="Times New Roman"/>
                <w:u w:val="single"/>
              </w:rPr>
              <w:t xml:space="preserve">średniomiesięcznie </w:t>
            </w:r>
            <w:r w:rsidR="00541CBD" w:rsidRPr="00C907F2">
              <w:rPr>
                <w:rFonts w:ascii="Times New Roman" w:hAnsi="Times New Roman"/>
                <w:u w:val="single"/>
              </w:rPr>
              <w:t>390</w:t>
            </w:r>
            <w:r w:rsidRPr="00C907F2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E6224" w:rsidRPr="007E6224" w:rsidRDefault="007E6224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E6224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E622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III.6. Świadczenie usług medycznych przez pielęgniarkę operacyjną na Bloku Operacyjnym;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shd w:val="clear" w:color="auto" w:fill="FFFFFF"/>
              </w:rPr>
              <w:lastRenderedPageBreak/>
              <w:t xml:space="preserve">Przedmiotem konkursu jest udzielanie świadczeń zdrowotnych przez pielęgniarkę operacyjną </w:t>
            </w:r>
            <w:r w:rsidRPr="007E6224">
              <w:rPr>
                <w:rFonts w:ascii="Times New Roman" w:hAnsi="Times New Roman"/>
                <w:bCs/>
              </w:rPr>
              <w:t xml:space="preserve">na Bloku Operacyjnym w lokalizacji w Gdyni </w:t>
            </w:r>
            <w:r w:rsidRPr="007E6224">
              <w:rPr>
                <w:rFonts w:ascii="Times New Roman" w:hAnsi="Times New Roman"/>
              </w:rPr>
              <w:t xml:space="preserve">przy ul. Wójta Radtkego 1, </w:t>
            </w:r>
            <w:r w:rsidRPr="007E6224">
              <w:rPr>
                <w:rFonts w:ascii="Times New Roman" w:hAnsi="Times New Roman"/>
                <w:bCs/>
              </w:rPr>
              <w:t xml:space="preserve">w ramach dyżurów trwających do </w:t>
            </w:r>
            <w:r w:rsidR="00C907F2">
              <w:rPr>
                <w:rFonts w:ascii="Times New Roman" w:hAnsi="Times New Roman"/>
                <w:bCs/>
              </w:rPr>
              <w:t>8</w:t>
            </w:r>
            <w:r w:rsidRPr="007E6224">
              <w:rPr>
                <w:rFonts w:ascii="Times New Roman" w:hAnsi="Times New Roman"/>
                <w:bCs/>
              </w:rPr>
              <w:t xml:space="preserve"> godzin, </w:t>
            </w:r>
            <w:r w:rsidRPr="007E6224">
              <w:rPr>
                <w:rFonts w:ascii="Times New Roman" w:hAnsi="Times New Roman"/>
              </w:rPr>
              <w:t>zgodnie z harmonogramem ustalonym przez Udzielającego zamówienia</w:t>
            </w:r>
            <w:r w:rsidRPr="007E6224">
              <w:rPr>
                <w:rFonts w:ascii="Times New Roman" w:hAnsi="Times New Roman"/>
                <w:bCs/>
              </w:rPr>
              <w:t>.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E622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</w:t>
            </w:r>
            <w:r w:rsidRPr="00C907F2">
              <w:rPr>
                <w:rFonts w:ascii="Times New Roman" w:hAnsi="Times New Roman"/>
                <w:u w:val="single"/>
              </w:rPr>
              <w:t>średniomiesięcznie</w:t>
            </w:r>
            <w:r w:rsidR="00541CBD" w:rsidRPr="00C907F2">
              <w:rPr>
                <w:rFonts w:ascii="Times New Roman" w:hAnsi="Times New Roman"/>
                <w:u w:val="single"/>
              </w:rPr>
              <w:t xml:space="preserve"> 280</w:t>
            </w:r>
            <w:r w:rsidRPr="00C907F2">
              <w:rPr>
                <w:rFonts w:ascii="Times New Roman" w:hAnsi="Times New Roman"/>
                <w:u w:val="single"/>
              </w:rPr>
              <w:t xml:space="preserve"> godzin</w:t>
            </w:r>
            <w:r w:rsidRPr="007E6224">
              <w:rPr>
                <w:rFonts w:ascii="Times New Roman" w:hAnsi="Times New Roman"/>
                <w:u w:val="single"/>
              </w:rPr>
              <w:t>.</w:t>
            </w:r>
            <w:r w:rsidRPr="00541CBD">
              <w:rPr>
                <w:rFonts w:ascii="Times New Roman" w:hAnsi="Times New Roman"/>
                <w:color w:val="FF0000"/>
                <w:u w:val="single"/>
              </w:rPr>
              <w:t xml:space="preserve"> </w:t>
            </w:r>
          </w:p>
          <w:p w:rsidR="009043FE" w:rsidRPr="007E6224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E622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E622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E6224" w:rsidRDefault="008B213D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E622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E6224" w:rsidRPr="007E6224" w:rsidRDefault="007E6224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76F18" w:rsidRPr="00765BB0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III.7. Świadczenie usług medycznych przez pielęgniarkę w Oddziale Neurologii/Udarowy</w:t>
            </w:r>
            <w:r w:rsidRPr="00765BB0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; 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 xml:space="preserve">w Oddziale Neurologii/Udarowy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765BB0" w:rsidRPr="00765BB0">
              <w:rPr>
                <w:rFonts w:ascii="Times New Roman" w:hAnsi="Times New Roman"/>
                <w:u w:val="single"/>
              </w:rPr>
              <w:t>10</w:t>
            </w:r>
            <w:r w:rsidRPr="00765BB0">
              <w:rPr>
                <w:rFonts w:ascii="Times New Roman" w:hAnsi="Times New Roman"/>
                <w:u w:val="single"/>
              </w:rPr>
              <w:t xml:space="preserve">00 godzin. 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65BB0" w:rsidRDefault="008B213D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65BB0" w:rsidRPr="00765BB0" w:rsidRDefault="00765BB0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  <w:p w:rsidR="00976F18" w:rsidRPr="00765BB0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III.8. Świadczenie usług medycznych przez pielęgniarkę W Oddziale Chorób Wewnętrznych;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 xml:space="preserve">w Oddziale Chorób Wewnętrznych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600 godzin. </w:t>
            </w:r>
          </w:p>
          <w:p w:rsidR="009043FE" w:rsidRPr="00765BB0" w:rsidRDefault="009043FE" w:rsidP="009043F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B213D" w:rsidRPr="00765BB0" w:rsidRDefault="00E468AC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9043FE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</w:t>
            </w:r>
            <w:r w:rsidRPr="00D006CA">
              <w:rPr>
                <w:rFonts w:ascii="Times New Roman" w:hAnsi="Times New Roman"/>
                <w:bCs/>
                <w:color w:val="FF0000"/>
              </w:rPr>
              <w:t>.</w:t>
            </w:r>
          </w:p>
          <w:p w:rsidR="00765BB0" w:rsidRPr="00D006CA" w:rsidRDefault="00765BB0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  <w:p w:rsidR="00976F18" w:rsidRPr="00765BB0" w:rsidRDefault="00976F18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III.9. Świadczenie usług medycznych przez pielęgniarkę w Oddziale Kardiologii (V p.);</w:t>
            </w:r>
          </w:p>
          <w:p w:rsidR="00AE71B6" w:rsidRPr="00765BB0" w:rsidRDefault="00AE71B6" w:rsidP="00AE71B6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>w Oddziale Kardiologii (V</w:t>
            </w:r>
            <w:r w:rsidR="00EA5059">
              <w:rPr>
                <w:rFonts w:ascii="Times New Roman" w:hAnsi="Times New Roman"/>
                <w:bCs/>
              </w:rPr>
              <w:t xml:space="preserve"> </w:t>
            </w:r>
            <w:r w:rsidRPr="00765BB0">
              <w:rPr>
                <w:rFonts w:ascii="Times New Roman" w:hAnsi="Times New Roman"/>
                <w:bCs/>
              </w:rPr>
              <w:t xml:space="preserve">p.)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</w:t>
            </w:r>
            <w:r w:rsidRPr="00765BB0">
              <w:rPr>
                <w:rFonts w:ascii="Times New Roman" w:hAnsi="Times New Roman"/>
                <w:bCs/>
              </w:rPr>
              <w:lastRenderedPageBreak/>
              <w:t xml:space="preserve">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AE71B6" w:rsidRPr="00765BB0" w:rsidRDefault="00AE71B6" w:rsidP="00AE71B6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44</w:t>
            </w:r>
            <w:r w:rsidRPr="00765BB0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AE71B6" w:rsidRPr="00765BB0" w:rsidRDefault="00AE71B6" w:rsidP="00AE71B6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E468AC" w:rsidRPr="00765BB0" w:rsidRDefault="00E468AC" w:rsidP="004E2CC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Default="00AE71B6" w:rsidP="004E2CC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65BB0" w:rsidRDefault="00765BB0" w:rsidP="004E2CC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65BB0" w:rsidRPr="00765BB0" w:rsidRDefault="00765BB0" w:rsidP="00765BB0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10</w:t>
            </w: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pielęgniarkę w Oddziale Kardiologii (V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</w:t>
            </w: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p.);</w:t>
            </w:r>
          </w:p>
          <w:p w:rsidR="00765BB0" w:rsidRPr="00765BB0" w:rsidRDefault="00765BB0" w:rsidP="00765BB0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>w Oddziale Kardiologii (V</w:t>
            </w:r>
            <w:r>
              <w:rPr>
                <w:rFonts w:ascii="Times New Roman" w:hAnsi="Times New Roman"/>
                <w:bCs/>
              </w:rPr>
              <w:t xml:space="preserve">II </w:t>
            </w:r>
            <w:r w:rsidRPr="00765BB0">
              <w:rPr>
                <w:rFonts w:ascii="Times New Roman" w:hAnsi="Times New Roman"/>
                <w:bCs/>
              </w:rPr>
              <w:t xml:space="preserve">p.)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765BB0" w:rsidRPr="00765BB0" w:rsidRDefault="00765BB0" w:rsidP="00765BB0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1196</w:t>
            </w:r>
            <w:r w:rsidRPr="00765BB0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765BB0" w:rsidRPr="00765BB0" w:rsidRDefault="00765BB0" w:rsidP="00765BB0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765BB0" w:rsidRPr="00765BB0" w:rsidRDefault="00765BB0" w:rsidP="00765BB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765BB0" w:rsidRDefault="00765BB0" w:rsidP="00765BB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65BB0" w:rsidRPr="00765BB0" w:rsidRDefault="00765BB0" w:rsidP="004E2CC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343B2" w:rsidRPr="00765BB0" w:rsidRDefault="00086F8D" w:rsidP="000343B2">
            <w:pPr>
              <w:spacing w:after="6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u w:val="single"/>
              </w:rPr>
              <w:t>III.1</w:t>
            </w:r>
            <w:r w:rsidR="00765BB0" w:rsidRPr="00765BB0"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="000343B2" w:rsidRPr="00765BB0">
              <w:rPr>
                <w:rFonts w:ascii="Times New Roman" w:hAnsi="Times New Roman"/>
                <w:b/>
                <w:bCs/>
                <w:u w:val="single"/>
              </w:rPr>
              <w:t>. Świadczenie usług medycznych przez pielęgniarkę w Oddziale Otorynolaryngologicznym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 xml:space="preserve">w Oddziale Otorynolaryngologicznym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</w:t>
            </w:r>
            <w:r w:rsidRPr="00C907F2">
              <w:rPr>
                <w:rFonts w:ascii="Times New Roman" w:hAnsi="Times New Roman"/>
                <w:u w:val="single"/>
              </w:rPr>
              <w:t xml:space="preserve">średniomiesięcznie </w:t>
            </w:r>
            <w:r w:rsidR="00541CBD" w:rsidRPr="00C907F2">
              <w:rPr>
                <w:rFonts w:ascii="Times New Roman" w:hAnsi="Times New Roman"/>
                <w:u w:val="single"/>
              </w:rPr>
              <w:t>170</w:t>
            </w:r>
            <w:r w:rsidRPr="00C907F2">
              <w:rPr>
                <w:rFonts w:ascii="Times New Roman" w:hAnsi="Times New Roman"/>
                <w:u w:val="single"/>
              </w:rPr>
              <w:t xml:space="preserve"> godzin</w:t>
            </w:r>
            <w:r w:rsidRPr="00765BB0">
              <w:rPr>
                <w:rFonts w:ascii="Times New Roman" w:hAnsi="Times New Roman"/>
                <w:u w:val="single"/>
              </w:rPr>
              <w:t xml:space="preserve">.  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E468AC" w:rsidRPr="00765BB0" w:rsidRDefault="00E468AC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0343B2" w:rsidRDefault="000343B2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65BB0" w:rsidRPr="00D006CA" w:rsidRDefault="00765BB0" w:rsidP="00361BA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D006CA" w:rsidRPr="00D006CA" w:rsidTr="00976F18">
        <w:trPr>
          <w:trHeight w:val="283"/>
        </w:trPr>
        <w:tc>
          <w:tcPr>
            <w:tcW w:w="5000" w:type="pct"/>
          </w:tcPr>
          <w:p w:rsidR="00976F18" w:rsidRPr="00765BB0" w:rsidRDefault="00086F8D" w:rsidP="00976F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III.1</w:t>
            </w:r>
            <w:r w:rsidR="00765BB0"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</w:t>
            </w:r>
            <w:r w:rsidR="00976F18" w:rsidRPr="00765BB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 Świadczenie usług medycznych przez pielęgniarkę w Szpitalnym Oddziale Ratunkowym.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65BB0">
              <w:rPr>
                <w:rFonts w:ascii="Times New Roman" w:hAnsi="Times New Roman"/>
                <w:bCs/>
              </w:rPr>
              <w:t xml:space="preserve">w Szpitalnym Oddziale Ratunkowym w lokalizacji w Gdyni </w:t>
            </w:r>
            <w:r w:rsidRPr="00765BB0">
              <w:rPr>
                <w:rFonts w:ascii="Times New Roman" w:hAnsi="Times New Roman"/>
              </w:rPr>
              <w:t xml:space="preserve">przy ul. Wójta Radtkego 1, </w:t>
            </w:r>
            <w:r w:rsidRPr="00765BB0">
              <w:rPr>
                <w:rFonts w:ascii="Times New Roman" w:hAnsi="Times New Roman"/>
                <w:bCs/>
              </w:rPr>
              <w:t xml:space="preserve">w ramach dyżurów </w:t>
            </w:r>
            <w:r w:rsidRPr="00765BB0">
              <w:rPr>
                <w:rFonts w:ascii="Times New Roman" w:hAnsi="Times New Roman"/>
                <w:bCs/>
              </w:rPr>
              <w:lastRenderedPageBreak/>
              <w:t xml:space="preserve">trwających do 24 godzin, </w:t>
            </w:r>
            <w:r w:rsidRPr="00765BB0">
              <w:rPr>
                <w:rFonts w:ascii="Times New Roman" w:hAnsi="Times New Roman"/>
              </w:rPr>
              <w:t>zgodnie z harmonogramem ustalonym przez Udzielającego zamówienia</w:t>
            </w:r>
            <w:r w:rsidRPr="00765BB0">
              <w:rPr>
                <w:rFonts w:ascii="Times New Roman" w:hAnsi="Times New Roman"/>
                <w:bCs/>
              </w:rPr>
              <w:t>.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65BB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57AD4">
              <w:rPr>
                <w:rFonts w:ascii="Times New Roman" w:hAnsi="Times New Roman"/>
                <w:u w:val="single"/>
              </w:rPr>
              <w:t>1</w:t>
            </w:r>
            <w:r w:rsidR="00891ABA">
              <w:rPr>
                <w:rFonts w:ascii="Times New Roman" w:hAnsi="Times New Roman"/>
                <w:u w:val="single"/>
              </w:rPr>
              <w:t>692</w:t>
            </w:r>
            <w:r w:rsidRPr="00765BB0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0343B2" w:rsidRPr="00765BB0" w:rsidRDefault="000343B2" w:rsidP="000343B2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65BB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65BB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E468AC" w:rsidRPr="00765BB0" w:rsidRDefault="00E468AC" w:rsidP="00361BA0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765BB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976F18" w:rsidRPr="00D006CA" w:rsidRDefault="000343B2" w:rsidP="00361BA0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765BB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</w:tc>
      </w:tr>
    </w:tbl>
    <w:p w:rsidR="00730A72" w:rsidRPr="00765BB0" w:rsidRDefault="00454F9D" w:rsidP="00730A72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49777696"/>
      <w:r w:rsidRPr="00765BB0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III.1</w:t>
      </w:r>
      <w:r w:rsidR="00765BB0" w:rsidRPr="00765BB0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="00730A72" w:rsidRPr="00765BB0">
        <w:rPr>
          <w:rFonts w:ascii="Times New Roman" w:hAnsi="Times New Roman"/>
          <w:b/>
          <w:bCs/>
          <w:sz w:val="20"/>
          <w:szCs w:val="20"/>
          <w:u w:val="single"/>
        </w:rPr>
        <w:t xml:space="preserve">. Świadczenie usług medycznych przez pielęgniarkę </w:t>
      </w:r>
      <w:r w:rsidR="00E258B8" w:rsidRPr="00765BB0">
        <w:rPr>
          <w:rFonts w:ascii="Times New Roman" w:hAnsi="Times New Roman"/>
          <w:b/>
          <w:bCs/>
          <w:sz w:val="20"/>
          <w:szCs w:val="20"/>
          <w:u w:val="single"/>
        </w:rPr>
        <w:t>operacyjną</w:t>
      </w:r>
      <w:r w:rsidRPr="00765BB0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Kardiologii </w:t>
      </w:r>
      <w:r w:rsidR="004E3578">
        <w:rPr>
          <w:rFonts w:ascii="Times New Roman" w:hAnsi="Times New Roman"/>
          <w:b/>
          <w:bCs/>
          <w:sz w:val="20"/>
          <w:szCs w:val="20"/>
          <w:u w:val="single"/>
        </w:rPr>
        <w:t xml:space="preserve">  II p</w:t>
      </w:r>
      <w:r w:rsidR="00730A72" w:rsidRPr="00765BB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730A72" w:rsidRPr="00765BB0" w:rsidRDefault="00730A72" w:rsidP="00730A72">
      <w:pPr>
        <w:spacing w:after="4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operacyjną  </w:t>
      </w:r>
      <w:r w:rsidRPr="00765BB0">
        <w:rPr>
          <w:rFonts w:ascii="Times New Roman" w:hAnsi="Times New Roman"/>
          <w:bCs/>
        </w:rPr>
        <w:t xml:space="preserve">w Oddziale Kardiologii </w:t>
      </w:r>
      <w:r w:rsidR="004E3578">
        <w:rPr>
          <w:rFonts w:ascii="Times New Roman" w:hAnsi="Times New Roman"/>
          <w:bCs/>
        </w:rPr>
        <w:t>II p.</w:t>
      </w:r>
      <w:bookmarkStart w:id="1" w:name="_GoBack"/>
      <w:bookmarkEnd w:id="1"/>
      <w:r w:rsidRPr="00765BB0">
        <w:rPr>
          <w:rFonts w:ascii="Times New Roman" w:hAnsi="Times New Roman"/>
          <w:bCs/>
        </w:rPr>
        <w:t xml:space="preserve"> w lokalizacji w Gdyni </w:t>
      </w:r>
      <w:r w:rsidRPr="00765BB0">
        <w:rPr>
          <w:rFonts w:ascii="Times New Roman" w:hAnsi="Times New Roman"/>
        </w:rPr>
        <w:t xml:space="preserve">przy ul. Wójta Radtkego 1, </w:t>
      </w:r>
      <w:r w:rsidRPr="00765BB0">
        <w:rPr>
          <w:rFonts w:ascii="Times New Roman" w:hAnsi="Times New Roman"/>
          <w:bCs/>
        </w:rPr>
        <w:t xml:space="preserve">w ramach dyżurów trwających do </w:t>
      </w:r>
      <w:r w:rsidR="00805A1A">
        <w:rPr>
          <w:rFonts w:ascii="Times New Roman" w:hAnsi="Times New Roman"/>
          <w:bCs/>
        </w:rPr>
        <w:t>8</w:t>
      </w:r>
      <w:r w:rsidRPr="00765BB0">
        <w:rPr>
          <w:rFonts w:ascii="Times New Roman" w:hAnsi="Times New Roman"/>
          <w:bCs/>
        </w:rPr>
        <w:t xml:space="preserve"> godzin, </w:t>
      </w:r>
      <w:r w:rsidRPr="00765BB0">
        <w:rPr>
          <w:rFonts w:ascii="Times New Roman" w:hAnsi="Times New Roman"/>
        </w:rPr>
        <w:t>zgodnie z harmonogramem ustalonym przez Udzielającego zamówienia</w:t>
      </w:r>
      <w:r w:rsidRPr="00765BB0">
        <w:rPr>
          <w:rFonts w:ascii="Times New Roman" w:hAnsi="Times New Roman"/>
          <w:bCs/>
        </w:rPr>
        <w:t>.</w:t>
      </w:r>
    </w:p>
    <w:p w:rsidR="00730A72" w:rsidRPr="00765BB0" w:rsidRDefault="00730A72" w:rsidP="00730A72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765BB0">
        <w:rPr>
          <w:rFonts w:ascii="Times New Roman" w:hAnsi="Times New Roman"/>
          <w:u w:val="single"/>
        </w:rPr>
        <w:t>Udzielający zamówienia dysponuje do wypracowania łączną pulą godzin wynoszącą średniomiesięcznie 1</w:t>
      </w:r>
      <w:r w:rsidR="00765BB0" w:rsidRPr="00765BB0">
        <w:rPr>
          <w:rFonts w:ascii="Times New Roman" w:hAnsi="Times New Roman"/>
          <w:u w:val="single"/>
        </w:rPr>
        <w:t>6</w:t>
      </w:r>
      <w:r w:rsidRPr="00765BB0">
        <w:rPr>
          <w:rFonts w:ascii="Times New Roman" w:hAnsi="Times New Roman"/>
          <w:u w:val="single"/>
        </w:rPr>
        <w:t xml:space="preserve">0 godzin. </w:t>
      </w:r>
    </w:p>
    <w:p w:rsidR="00730A72" w:rsidRPr="00765BB0" w:rsidRDefault="00730A72" w:rsidP="00730A72">
      <w:pPr>
        <w:spacing w:after="4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765BB0">
        <w:rPr>
          <w:rFonts w:ascii="Times New Roman" w:hAnsi="Times New Roman"/>
          <w:bCs/>
          <w:shd w:val="clear" w:color="auto" w:fill="FFFFFF"/>
        </w:rPr>
        <w:t xml:space="preserve">3 </w:t>
      </w:r>
      <w:r w:rsidRPr="00765BB0">
        <w:rPr>
          <w:rFonts w:ascii="Times New Roman" w:hAnsi="Times New Roman"/>
          <w:bCs/>
        </w:rPr>
        <w:t>do niniejszych Szczegółowych Warunków Konkursu Ofert.</w:t>
      </w:r>
    </w:p>
    <w:p w:rsidR="00E468AC" w:rsidRPr="00765BB0" w:rsidRDefault="00E468AC" w:rsidP="00B9239F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6E398C" w:rsidRDefault="00730A72" w:rsidP="00B9239F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:rsidR="00765BB0" w:rsidRDefault="00765BB0" w:rsidP="00B9239F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</w:p>
    <w:p w:rsidR="00765BB0" w:rsidRPr="00765BB0" w:rsidRDefault="00765BB0" w:rsidP="00765BB0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65BB0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65BB0">
        <w:rPr>
          <w:rFonts w:ascii="Times New Roman" w:hAnsi="Times New Roman"/>
          <w:b/>
          <w:bCs/>
          <w:sz w:val="20"/>
          <w:szCs w:val="20"/>
          <w:u w:val="single"/>
        </w:rPr>
        <w:t xml:space="preserve">. Świadczenie usług medycznych przez pielęgniarkę  w Oddziale Kardiologii </w:t>
      </w:r>
      <w:r w:rsidR="004E3578">
        <w:rPr>
          <w:rFonts w:ascii="Times New Roman" w:hAnsi="Times New Roman"/>
          <w:b/>
          <w:bCs/>
          <w:sz w:val="20"/>
          <w:szCs w:val="20"/>
          <w:u w:val="single"/>
        </w:rPr>
        <w:t>II p</w:t>
      </w:r>
      <w:r w:rsidRPr="00765BB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765BB0" w:rsidRPr="00765BB0" w:rsidRDefault="00765BB0" w:rsidP="00765BB0">
      <w:pPr>
        <w:spacing w:after="4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  </w:t>
      </w:r>
      <w:r w:rsidRPr="00765BB0">
        <w:rPr>
          <w:rFonts w:ascii="Times New Roman" w:hAnsi="Times New Roman"/>
          <w:bCs/>
        </w:rPr>
        <w:t xml:space="preserve">w Oddziale Kardiologii </w:t>
      </w:r>
      <w:r w:rsidR="004E3578">
        <w:rPr>
          <w:rFonts w:ascii="Times New Roman" w:hAnsi="Times New Roman"/>
          <w:bCs/>
        </w:rPr>
        <w:t>II p.</w:t>
      </w:r>
      <w:r w:rsidRPr="00765BB0">
        <w:rPr>
          <w:rFonts w:ascii="Times New Roman" w:hAnsi="Times New Roman"/>
          <w:bCs/>
        </w:rPr>
        <w:t xml:space="preserve"> w lokalizacji w Gdyni </w:t>
      </w:r>
      <w:r w:rsidRPr="00765BB0">
        <w:rPr>
          <w:rFonts w:ascii="Times New Roman" w:hAnsi="Times New Roman"/>
        </w:rPr>
        <w:t xml:space="preserve">przy ul. Wójta Radtkego 1, </w:t>
      </w:r>
      <w:r w:rsidRPr="00765BB0">
        <w:rPr>
          <w:rFonts w:ascii="Times New Roman" w:hAnsi="Times New Roman"/>
          <w:bCs/>
        </w:rPr>
        <w:t xml:space="preserve">w ramach dyżurów trwających do 24 godzin, </w:t>
      </w:r>
      <w:r w:rsidRPr="00765BB0">
        <w:rPr>
          <w:rFonts w:ascii="Times New Roman" w:hAnsi="Times New Roman"/>
        </w:rPr>
        <w:t>zgodnie z harmonogramem ustalonym przez Udzielającego zamówienia</w:t>
      </w:r>
      <w:r w:rsidRPr="00765BB0">
        <w:rPr>
          <w:rFonts w:ascii="Times New Roman" w:hAnsi="Times New Roman"/>
          <w:bCs/>
        </w:rPr>
        <w:t>.</w:t>
      </w:r>
    </w:p>
    <w:p w:rsidR="00765BB0" w:rsidRPr="00765BB0" w:rsidRDefault="00765BB0" w:rsidP="00765BB0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765BB0">
        <w:rPr>
          <w:rFonts w:ascii="Times New Roman" w:hAnsi="Times New Roman"/>
          <w:u w:val="single"/>
        </w:rPr>
        <w:t xml:space="preserve">Udzielający zamówienia dysponuje do wypracowania łączną pulą godzin wynoszącą </w:t>
      </w:r>
      <w:r w:rsidRPr="00C907F2">
        <w:rPr>
          <w:rFonts w:ascii="Times New Roman" w:hAnsi="Times New Roman"/>
          <w:u w:val="single"/>
        </w:rPr>
        <w:t xml:space="preserve">średniomiesięcznie </w:t>
      </w:r>
      <w:r w:rsidR="00541CBD" w:rsidRPr="00C907F2">
        <w:rPr>
          <w:rFonts w:ascii="Times New Roman" w:hAnsi="Times New Roman"/>
          <w:u w:val="single"/>
        </w:rPr>
        <w:t>1680</w:t>
      </w:r>
      <w:r w:rsidRPr="00C907F2">
        <w:rPr>
          <w:rFonts w:ascii="Times New Roman" w:hAnsi="Times New Roman"/>
          <w:u w:val="single"/>
        </w:rPr>
        <w:t xml:space="preserve"> godzin</w:t>
      </w:r>
      <w:r w:rsidRPr="00765BB0">
        <w:rPr>
          <w:rFonts w:ascii="Times New Roman" w:hAnsi="Times New Roman"/>
          <w:u w:val="single"/>
        </w:rPr>
        <w:t xml:space="preserve">. </w:t>
      </w:r>
    </w:p>
    <w:p w:rsidR="00765BB0" w:rsidRPr="00765BB0" w:rsidRDefault="00765BB0" w:rsidP="00765BB0">
      <w:pPr>
        <w:spacing w:after="4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 xml:space="preserve">Szczegółowy zakres obowiązków pielęgniarki wskazany jest w projekcie umowy, stanowiącej Załącznik nr </w:t>
      </w:r>
      <w:r w:rsidRPr="00765BB0">
        <w:rPr>
          <w:rFonts w:ascii="Times New Roman" w:hAnsi="Times New Roman"/>
          <w:bCs/>
          <w:shd w:val="clear" w:color="auto" w:fill="FFFFFF"/>
        </w:rPr>
        <w:t xml:space="preserve">3 </w:t>
      </w:r>
      <w:r w:rsidRPr="00765BB0">
        <w:rPr>
          <w:rFonts w:ascii="Times New Roman" w:hAnsi="Times New Roman"/>
          <w:bCs/>
        </w:rPr>
        <w:t>do niniejszych Szczegółowych Warunków Konkursu Ofert.</w:t>
      </w:r>
    </w:p>
    <w:p w:rsidR="00765BB0" w:rsidRPr="00765BB0" w:rsidRDefault="00765BB0" w:rsidP="00765BB0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bookmarkStart w:id="2" w:name="_Hlk49845513"/>
      <w:r w:rsidRPr="00765BB0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bookmarkEnd w:id="2"/>
    <w:p w:rsidR="00765BB0" w:rsidRDefault="00765BB0" w:rsidP="00765BB0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765BB0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8B3E24" w:rsidRPr="0027463E" w:rsidRDefault="001A6258" w:rsidP="00DC09B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7463E">
        <w:rPr>
          <w:rFonts w:ascii="Times New Roman" w:hAnsi="Times New Roman"/>
          <w:b/>
          <w:spacing w:val="20"/>
          <w:u w:val="single"/>
        </w:rPr>
        <w:t xml:space="preserve">IV. </w:t>
      </w:r>
      <w:r w:rsidRPr="0027463E">
        <w:rPr>
          <w:rFonts w:ascii="Times New Roman" w:hAnsi="Times New Roman"/>
          <w:b/>
          <w:u w:val="single"/>
        </w:rPr>
        <w:t xml:space="preserve">WARUNKI UDZIAŁU W POSTĘPOWANIU KONKURSOWYM </w:t>
      </w:r>
      <w:r w:rsidR="00F87718">
        <w:rPr>
          <w:rFonts w:ascii="Times New Roman" w:hAnsi="Times New Roman"/>
          <w:b/>
          <w:u w:val="single"/>
        </w:rPr>
        <w:t>WYMAGANE OD OFERENTÓW</w:t>
      </w:r>
    </w:p>
    <w:p w:rsidR="001A6258" w:rsidRDefault="003D622C" w:rsidP="00920C02">
      <w:pPr>
        <w:pStyle w:val="Nagwek3"/>
        <w:numPr>
          <w:ilvl w:val="0"/>
          <w:numId w:val="10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1A6258" w:rsidRPr="0027463E">
        <w:rPr>
          <w:rFonts w:ascii="Times New Roman" w:hAnsi="Times New Roman" w:cs="Times New Roman"/>
          <w:color w:val="auto"/>
          <w:sz w:val="22"/>
          <w:szCs w:val="22"/>
        </w:rPr>
        <w:t>ferty na wykonywanie świadczeń zdrowotnych mogą składać osoby legitymujące się nabyciem fachowych kwalifikacji pielęgniarki, które:</w:t>
      </w:r>
    </w:p>
    <w:p w:rsidR="00202662" w:rsidRPr="00397D7B" w:rsidRDefault="00202662" w:rsidP="0020266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>czej 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>. Dz.U. 2020 poz. 295</w:t>
      </w:r>
      <w:r w:rsidR="00086F8D">
        <w:rPr>
          <w:rFonts w:ascii="Times New Roman" w:hAnsi="Times New Roman"/>
          <w:sz w:val="20"/>
          <w:szCs w:val="20"/>
        </w:rPr>
        <w:t>ze zm.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>czej 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>. Dz.U. 2020 poz. 295</w:t>
      </w:r>
      <w:r w:rsidR="00086F8D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202662" w:rsidRPr="00397D7B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lastRenderedPageBreak/>
        <w:t xml:space="preserve">spełniają warunki wymagane art. 19 ust. 4, 5 lub 6 ustawy z dnia 15 kwietnia 2011 r. o działalności leczniczej </w:t>
      </w:r>
      <w:r w:rsidR="00741867">
        <w:rPr>
          <w:rFonts w:ascii="Times New Roman" w:hAnsi="Times New Roman"/>
          <w:sz w:val="20"/>
          <w:szCs w:val="20"/>
        </w:rPr>
        <w:t>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>. Dz.U. 2020 poz. 295</w:t>
      </w:r>
      <w:r w:rsidR="00086F8D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202662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202662" w:rsidRPr="004C1B0A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202662" w:rsidRPr="00A20670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mają zawartą umowę ubezpieczenia odpowiedzialności cywilnej w zakresie określonym w art. 25 ust. 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202662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086F8D" w:rsidRPr="00C907F2" w:rsidRDefault="00086F8D" w:rsidP="00086F8D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C907F2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C907F2">
        <w:rPr>
          <w:rFonts w:ascii="Times New Roman" w:hAnsi="Times New Roman"/>
          <w:b/>
          <w:sz w:val="20"/>
          <w:szCs w:val="20"/>
          <w:u w:val="single"/>
        </w:rPr>
        <w:t>III.1.</w:t>
      </w:r>
      <w:r w:rsidR="006A2421" w:rsidRPr="00C907F2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C907F2">
        <w:rPr>
          <w:rFonts w:ascii="Times New Roman" w:hAnsi="Times New Roman"/>
          <w:b/>
          <w:sz w:val="20"/>
          <w:szCs w:val="20"/>
          <w:u w:val="single"/>
        </w:rPr>
        <w:t>i III.2</w:t>
      </w:r>
      <w:r w:rsidRPr="00C907F2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C907F2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C907F2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086F8D" w:rsidRPr="00C907F2" w:rsidRDefault="00086F8D" w:rsidP="00086F8D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="00730A72" w:rsidRPr="00C907F2">
        <w:rPr>
          <w:rFonts w:ascii="Times New Roman" w:hAnsi="Times New Roman"/>
          <w:sz w:val="20"/>
          <w:szCs w:val="20"/>
          <w:u w:val="single"/>
        </w:rPr>
        <w:t>la zakresów</w:t>
      </w:r>
      <w:r w:rsidRPr="00C907F2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907F2">
        <w:rPr>
          <w:rFonts w:ascii="Times New Roman" w:hAnsi="Times New Roman"/>
          <w:b/>
          <w:sz w:val="20"/>
          <w:szCs w:val="20"/>
          <w:u w:val="single"/>
        </w:rPr>
        <w:t xml:space="preserve">III.6. </w:t>
      </w:r>
      <w:r w:rsidR="00730A72" w:rsidRPr="00C907F2">
        <w:rPr>
          <w:rFonts w:ascii="Times New Roman" w:hAnsi="Times New Roman"/>
          <w:b/>
          <w:sz w:val="20"/>
          <w:szCs w:val="20"/>
          <w:u w:val="single"/>
        </w:rPr>
        <w:t>i III.1</w:t>
      </w:r>
      <w:r w:rsidR="006A2421" w:rsidRPr="00C907F2">
        <w:rPr>
          <w:rFonts w:ascii="Times New Roman" w:hAnsi="Times New Roman"/>
          <w:b/>
          <w:sz w:val="20"/>
          <w:szCs w:val="20"/>
          <w:u w:val="single"/>
        </w:rPr>
        <w:t>3</w:t>
      </w:r>
      <w:r w:rsidR="00730A72" w:rsidRPr="00C907F2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C907F2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C907F2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C907F2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C907F2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:rsidR="00361BA0" w:rsidRDefault="00086F8D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86F8D">
        <w:rPr>
          <w:rFonts w:ascii="Times New Roman" w:hAnsi="Times New Roman"/>
        </w:rPr>
        <w:t xml:space="preserve">Ocenę spełniania warunków Udzielający zamówienia przeprowadzi na podstawie złożonych przez Oferentów oświadczeń i zobowiązań o spełnianiu tych warunków – zgodnie </w:t>
      </w:r>
      <w:r w:rsidRPr="00086F8D">
        <w:rPr>
          <w:rFonts w:ascii="Times New Roman" w:hAnsi="Times New Roman"/>
        </w:rPr>
        <w:br/>
        <w:t xml:space="preserve">z załączonymi do Szczegółowych Warunków Konkursu Ofert formularzami oświadczeń oraz w oparciu o wymagane w SWKO dokumenty wyszczególnione w punkcie V. </w:t>
      </w:r>
    </w:p>
    <w:p w:rsidR="00B9239F" w:rsidRDefault="00F124E4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1BA0">
        <w:rPr>
          <w:rFonts w:ascii="Times New Roman" w:hAnsi="Times New Roman"/>
        </w:rPr>
        <w:t xml:space="preserve">Oferent po podpisaniu umowy na wykonywanie świadczeń zdrowotnych nie powinien </w:t>
      </w:r>
      <w:r w:rsidR="003D622C" w:rsidRPr="00361BA0">
        <w:rPr>
          <w:rFonts w:ascii="Times New Roman" w:hAnsi="Times New Roman"/>
        </w:rPr>
        <w:br/>
      </w:r>
      <w:r w:rsidRPr="00361BA0">
        <w:rPr>
          <w:rFonts w:ascii="Times New Roman" w:hAnsi="Times New Roman"/>
        </w:rPr>
        <w:t xml:space="preserve">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</w:t>
      </w:r>
      <w:r w:rsidR="003D622C" w:rsidRPr="00361BA0">
        <w:rPr>
          <w:rFonts w:ascii="Times New Roman" w:hAnsi="Times New Roman"/>
        </w:rPr>
        <w:br/>
      </w:r>
      <w:r w:rsidRPr="00361BA0">
        <w:rPr>
          <w:rFonts w:ascii="Times New Roman" w:hAnsi="Times New Roman"/>
        </w:rPr>
        <w:t>o świadczenie usług zdrowotnych Oferent winien złożyć w wniosek o rozwiązanie łączącej go ze Spółką Szpitale Pomorskie umowy za porozumieniem stron.</w:t>
      </w:r>
    </w:p>
    <w:p w:rsidR="0069550D" w:rsidRPr="00361BA0" w:rsidRDefault="0069550D" w:rsidP="0069550D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6A2421" w:rsidRDefault="001A6258" w:rsidP="006A242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V. WYMAGANIA DOTYCZĄCE OFERTY</w:t>
      </w:r>
      <w:r w:rsidR="00D27603">
        <w:rPr>
          <w:rFonts w:ascii="Times New Roman" w:hAnsi="Times New Roman"/>
          <w:b/>
          <w:u w:val="single"/>
        </w:rPr>
        <w:t xml:space="preserve"> – WYKAZ WYMAGANYCH DOKUMENTÓW</w:t>
      </w:r>
    </w:p>
    <w:p w:rsidR="006A2421" w:rsidRDefault="006A2421" w:rsidP="006A242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6A2421" w:rsidRPr="006A2421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6A2421">
        <w:rPr>
          <w:rFonts w:ascii="Times New Roman" w:hAnsi="Times New Roman"/>
        </w:rPr>
        <w:t>Wypełniony formularz cenowo - ofertowy wraz z kryteriami oceny punktowej zawierający wszystkie oświadczenia i zobowiązania zgodnie z treścią formular</w:t>
      </w:r>
      <w:r w:rsidR="00A43574" w:rsidRPr="006A2421">
        <w:rPr>
          <w:rFonts w:ascii="Times New Roman" w:hAnsi="Times New Roman"/>
        </w:rPr>
        <w:t>za – według wzoru stanowiącego Z</w:t>
      </w:r>
      <w:r w:rsidRPr="006A2421">
        <w:rPr>
          <w:rFonts w:ascii="Times New Roman" w:hAnsi="Times New Roman"/>
        </w:rPr>
        <w:t>ałącznik nr 1 stosownie do zakresu</w:t>
      </w:r>
      <w:r w:rsidR="0025166E" w:rsidRPr="006A2421">
        <w:rPr>
          <w:rFonts w:ascii="Times New Roman" w:hAnsi="Times New Roman"/>
        </w:rPr>
        <w:t>, na który składana jest oferta.</w:t>
      </w:r>
    </w:p>
    <w:p w:rsidR="001A6258" w:rsidRPr="0069550D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9550D">
        <w:rPr>
          <w:rFonts w:ascii="Times New Roman" w:hAnsi="Times New Roman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</w:t>
      </w:r>
      <w:r w:rsidR="0025166E" w:rsidRPr="0069550D">
        <w:rPr>
          <w:rFonts w:ascii="Times New Roman" w:hAnsi="Times New Roman"/>
          <w:u w:val="single"/>
        </w:rPr>
        <w:t xml:space="preserve">uzyskania tytułu specjalisty w </w:t>
      </w:r>
      <w:r w:rsidRPr="0069550D">
        <w:rPr>
          <w:rFonts w:ascii="Times New Roman" w:hAnsi="Times New Roman"/>
          <w:u w:val="single"/>
        </w:rPr>
        <w:t xml:space="preserve">dziedzinie) lub kurs kwalifikacyjny oraz posiadanie prawa do wykonywania zawodu, opinia przełożonego o nienagannej pracy za podany okres </w:t>
      </w:r>
      <w:r w:rsidR="00997DE5" w:rsidRPr="0069550D">
        <w:rPr>
          <w:rFonts w:ascii="Times New Roman" w:hAnsi="Times New Roman"/>
          <w:u w:val="single"/>
        </w:rPr>
        <w:t>do uzyskania dodatkowej punktacji</w:t>
      </w:r>
      <w:r w:rsidRPr="0069550D">
        <w:rPr>
          <w:rFonts w:ascii="Times New Roman" w:hAnsi="Times New Roman"/>
          <w:u w:val="single"/>
        </w:rPr>
        <w:t xml:space="preserve"> – zgodnie z danymi zaoferowanymi na formularzu oferto</w:t>
      </w:r>
      <w:r w:rsidR="0025166E" w:rsidRPr="0069550D">
        <w:rPr>
          <w:rFonts w:ascii="Times New Roman" w:hAnsi="Times New Roman"/>
          <w:u w:val="single"/>
        </w:rPr>
        <w:t>wym – kryteria oceny punktowej.</w:t>
      </w:r>
    </w:p>
    <w:p w:rsidR="001A6258" w:rsidRPr="009C2163" w:rsidRDefault="001A6258" w:rsidP="0069550D">
      <w:pPr>
        <w:pStyle w:val="Nagwek3"/>
        <w:numPr>
          <w:ilvl w:val="0"/>
          <w:numId w:val="17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Aktualny odpis z właściwego rejestru poświadczony za zgodność z oryginałem przez osobę uprawnioną lub wydruk z Centralnej Ewidencji Działalności Gospodarczej, </w:t>
      </w:r>
    </w:p>
    <w:p w:rsidR="001A6258" w:rsidRPr="009C2163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9C2163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FD1712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Pełnomocnictwo dla osoby podpisującej ofertę, o ile jej uprawnienia nie wynikają z dokumentu określonego w punkcie 4.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9C35F8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9C35F8">
        <w:rPr>
          <w:rFonts w:ascii="Times New Roman" w:hAnsi="Times New Roman"/>
          <w:b/>
          <w:sz w:val="20"/>
          <w:szCs w:val="20"/>
        </w:rPr>
        <w:t>DODATKOWO:</w:t>
      </w:r>
    </w:p>
    <w:p w:rsidR="009C35F8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Odpis CEIDG lub wydruk z systemu elektronicznego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CEIDG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k</w:t>
      </w:r>
      <w:r w:rsidR="0025166E">
        <w:rPr>
          <w:rFonts w:ascii="Times New Roman" w:hAnsi="Times New Roman"/>
        </w:rPr>
        <w:t>ażdeg</w:t>
      </w:r>
      <w:r w:rsidR="009C35F8">
        <w:rPr>
          <w:rFonts w:ascii="Times New Roman" w:hAnsi="Times New Roman"/>
        </w:rPr>
        <w:t>o ze wspólników spółki,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Zaświadczenie o num</w:t>
      </w:r>
      <w:r w:rsidR="0025166E">
        <w:rPr>
          <w:rFonts w:ascii="Times New Roman" w:hAnsi="Times New Roman"/>
        </w:rPr>
        <w:t>erze identyfikacyjnym REGON,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Decyzja w</w:t>
      </w:r>
      <w:r w:rsidR="0025166E">
        <w:rPr>
          <w:rFonts w:ascii="Times New Roman" w:hAnsi="Times New Roman"/>
        </w:rPr>
        <w:t xml:space="preserve"> sprawie nadania numeru NIP, </w:t>
      </w:r>
    </w:p>
    <w:p w:rsidR="001A6258" w:rsidRP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5166E">
        <w:rPr>
          <w:rFonts w:ascii="Times New Roman" w:hAnsi="Times New Roman"/>
        </w:rPr>
        <w:t>Oświadczenie oferenta o wskazaniu osoby udzielającej</w:t>
      </w:r>
      <w:r w:rsidR="0025166E">
        <w:rPr>
          <w:rFonts w:ascii="Times New Roman" w:hAnsi="Times New Roman"/>
        </w:rPr>
        <w:t xml:space="preserve"> świadczeń zdrowotnych w ramach zawartej </w:t>
      </w:r>
      <w:r w:rsidRPr="0025166E">
        <w:rPr>
          <w:rFonts w:ascii="Times New Roman" w:hAnsi="Times New Roman"/>
        </w:rPr>
        <w:t>umowy – poświadczone pisemnym podpisem pozostałych wspólników spółki.</w:t>
      </w:r>
    </w:p>
    <w:p w:rsidR="001A6258" w:rsidRPr="00FD1712" w:rsidRDefault="001A6258" w:rsidP="00FD1712">
      <w:pPr>
        <w:rPr>
          <w:rFonts w:ascii="Times New Roman" w:hAnsi="Times New Roman"/>
        </w:rPr>
      </w:pPr>
      <w:r w:rsidRPr="0025166E">
        <w:rPr>
          <w:rFonts w:ascii="Times New Roman" w:hAnsi="Times New Roman"/>
        </w:rPr>
        <w:t>*</w:t>
      </w:r>
      <w:r w:rsidRPr="0025166E">
        <w:rPr>
          <w:rFonts w:ascii="Times New Roman" w:hAnsi="Times New Roman"/>
          <w:sz w:val="18"/>
          <w:szCs w:val="18"/>
        </w:rPr>
        <w:t>Przedstawiciel Oferenta załącza stosowne pełnomocnictwo</w:t>
      </w:r>
    </w:p>
    <w:p w:rsidR="001A6258" w:rsidRPr="00551642" w:rsidRDefault="001A6258" w:rsidP="00AA795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>VI. WYMAGANIA DOTYCZĄCE OFERTY - OPIS SPOSOBU PRZYGOTOWANIA OFERTY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631BB">
        <w:rPr>
          <w:rFonts w:ascii="Times New Roman" w:hAnsi="Times New Roman"/>
          <w:b/>
        </w:rPr>
        <w:t xml:space="preserve">Oferent </w:t>
      </w:r>
      <w:r w:rsidRPr="00C631BB">
        <w:rPr>
          <w:rFonts w:ascii="Times New Roman" w:hAnsi="Times New Roman"/>
          <w:b/>
          <w:u w:val="single"/>
        </w:rPr>
        <w:t>może złożyć ofertę na więcej niż jeden zakres</w:t>
      </w:r>
      <w:r w:rsidRPr="00551642">
        <w:rPr>
          <w:rFonts w:ascii="Times New Roman" w:hAnsi="Times New Roman"/>
        </w:rPr>
        <w:t xml:space="preserve"> ogłoszonym przez Udzielającego zamówienia.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 musi być podpisana przez osobę upoważnioną do reprezentowania Oferenta.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Ofertę oraz pozostałe oświadczenia Oferenta należy złożyć w oryginale.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 xml:space="preserve">Ewentualne poprawki w tekście oferty mogą być dokonywane tylko przez przekreślenie błędnego zapisu, umieszczenie obok niego treści poprawnej, muszą być parafowane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i datowane własnoręcznie przez osobę podpisującą ofertę.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Oferenci ponoszą wszystkie koszty związane z przygotowaniem i złożeniem oferty.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:rsidR="001A6258" w:rsidRPr="00410FEA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</w:rPr>
      </w:pPr>
      <w:r w:rsidRPr="00551642">
        <w:rPr>
          <w:rFonts w:ascii="Times New Roman" w:hAnsi="Times New Roman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AA795E">
        <w:rPr>
          <w:rFonts w:ascii="Times New Roman" w:hAnsi="Times New Roman"/>
          <w:b/>
          <w:bCs/>
        </w:rPr>
        <w:t>„Szpitale Pomorskie Sp. z o.o.,</w:t>
      </w:r>
      <w:r w:rsidR="00DE5309" w:rsidRPr="00AA795E">
        <w:rPr>
          <w:rFonts w:ascii="Times New Roman" w:hAnsi="Times New Roman"/>
          <w:b/>
          <w:bCs/>
        </w:rPr>
        <w:t xml:space="preserve"> ul. Powstania Styczniowego 1, </w:t>
      </w:r>
      <w:r w:rsidRPr="00AA795E">
        <w:rPr>
          <w:rFonts w:ascii="Times New Roman" w:hAnsi="Times New Roman"/>
          <w:b/>
          <w:bCs/>
        </w:rPr>
        <w:t>81-</w:t>
      </w:r>
      <w:r w:rsidR="00017395" w:rsidRPr="00AA795E">
        <w:rPr>
          <w:rFonts w:ascii="Times New Roman" w:hAnsi="Times New Roman"/>
          <w:b/>
          <w:bCs/>
        </w:rPr>
        <w:t>519 Gdynia - Konkurs ofe</w:t>
      </w:r>
      <w:r w:rsidR="005A4A10">
        <w:rPr>
          <w:rFonts w:ascii="Times New Roman" w:hAnsi="Times New Roman"/>
          <w:b/>
          <w:bCs/>
        </w:rPr>
        <w:t xml:space="preserve">rt nr </w:t>
      </w:r>
      <w:r w:rsidR="00081FCB">
        <w:rPr>
          <w:rFonts w:ascii="Times New Roman" w:hAnsi="Times New Roman"/>
          <w:b/>
          <w:bCs/>
        </w:rPr>
        <w:t>49</w:t>
      </w:r>
      <w:r w:rsidR="00741867">
        <w:rPr>
          <w:rFonts w:ascii="Times New Roman" w:hAnsi="Times New Roman"/>
          <w:b/>
          <w:bCs/>
        </w:rPr>
        <w:t>/2020</w:t>
      </w:r>
      <w:r w:rsidRPr="00AA795E">
        <w:rPr>
          <w:rFonts w:ascii="Times New Roman" w:hAnsi="Times New Roman"/>
          <w:b/>
          <w:bCs/>
        </w:rPr>
        <w:t xml:space="preserve"> </w:t>
      </w:r>
      <w:r w:rsidRPr="00AA795E">
        <w:rPr>
          <w:rFonts w:ascii="Times New Roman" w:hAnsi="Times New Roman"/>
          <w:b/>
        </w:rPr>
        <w:t>– (zak</w:t>
      </w:r>
      <w:r w:rsidR="00410FEA" w:rsidRPr="00AA795E">
        <w:rPr>
          <w:rFonts w:ascii="Times New Roman" w:hAnsi="Times New Roman"/>
          <w:b/>
        </w:rPr>
        <w:t>res oferty). Nie otwierać przed</w:t>
      </w:r>
      <w:r w:rsidR="00CA4755">
        <w:rPr>
          <w:rFonts w:ascii="Times New Roman" w:hAnsi="Times New Roman"/>
          <w:b/>
        </w:rPr>
        <w:t xml:space="preserve"> </w:t>
      </w:r>
      <w:r w:rsidR="00891ABA">
        <w:rPr>
          <w:rFonts w:ascii="Times New Roman" w:hAnsi="Times New Roman"/>
          <w:b/>
        </w:rPr>
        <w:t>02.12.</w:t>
      </w:r>
      <w:r w:rsidR="00741867">
        <w:rPr>
          <w:rFonts w:ascii="Times New Roman" w:hAnsi="Times New Roman"/>
          <w:b/>
        </w:rPr>
        <w:t>2020</w:t>
      </w:r>
      <w:r w:rsidRPr="00AA795E">
        <w:rPr>
          <w:rFonts w:ascii="Times New Roman" w:hAnsi="Times New Roman"/>
          <w:b/>
        </w:rPr>
        <w:t xml:space="preserve"> </w:t>
      </w:r>
      <w:r w:rsidRPr="00AA795E">
        <w:rPr>
          <w:rFonts w:ascii="Times New Roman" w:hAnsi="Times New Roman"/>
          <w:b/>
          <w:bCs/>
        </w:rPr>
        <w:t>r.</w:t>
      </w:r>
      <w:r w:rsidR="00AC21A2">
        <w:rPr>
          <w:rFonts w:ascii="Times New Roman" w:hAnsi="Times New Roman"/>
          <w:b/>
        </w:rPr>
        <w:t xml:space="preserve"> o godz. 11</w:t>
      </w:r>
      <w:r w:rsidR="00076BCC" w:rsidRPr="00AA795E">
        <w:rPr>
          <w:rFonts w:ascii="Times New Roman" w:hAnsi="Times New Roman"/>
          <w:b/>
        </w:rPr>
        <w:t>.00</w:t>
      </w:r>
      <w:r w:rsidRPr="00AA795E">
        <w:rPr>
          <w:rFonts w:ascii="Times New Roman" w:hAnsi="Times New Roman"/>
          <w:b/>
        </w:rPr>
        <w:t xml:space="preserve"> – składać w Kancelarii Spółki, budynek nr 6, 0/I p. - pok. nr 04, tel. (58) 72 60 115 lub 33</w:t>
      </w:r>
      <w:r w:rsidRPr="00AA795E">
        <w:rPr>
          <w:rFonts w:ascii="Times New Roman" w:hAnsi="Times New Roman"/>
          <w:b/>
          <w:bCs/>
        </w:rPr>
        <w:t>4 – do</w:t>
      </w:r>
      <w:r w:rsidR="00CA4755">
        <w:rPr>
          <w:rFonts w:ascii="Times New Roman" w:hAnsi="Times New Roman"/>
          <w:b/>
          <w:bCs/>
        </w:rPr>
        <w:t xml:space="preserve"> dnia </w:t>
      </w:r>
      <w:r w:rsidR="00891ABA">
        <w:rPr>
          <w:rFonts w:ascii="Times New Roman" w:hAnsi="Times New Roman"/>
          <w:b/>
          <w:bCs/>
        </w:rPr>
        <w:t>02.12.</w:t>
      </w:r>
      <w:r w:rsidR="00741867">
        <w:rPr>
          <w:rFonts w:ascii="Times New Roman" w:hAnsi="Times New Roman"/>
          <w:b/>
          <w:bCs/>
        </w:rPr>
        <w:t>2020</w:t>
      </w:r>
      <w:r w:rsidR="00410FEA" w:rsidRPr="00AA795E">
        <w:rPr>
          <w:rFonts w:ascii="Times New Roman" w:hAnsi="Times New Roman"/>
          <w:b/>
          <w:bCs/>
        </w:rPr>
        <w:t xml:space="preserve"> r. do godz. </w:t>
      </w:r>
      <w:r w:rsidR="00AC21A2">
        <w:rPr>
          <w:rFonts w:ascii="Times New Roman" w:hAnsi="Times New Roman"/>
          <w:b/>
          <w:bCs/>
        </w:rPr>
        <w:t>10</w:t>
      </w:r>
      <w:r w:rsidR="00076BCC" w:rsidRPr="00AA795E">
        <w:rPr>
          <w:rFonts w:ascii="Times New Roman" w:hAnsi="Times New Roman"/>
          <w:b/>
          <w:bCs/>
        </w:rPr>
        <w:t>.30</w:t>
      </w:r>
      <w:r w:rsidR="00D53D34" w:rsidRPr="00AA795E">
        <w:rPr>
          <w:rFonts w:ascii="Times New Roman" w:hAnsi="Times New Roman"/>
          <w:b/>
          <w:bCs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</w:rPr>
        <w:t>Informacji w sprawach for</w:t>
      </w:r>
      <w:r w:rsidR="006E30C8">
        <w:rPr>
          <w:rFonts w:ascii="Times New Roman" w:hAnsi="Times New Roman"/>
        </w:rPr>
        <w:t xml:space="preserve">malnych konkursu ofert udziela </w:t>
      </w:r>
      <w:r w:rsidRPr="00551642">
        <w:rPr>
          <w:rFonts w:ascii="Times New Roman" w:hAnsi="Times New Roman"/>
        </w:rPr>
        <w:t>– Dział Kadr</w:t>
      </w:r>
      <w:r w:rsidR="00CD0B5C">
        <w:rPr>
          <w:rFonts w:ascii="Times New Roman" w:hAnsi="Times New Roman"/>
        </w:rPr>
        <w:t xml:space="preserve"> i Płac</w:t>
      </w:r>
      <w:r w:rsidRPr="00551642">
        <w:rPr>
          <w:rFonts w:ascii="Times New Roman" w:hAnsi="Times New Roman"/>
        </w:rPr>
        <w:t xml:space="preserve"> – b</w:t>
      </w:r>
      <w:r w:rsidR="00022C8A">
        <w:rPr>
          <w:rFonts w:ascii="Times New Roman" w:hAnsi="Times New Roman"/>
        </w:rPr>
        <w:t>udynek nr 6, I</w:t>
      </w:r>
      <w:r w:rsidR="009D6E78">
        <w:rPr>
          <w:rFonts w:ascii="Times New Roman" w:hAnsi="Times New Roman"/>
        </w:rPr>
        <w:t xml:space="preserve"> p. - pok. nr 1.11</w:t>
      </w:r>
      <w:r w:rsidRPr="00551642">
        <w:rPr>
          <w:rFonts w:ascii="Times New Roman" w:hAnsi="Times New Roman"/>
        </w:rPr>
        <w:t xml:space="preserve"> w dniach od poniedziałku do piątku w godz. 7:30 – 14:30, tel. (58) </w:t>
      </w:r>
      <w:r w:rsidR="0024510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72</w:t>
      </w:r>
      <w:r w:rsidR="00590209">
        <w:rPr>
          <w:rFonts w:ascii="Times New Roman" w:hAnsi="Times New Roman"/>
        </w:rPr>
        <w:t xml:space="preserve"> 60 425</w:t>
      </w:r>
      <w:r w:rsidRPr="00551642">
        <w:rPr>
          <w:rFonts w:ascii="Times New Roman" w:hAnsi="Times New Roman"/>
        </w:rPr>
        <w:t xml:space="preserve"> zaś w sprawach merytorycznych – Dyrektor ds. piel</w:t>
      </w:r>
      <w:r w:rsidR="000C2E3A">
        <w:rPr>
          <w:rFonts w:ascii="Times New Roman" w:hAnsi="Times New Roman"/>
        </w:rPr>
        <w:t>ęg</w:t>
      </w:r>
      <w:r w:rsidR="00CD73B2">
        <w:rPr>
          <w:rFonts w:ascii="Times New Roman" w:hAnsi="Times New Roman"/>
        </w:rPr>
        <w:t xml:space="preserve">niarstwa – </w:t>
      </w:r>
      <w:r w:rsidR="0024510A">
        <w:rPr>
          <w:rFonts w:ascii="Times New Roman" w:hAnsi="Times New Roman"/>
        </w:rPr>
        <w:t>Monika</w:t>
      </w:r>
      <w:r w:rsidR="00D649C5">
        <w:rPr>
          <w:rFonts w:ascii="Times New Roman" w:hAnsi="Times New Roman"/>
        </w:rPr>
        <w:t xml:space="preserve"> Jasinowska</w:t>
      </w:r>
      <w:r w:rsidR="0024510A">
        <w:rPr>
          <w:rFonts w:ascii="Times New Roman" w:hAnsi="Times New Roman"/>
        </w:rPr>
        <w:t xml:space="preserve"> - tel. (58) 72 60 703; </w:t>
      </w:r>
    </w:p>
    <w:p w:rsidR="004A19C1" w:rsidRDefault="001A6258" w:rsidP="002A2599">
      <w:pPr>
        <w:numPr>
          <w:ilvl w:val="0"/>
          <w:numId w:val="2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t>Z materiałami</w:t>
      </w:r>
      <w:r w:rsidRPr="00551642">
        <w:rPr>
          <w:rFonts w:ascii="Times New Roman" w:hAnsi="Times New Roman"/>
        </w:rPr>
        <w:t xml:space="preserve"> informacyjnymi o przedmiocie konkursu, w tym z projek</w:t>
      </w:r>
      <w:r w:rsidR="00FC07CB">
        <w:rPr>
          <w:rFonts w:ascii="Times New Roman" w:hAnsi="Times New Roman"/>
        </w:rPr>
        <w:t xml:space="preserve">tami umów można zapoznać się w </w:t>
      </w:r>
      <w:r w:rsidRPr="00551642">
        <w:rPr>
          <w:rFonts w:ascii="Times New Roman" w:hAnsi="Times New Roman"/>
        </w:rPr>
        <w:t>Dziale Kadr</w:t>
      </w:r>
      <w:r w:rsidR="00CD0B5C">
        <w:rPr>
          <w:rFonts w:ascii="Times New Roman" w:hAnsi="Times New Roman"/>
        </w:rPr>
        <w:t xml:space="preserve"> i Płac </w:t>
      </w:r>
      <w:r w:rsidR="00022C8A">
        <w:rPr>
          <w:rFonts w:ascii="Times New Roman" w:hAnsi="Times New Roman"/>
        </w:rPr>
        <w:t xml:space="preserve">– budynek nr 6, </w:t>
      </w:r>
      <w:r w:rsidRPr="00551642">
        <w:rPr>
          <w:rFonts w:ascii="Times New Roman" w:hAnsi="Times New Roman"/>
        </w:rPr>
        <w:t xml:space="preserve">I </w:t>
      </w:r>
      <w:r w:rsidR="009D6E78">
        <w:rPr>
          <w:rFonts w:ascii="Times New Roman" w:hAnsi="Times New Roman"/>
        </w:rPr>
        <w:t>p. - pok. nr 1.11</w:t>
      </w:r>
      <w:r w:rsidRPr="00551642">
        <w:rPr>
          <w:rFonts w:ascii="Times New Roman" w:hAnsi="Times New Roman"/>
        </w:rPr>
        <w:t xml:space="preserve"> w dniach od poniedziałku do piątku w godz. 7</w:t>
      </w:r>
      <w:r w:rsidR="00590209">
        <w:rPr>
          <w:rFonts w:ascii="Times New Roman" w:hAnsi="Times New Roman"/>
        </w:rPr>
        <w:t>:30 – 14:30, tel. (58) 72 60 425</w:t>
      </w:r>
      <w:r w:rsidR="00FC07CB">
        <w:rPr>
          <w:rFonts w:ascii="Times New Roman" w:hAnsi="Times New Roman"/>
        </w:rPr>
        <w:t xml:space="preserve"> </w:t>
      </w:r>
      <w:r w:rsidR="009C66D0"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>SWKO oraz formularze ofert (bez projektów umów) dostępne są również na stronie internetowej</w:t>
      </w:r>
      <w:r w:rsidR="00DF7949">
        <w:rPr>
          <w:rFonts w:ascii="Times New Roman" w:hAnsi="Times New Roman"/>
        </w:rPr>
        <w:t xml:space="preserve"> </w:t>
      </w:r>
      <w:hyperlink r:id="rId8" w:history="1">
        <w:r w:rsidR="007354DE" w:rsidRPr="000116C9">
          <w:rPr>
            <w:rStyle w:val="Hipercze"/>
            <w:rFonts w:ascii="Times New Roman" w:hAnsi="Times New Roman"/>
          </w:rPr>
          <w:t>http://szpitalepomorskie.eu</w:t>
        </w:r>
      </w:hyperlink>
      <w:r w:rsidR="007354DE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Dokumenty dostępne od dnia ogłoszenia o konkursie.</w:t>
      </w:r>
    </w:p>
    <w:p w:rsidR="008B3E24" w:rsidRPr="00A44801" w:rsidRDefault="002A2599" w:rsidP="00C0129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VII. </w:t>
      </w:r>
      <w:r w:rsidR="001A6258" w:rsidRPr="00551642">
        <w:rPr>
          <w:rFonts w:ascii="Times New Roman" w:hAnsi="Times New Roman"/>
          <w:b/>
          <w:u w:val="single"/>
        </w:rPr>
        <w:t xml:space="preserve">MIEJSCE I TERMIN SKŁADANIA I OTWARCIA OFERT </w:t>
      </w:r>
    </w:p>
    <w:p w:rsidR="001A6258" w:rsidRPr="00D53D34" w:rsidRDefault="001A6258" w:rsidP="00920C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 xml:space="preserve">Oferty należy składać osobiście lub pocztą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 w:rsidR="00850554">
        <w:rPr>
          <w:rFonts w:ascii="Times New Roman" w:hAnsi="Times New Roman"/>
          <w:iCs/>
        </w:rPr>
        <w:t xml:space="preserve"> </w:t>
      </w:r>
      <w:r w:rsidRPr="00551642">
        <w:rPr>
          <w:rFonts w:ascii="Times New Roman" w:hAnsi="Times New Roman"/>
          <w:b/>
        </w:rPr>
        <w:t xml:space="preserve">w Kancelarii Spółki, </w:t>
      </w:r>
      <w:r w:rsidRPr="00551642">
        <w:rPr>
          <w:rFonts w:ascii="Times New Roman" w:hAnsi="Times New Roman"/>
        </w:rPr>
        <w:t xml:space="preserve">budynek nr 6, 0/I p. - pok. nr 04, tel. (58) 72 60 115 lub 334 - </w:t>
      </w:r>
      <w:r w:rsidR="00CA4755">
        <w:rPr>
          <w:rFonts w:ascii="Times New Roman" w:hAnsi="Times New Roman"/>
          <w:b/>
          <w:bCs/>
        </w:rPr>
        <w:t xml:space="preserve">do dnia </w:t>
      </w:r>
      <w:r w:rsidR="00891ABA">
        <w:rPr>
          <w:rFonts w:ascii="Times New Roman" w:hAnsi="Times New Roman"/>
          <w:b/>
          <w:bCs/>
        </w:rPr>
        <w:t>02.12.</w:t>
      </w:r>
      <w:r w:rsidR="00741867">
        <w:rPr>
          <w:rFonts w:ascii="Times New Roman" w:hAnsi="Times New Roman"/>
          <w:b/>
          <w:bCs/>
        </w:rPr>
        <w:t>2020</w:t>
      </w:r>
      <w:r w:rsidR="00D53D34" w:rsidRPr="00D53D34">
        <w:rPr>
          <w:rFonts w:ascii="Times New Roman" w:hAnsi="Times New Roman"/>
          <w:b/>
          <w:bCs/>
        </w:rPr>
        <w:t xml:space="preserve"> r. do godz. </w:t>
      </w:r>
      <w:r w:rsidR="002A2599">
        <w:rPr>
          <w:rFonts w:ascii="Times New Roman" w:hAnsi="Times New Roman"/>
          <w:b/>
          <w:bCs/>
        </w:rPr>
        <w:t>10</w:t>
      </w:r>
      <w:r w:rsidR="00D53D34" w:rsidRPr="00D53D34">
        <w:rPr>
          <w:rFonts w:ascii="Times New Roman" w:hAnsi="Times New Roman"/>
          <w:b/>
          <w:bCs/>
        </w:rPr>
        <w:t>.30</w:t>
      </w:r>
      <w:r w:rsidR="00D53D34">
        <w:rPr>
          <w:rFonts w:ascii="Times New Roman" w:hAnsi="Times New Roman"/>
          <w:bCs/>
        </w:rPr>
        <w:t>.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Oferty złożone (przesłane) po w/w terminie zostaną odrzucone.</w:t>
      </w:r>
      <w:r w:rsidR="00185951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W przypadku przesłania oferty drogą pocztową o terminie jej złożenia decyduje data wpływu do Kancelarii Udzielającego zamówienia. 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Oferta, która wpłynie do Udzielającego zamówienia po upływie terminu składania ofert, będzie odesłana bez otwierania.</w:t>
      </w:r>
    </w:p>
    <w:p w:rsidR="008B3E24" w:rsidRPr="00C0129B" w:rsidRDefault="001A6258" w:rsidP="00C0129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color w:val="FF0000"/>
        </w:rPr>
      </w:pPr>
      <w:r w:rsidRPr="00551642">
        <w:rPr>
          <w:rFonts w:ascii="Times New Roman" w:hAnsi="Times New Roman"/>
          <w:b/>
        </w:rPr>
        <w:t>Otwarcie ofert na w/w świadczenia nastąpi w Sali Konferencyjnej Spółki przy ul. Powstania Styczniowego 1, 81-519 Gdynia</w:t>
      </w:r>
      <w:r w:rsidR="00A34D84">
        <w:rPr>
          <w:rFonts w:ascii="Times New Roman" w:hAnsi="Times New Roman"/>
          <w:b/>
        </w:rPr>
        <w:t>,</w:t>
      </w:r>
      <w:r w:rsidRPr="00551642">
        <w:rPr>
          <w:rFonts w:ascii="Times New Roman" w:hAnsi="Times New Roman"/>
          <w:b/>
        </w:rPr>
        <w:t xml:space="preserve"> </w:t>
      </w:r>
      <w:r w:rsidRPr="00551642">
        <w:rPr>
          <w:rFonts w:ascii="Times New Roman" w:hAnsi="Times New Roman"/>
        </w:rPr>
        <w:t>budynek nr 6, II p.</w:t>
      </w:r>
      <w:r w:rsidR="00D53D34">
        <w:rPr>
          <w:rFonts w:ascii="Times New Roman" w:hAnsi="Times New Roman"/>
        </w:rPr>
        <w:t xml:space="preserve"> w dniu</w:t>
      </w:r>
      <w:r w:rsidRPr="00551642">
        <w:rPr>
          <w:rFonts w:ascii="Times New Roman" w:hAnsi="Times New Roman"/>
        </w:rPr>
        <w:t xml:space="preserve"> </w:t>
      </w:r>
      <w:r w:rsidR="00891ABA">
        <w:rPr>
          <w:rFonts w:ascii="Times New Roman" w:hAnsi="Times New Roman"/>
          <w:b/>
        </w:rPr>
        <w:t>02.12.</w:t>
      </w:r>
      <w:r w:rsidR="00741867">
        <w:rPr>
          <w:rFonts w:ascii="Times New Roman" w:hAnsi="Times New Roman"/>
          <w:b/>
        </w:rPr>
        <w:t>2020</w:t>
      </w:r>
      <w:r w:rsidR="00D53D34" w:rsidRPr="00076BCC">
        <w:rPr>
          <w:rFonts w:ascii="Times New Roman" w:hAnsi="Times New Roman"/>
          <w:b/>
        </w:rPr>
        <w:t xml:space="preserve"> </w:t>
      </w:r>
      <w:r w:rsidR="00D53D34" w:rsidRPr="00076BCC">
        <w:rPr>
          <w:rFonts w:ascii="Times New Roman" w:hAnsi="Times New Roman"/>
          <w:b/>
          <w:bCs/>
        </w:rPr>
        <w:t>r.</w:t>
      </w:r>
      <w:r w:rsidR="00D53D34" w:rsidRPr="00076BCC">
        <w:rPr>
          <w:rFonts w:ascii="Times New Roman" w:hAnsi="Times New Roman"/>
          <w:b/>
        </w:rPr>
        <w:t xml:space="preserve"> o godz. </w:t>
      </w:r>
      <w:r w:rsidR="002A2599">
        <w:rPr>
          <w:rFonts w:ascii="Times New Roman" w:hAnsi="Times New Roman"/>
          <w:b/>
        </w:rPr>
        <w:t>11</w:t>
      </w:r>
      <w:r w:rsidR="00D53D34" w:rsidRPr="00D53D34">
        <w:rPr>
          <w:rFonts w:ascii="Times New Roman" w:hAnsi="Times New Roman"/>
          <w:b/>
        </w:rPr>
        <w:t>.00.</w:t>
      </w:r>
    </w:p>
    <w:p w:rsidR="008B3E24" w:rsidRPr="00551642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VIII. TERMIN ZWIĄZANIA OFERTĄ</w:t>
      </w:r>
    </w:p>
    <w:p w:rsidR="001A6258" w:rsidRPr="00551642" w:rsidRDefault="001A6258" w:rsidP="00920C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8B3E24" w:rsidRPr="00141DBD" w:rsidRDefault="001A6258" w:rsidP="00141DBD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wyrazić zgodę na przedłużenie okresu związania oferta o czas wskazany przez Udzielającego zamówienia, nie dłużej niż 60 dni.</w:t>
      </w:r>
    </w:p>
    <w:p w:rsidR="008B3E24" w:rsidRPr="00A44801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</w:rPr>
        <w:t xml:space="preserve">Przy wyborze oferty Oferentów spełniających wymagania konieczne Komisja Konkursowa będzie się kierowała następującymi kryteriami: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C - cena (80%)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O - suma punktów za kryteria oceny punktowanej – zakres medyczny (20%)</w:t>
      </w:r>
    </w:p>
    <w:p w:rsidR="005E04C8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5E04C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Cena </w:t>
      </w:r>
      <w:r w:rsidRPr="00551642">
        <w:rPr>
          <w:rFonts w:ascii="Times New Roman" w:hAnsi="Times New Roman"/>
        </w:rPr>
        <w:t xml:space="preserve"> proponowanych  usług  medycznych – waga </w:t>
      </w:r>
      <w:r w:rsidRPr="00551642">
        <w:rPr>
          <w:rFonts w:ascii="Times New Roman" w:hAnsi="Times New Roman"/>
          <w:b/>
        </w:rPr>
        <w:t>80%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spacing w:after="0" w:line="240" w:lineRule="auto"/>
        <w:ind w:left="2124"/>
      </w:pPr>
      <w:r w:rsidRPr="00551642">
        <w:rPr>
          <w:rFonts w:ascii="Times New Roman" w:hAnsi="Times New Roman"/>
        </w:rPr>
        <w:t>najniższa cena oferty dla danej pozycji</w:t>
      </w:r>
    </w:p>
    <w:p w:rsidR="001A6258" w:rsidRPr="00551642" w:rsidRDefault="006A2811" w:rsidP="00C65AE8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Wg wzoru: x </w:t>
      </w:r>
      <w:r w:rsidR="001A6258" w:rsidRPr="00551642">
        <w:rPr>
          <w:rFonts w:ascii="Times New Roman" w:hAnsi="Times New Roman"/>
        </w:rPr>
        <w:t>= .............................................................</w:t>
      </w:r>
      <w:r w:rsidR="00A166CD">
        <w:rPr>
          <w:rFonts w:ascii="Times New Roman" w:hAnsi="Times New Roman"/>
        </w:rPr>
        <w:t xml:space="preserve">.... </w:t>
      </w:r>
      <w:r w:rsidR="001A6258" w:rsidRPr="00551642">
        <w:rPr>
          <w:rFonts w:ascii="Times New Roman" w:hAnsi="Times New Roman"/>
        </w:rPr>
        <w:t>x 80% x 100</w:t>
      </w:r>
    </w:p>
    <w:p w:rsidR="001A6258" w:rsidRPr="00551642" w:rsidRDefault="001A6258" w:rsidP="00C65AE8">
      <w:pPr>
        <w:spacing w:after="0" w:line="240" w:lineRule="auto"/>
      </w:pPr>
      <w:r w:rsidRPr="00551642">
        <w:rPr>
          <w:rFonts w:ascii="Times New Roman" w:hAnsi="Times New Roman"/>
        </w:rPr>
        <w:tab/>
        <w:t xml:space="preserve">              </w:t>
      </w:r>
      <w:r w:rsidR="005E04C8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 xml:space="preserve">cena badanej oferty 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70F" w:rsidRPr="004A19C1" w:rsidRDefault="001A6258" w:rsidP="006F070F">
      <w:pPr>
        <w:tabs>
          <w:tab w:val="left" w:pos="1620"/>
        </w:tabs>
        <w:spacing w:after="80" w:line="240" w:lineRule="auto"/>
        <w:jc w:val="both"/>
      </w:pPr>
      <w:r w:rsidRPr="004A19C1">
        <w:rPr>
          <w:rFonts w:ascii="Times New Roman" w:hAnsi="Times New Roman"/>
          <w:b/>
        </w:rPr>
        <w:t xml:space="preserve">Ocenie podlegać będzie cena oferty wyliczona według kalkulacji wskazanej w Załączniku nr </w:t>
      </w:r>
      <w:r w:rsidRPr="004A19C1">
        <w:rPr>
          <w:rFonts w:ascii="Times New Roman" w:hAnsi="Times New Roman"/>
          <w:b/>
          <w:shd w:val="clear" w:color="auto" w:fill="FFFFFF"/>
        </w:rPr>
        <w:t xml:space="preserve">1. </w:t>
      </w:r>
      <w:r w:rsidRPr="004A19C1">
        <w:rPr>
          <w:rFonts w:ascii="Times New Roman" w:hAnsi="Times New Roman"/>
          <w:b/>
        </w:rPr>
        <w:t>Do oceny kryterium CENA brana będzie pod uwagę cena (Cena ofe</w:t>
      </w:r>
      <w:r w:rsidR="00A21231">
        <w:rPr>
          <w:rFonts w:ascii="Times New Roman" w:hAnsi="Times New Roman"/>
          <w:b/>
        </w:rPr>
        <w:t>rtowa)</w:t>
      </w:r>
      <w:r w:rsidRPr="004A19C1">
        <w:rPr>
          <w:rFonts w:ascii="Times New Roman" w:hAnsi="Times New Roman"/>
          <w:b/>
        </w:rPr>
        <w:t>.</w:t>
      </w:r>
    </w:p>
    <w:p w:rsidR="001A6258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Cena ofertowa powinna być wyrażona w walucie polskiej oraz powinna zawierać wszystkie koszty związane z realizacją zamówienia – w tym ewentualne rabaty. </w:t>
      </w:r>
    </w:p>
    <w:p w:rsidR="007D2C7D" w:rsidRPr="001724E9" w:rsidRDefault="007D2C7D" w:rsidP="007D2C7D">
      <w:pPr>
        <w:spacing w:after="0" w:line="240" w:lineRule="auto"/>
        <w:jc w:val="both"/>
        <w:rPr>
          <w:rFonts w:ascii="Times New Roman" w:hAnsi="Times New Roman"/>
          <w:b/>
          <w:u w:val="single"/>
          <w:shd w:val="clear" w:color="auto" w:fill="FFFFFF"/>
        </w:rPr>
      </w:pPr>
      <w:r w:rsidRPr="00A16B48">
        <w:rPr>
          <w:rFonts w:ascii="Times New Roman" w:hAnsi="Times New Roman"/>
          <w:shd w:val="clear" w:color="auto" w:fill="FFFFFF"/>
        </w:rPr>
        <w:t xml:space="preserve">Uwaga: Cena ofertowa nie obejmuje dodatku dla pielęgniarek, tj. </w:t>
      </w:r>
      <w:r w:rsidRPr="00A16B48">
        <w:rPr>
          <w:rFonts w:ascii="Times New Roman" w:hAnsi="Times New Roman"/>
        </w:rPr>
        <w:t xml:space="preserve">wzrostu </w:t>
      </w:r>
      <w:r>
        <w:rPr>
          <w:rFonts w:ascii="Times New Roman" w:hAnsi="Times New Roman"/>
        </w:rPr>
        <w:t xml:space="preserve">miesięcznego </w:t>
      </w:r>
      <w:r w:rsidRPr="00A16B48">
        <w:rPr>
          <w:rFonts w:ascii="Times New Roman" w:hAnsi="Times New Roman"/>
        </w:rPr>
        <w:t xml:space="preserve">wynagrodzenia wynikającego z przepisów rozporządzenia Ministra Zdrowia z dnia 14 października 2015 roku zmieniającego rozporządzenie w sprawie ogólnych warunków umów o udzielanie świadczeń opieki zdrowotnej  (Dz.U. z 2015 r. poz. 1628 ze zm.) zgodnie z treścią odpowiednich Porozumień płacowych, </w:t>
      </w:r>
      <w:r w:rsidRPr="001724E9">
        <w:rPr>
          <w:rFonts w:ascii="Times New Roman" w:hAnsi="Times New Roman"/>
          <w:b/>
          <w:u w:val="single"/>
        </w:rPr>
        <w:t>który wynosi aktualnie 10,00 zł brutto</w:t>
      </w:r>
      <w:r w:rsidR="002A38D8">
        <w:rPr>
          <w:rFonts w:ascii="Times New Roman" w:hAnsi="Times New Roman"/>
          <w:b/>
          <w:u w:val="single"/>
        </w:rPr>
        <w:t xml:space="preserve">, płatne </w:t>
      </w:r>
      <w:r w:rsidRPr="001724E9">
        <w:rPr>
          <w:rFonts w:ascii="Times New Roman" w:hAnsi="Times New Roman"/>
          <w:b/>
          <w:u w:val="single"/>
        </w:rPr>
        <w:t>nie dłużej, niż do dnia obowiązywania umowy zawartej z oferentem.</w:t>
      </w:r>
    </w:p>
    <w:p w:rsidR="005A4A10" w:rsidRPr="006F070F" w:rsidRDefault="005A4A10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 - suma punktów za kryteria oceny punktowanej – zakres medyczny </w:t>
      </w:r>
      <w:r w:rsidRPr="00551642">
        <w:rPr>
          <w:rFonts w:ascii="Times New Roman" w:hAnsi="Times New Roman"/>
        </w:rPr>
        <w:t xml:space="preserve">– suma ilości punktów wynikających z Formularza ofertowego – Kryteria oceny punktowej oferty – waga </w:t>
      </w:r>
      <w:r w:rsidRPr="00551642">
        <w:rPr>
          <w:rFonts w:ascii="Times New Roman" w:hAnsi="Times New Roman"/>
          <w:b/>
        </w:rPr>
        <w:t>20%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                liczba pkt w badanej ofercie </w:t>
      </w:r>
    </w:p>
    <w:p w:rsidR="001A6258" w:rsidRPr="00551642" w:rsidRDefault="001A6258" w:rsidP="00C65AE8">
      <w:pPr>
        <w:spacing w:after="0" w:line="240" w:lineRule="auto"/>
        <w:ind w:firstLine="708"/>
        <w:jc w:val="both"/>
      </w:pPr>
      <w:r w:rsidRPr="00551642">
        <w:rPr>
          <w:rFonts w:ascii="Times New Roman" w:hAnsi="Times New Roman"/>
        </w:rPr>
        <w:t>Wg wzoru: o =  ...................................................................................... x 20% x 100</w:t>
      </w: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najwyższa liczba pkt wykazana w złożonych ofertach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3E24" w:rsidRPr="00B95C02" w:rsidRDefault="001A6258" w:rsidP="00B95C02">
      <w:pPr>
        <w:spacing w:after="8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Najkorzystniejszą ofertą dla danego zakresu będzie oferta, której suma punktacji z obu kryteriów będzie najwyższa (najbardziej zbliżona do 100 punktów).</w:t>
      </w:r>
    </w:p>
    <w:p w:rsidR="008B3E24" w:rsidRPr="00A44801" w:rsidRDefault="001A6258" w:rsidP="009A0D9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Postępowanie konkursowe przeprowadzi komisja konkursowa powołana przez Udzielającego </w:t>
      </w:r>
      <w:r w:rsidR="006F070F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zamówienia.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konkursowa obradująca na wspólnym posiedzeniu dokonuje oceny spełnienia warunków koniecznych przez Oferentów oraz oceny złożonych ofert.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Komisja następnie sprawdzi czy każda z ofert spełnia wymagane warunki określone </w:t>
      </w:r>
      <w:r w:rsidR="00F34D92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punkcie V Szczegółowych Warunków Konkursu Ofert oraz wynikające z ustawy z dnia 15 kwietnia 2011 r. o działalności lecznic</w:t>
      </w:r>
      <w:r w:rsidR="00A21231">
        <w:rPr>
          <w:rFonts w:ascii="Times New Roman" w:hAnsi="Times New Roman"/>
        </w:rPr>
        <w:t>zej (</w:t>
      </w:r>
      <w:proofErr w:type="spellStart"/>
      <w:r w:rsidR="00A21231">
        <w:rPr>
          <w:rFonts w:ascii="Times New Roman" w:hAnsi="Times New Roman"/>
        </w:rPr>
        <w:t>t.j</w:t>
      </w:r>
      <w:proofErr w:type="spellEnd"/>
      <w:r w:rsidR="00A21231">
        <w:rPr>
          <w:rFonts w:ascii="Times New Roman" w:hAnsi="Times New Roman"/>
        </w:rPr>
        <w:t>. Dz.U. 2020 poz. 295</w:t>
      </w:r>
      <w:r w:rsidR="007D2C7D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 oraz stosowanych odpowiednio przepisów ustawy z dnia 27 sierpnia 2004 r. o świadczeniach zdrowotnych finansowan</w:t>
      </w:r>
      <w:r w:rsidR="00F34D92">
        <w:rPr>
          <w:rFonts w:ascii="Times New Roman" w:hAnsi="Times New Roman"/>
        </w:rPr>
        <w:t>ych ze środków publicznych (</w:t>
      </w:r>
      <w:proofErr w:type="spellStart"/>
      <w:r w:rsidR="00F34D92">
        <w:rPr>
          <w:rFonts w:ascii="Times New Roman" w:hAnsi="Times New Roman"/>
        </w:rPr>
        <w:t>t.j</w:t>
      </w:r>
      <w:proofErr w:type="spellEnd"/>
      <w:r w:rsidR="00F34D92">
        <w:rPr>
          <w:rFonts w:ascii="Times New Roman" w:hAnsi="Times New Roman"/>
        </w:rPr>
        <w:t>.</w:t>
      </w:r>
      <w:r w:rsidRPr="00551642">
        <w:rPr>
          <w:rFonts w:ascii="Times New Roman" w:hAnsi="Times New Roman"/>
        </w:rPr>
        <w:t xml:space="preserve"> Dz.U. z 20</w:t>
      </w:r>
      <w:r w:rsidR="002A38D8">
        <w:rPr>
          <w:rFonts w:ascii="Times New Roman" w:hAnsi="Times New Roman"/>
        </w:rPr>
        <w:t>20</w:t>
      </w:r>
      <w:r w:rsidRPr="00551642">
        <w:rPr>
          <w:rFonts w:ascii="Times New Roman" w:hAnsi="Times New Roman"/>
        </w:rPr>
        <w:t xml:space="preserve"> r. poz. </w:t>
      </w:r>
      <w:r w:rsidR="002434DA">
        <w:rPr>
          <w:rFonts w:ascii="Times New Roman" w:hAnsi="Times New Roman"/>
        </w:rPr>
        <w:t>13</w:t>
      </w:r>
      <w:r w:rsidR="002A38D8">
        <w:rPr>
          <w:rFonts w:ascii="Times New Roman" w:hAnsi="Times New Roman"/>
        </w:rPr>
        <w:t>98</w:t>
      </w:r>
      <w:r w:rsidR="00040C1F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przypadku, gdy Oferent nie przedstawił wszystkich wymaganych dokumentów lub gdy oferta zawiera braki formalne, komisja wzywa Oferenta do usunięcia tych braków </w:t>
      </w:r>
      <w:r w:rsidR="001074E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wyznaczonym terminie pod rygorem odrzucenia oferty.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W toku postępowania komisja konkursowa może żądać od Oferenta ubiegającego się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>o zawarcie umowy złożenia wyjaśnień dotyczących złożonych ofert i załączonych dokumentów.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w części niejawnej konkursu ofert może przeprowadzić negocjacje z oferentami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w celu ustalenia korzystniejszej ceny za udzielane świadczenia opieki zdrowotnej.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i realizacji umowy w liczbie, która zapewni możliwość dokonania skutecznego wyboru. Komisja przeprowadzi negocjacje co najmniej z dwoma Oferentami, o ile w konkursie bierze udział więcej niż jeden oferent. Dopuszczalne są również negocjacje z jednym Oferentem, </w:t>
      </w:r>
      <w:r w:rsidR="00803761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o ile w konkursie na dany zakres złożono jedną ofertę.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8B3E24" w:rsidRPr="00115487" w:rsidRDefault="001A6258" w:rsidP="00115487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Ustalenie w procesie negocjacji ceny nie oznacza dokonania wyboru Oferenta i przyrzeczenia zawarcia umowy.</w:t>
      </w:r>
    </w:p>
    <w:p w:rsidR="008B3E24" w:rsidRPr="009A0D9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</w:t>
      </w:r>
      <w:r w:rsidR="004C4A0D">
        <w:rPr>
          <w:rFonts w:ascii="Times New Roman" w:hAnsi="Times New Roman"/>
        </w:rPr>
        <w:t>ż</w:t>
      </w:r>
      <w:r w:rsidRPr="00551642">
        <w:rPr>
          <w:rFonts w:ascii="Times New Roman" w:hAnsi="Times New Roman"/>
        </w:rPr>
        <w:t xml:space="preserve"> z okoliczności wynika, że na ogłoszony ponownie na tych samych warunkach konkurs ofert nie wpłynie więcej ofert.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</w:t>
      </w:r>
      <w:r w:rsidR="00B26A59" w:rsidRPr="005B2579">
        <w:rPr>
          <w:rFonts w:ascii="Times New Roman" w:hAnsi="Times New Roman"/>
        </w:rPr>
        <w:t xml:space="preserve"> </w:t>
      </w:r>
      <w:r w:rsidRPr="005B2579">
        <w:rPr>
          <w:rFonts w:ascii="Times New Roman" w:hAnsi="Times New Roman"/>
        </w:rPr>
        <w:t>zastrzega możliwość wybrania kilku ofert</w:t>
      </w:r>
      <w:r w:rsidR="00F745E6" w:rsidRPr="005B2579">
        <w:rPr>
          <w:rFonts w:ascii="Times New Roman" w:hAnsi="Times New Roman"/>
        </w:rPr>
        <w:t>, gdzie</w:t>
      </w:r>
      <w:r w:rsidR="003C6EDC" w:rsidRPr="005B2579">
        <w:rPr>
          <w:rFonts w:ascii="Times New Roman" w:hAnsi="Times New Roman"/>
        </w:rPr>
        <w:t xml:space="preserve"> zamierza udzielić zamówienia kilku pielęgniarkom </w:t>
      </w:r>
      <w:r w:rsidRPr="005B2579">
        <w:rPr>
          <w:rFonts w:ascii="Times New Roman" w:hAnsi="Times New Roman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081FCB" w:rsidRPr="00C631BB" w:rsidRDefault="00081FCB" w:rsidP="00081FC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 xml:space="preserve">81- </w:t>
      </w:r>
      <w:r w:rsidRPr="00551642">
        <w:rPr>
          <w:rFonts w:ascii="Times New Roman" w:hAnsi="Times New Roman"/>
          <w:iCs/>
        </w:rPr>
        <w:lastRenderedPageBreak/>
        <w:t>519 Gdynia</w:t>
      </w:r>
      <w:r>
        <w:rPr>
          <w:rFonts w:ascii="Times New Roman" w:hAnsi="Times New Roman"/>
          <w:iCs/>
        </w:rPr>
        <w:t xml:space="preserve"> w terminie </w:t>
      </w:r>
      <w:r w:rsidRPr="003C19B4">
        <w:rPr>
          <w:rFonts w:ascii="Times New Roman" w:hAnsi="Times New Roman"/>
          <w:b/>
          <w:iCs/>
        </w:rPr>
        <w:t xml:space="preserve">do </w:t>
      </w:r>
      <w:r>
        <w:rPr>
          <w:rFonts w:ascii="Times New Roman" w:hAnsi="Times New Roman"/>
          <w:b/>
        </w:rPr>
        <w:t xml:space="preserve">dnia </w:t>
      </w:r>
      <w:r w:rsidR="0025602D">
        <w:rPr>
          <w:rFonts w:ascii="Times New Roman" w:hAnsi="Times New Roman"/>
          <w:b/>
        </w:rPr>
        <w:t>31.12.</w:t>
      </w:r>
      <w:r>
        <w:rPr>
          <w:rFonts w:ascii="Times New Roman" w:hAnsi="Times New Roman"/>
          <w:b/>
        </w:rPr>
        <w:t>2020</w:t>
      </w:r>
      <w:r w:rsidRPr="00475521">
        <w:rPr>
          <w:rFonts w:ascii="Times New Roman" w:hAnsi="Times New Roman"/>
          <w:b/>
        </w:rPr>
        <w:t xml:space="preserve"> r.</w:t>
      </w:r>
      <w:r w:rsidRPr="006C67FA">
        <w:rPr>
          <w:rFonts w:ascii="Times New Roman" w:hAnsi="Times New Roman"/>
        </w:rPr>
        <w:t xml:space="preserve"> </w:t>
      </w:r>
      <w:r w:rsidRPr="00C631BB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081FCB" w:rsidRPr="003E1DF7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>
        <w:rPr>
          <w:rFonts w:ascii="Times New Roman" w:hAnsi="Times New Roman"/>
        </w:rPr>
        <w:t xml:space="preserve">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 w:rsidR="0025602D">
        <w:rPr>
          <w:rFonts w:ascii="Times New Roman" w:hAnsi="Times New Roman"/>
          <w:b/>
        </w:rPr>
        <w:t>31.12.</w:t>
      </w:r>
      <w:r w:rsidRPr="003E1DF7">
        <w:rPr>
          <w:rFonts w:ascii="Times New Roman" w:hAnsi="Times New Roman"/>
          <w:b/>
        </w:rPr>
        <w:t>2020 r.</w:t>
      </w:r>
    </w:p>
    <w:p w:rsidR="00081FCB" w:rsidRPr="004E699E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 w:rsidR="0025602D">
        <w:rPr>
          <w:rFonts w:ascii="Times New Roman" w:hAnsi="Times New Roman"/>
          <w:b/>
        </w:rPr>
        <w:t>31.12.</w:t>
      </w:r>
      <w:r w:rsidRPr="004E699E">
        <w:rPr>
          <w:rFonts w:ascii="Times New Roman" w:hAnsi="Times New Roman"/>
          <w:b/>
        </w:rPr>
        <w:t xml:space="preserve">2020 r. </w:t>
      </w:r>
    </w:p>
    <w:p w:rsidR="00081FCB" w:rsidRPr="004E699E" w:rsidRDefault="00081FCB" w:rsidP="00081FCB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</w:rPr>
      </w:pPr>
      <w:r>
        <w:rPr>
          <w:rFonts w:ascii="Times New Roman" w:hAnsi="Times New Roman"/>
        </w:rPr>
        <w:t xml:space="preserve">6. </w:t>
      </w:r>
      <w:r w:rsidRPr="004E699E">
        <w:rPr>
          <w:rFonts w:ascii="Times New Roman" w:hAnsi="Times New Roman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</w:rPr>
        <w:t xml:space="preserve"> </w:t>
      </w:r>
    </w:p>
    <w:p w:rsidR="00081FCB" w:rsidRPr="00081FCB" w:rsidRDefault="00081FCB" w:rsidP="00081FCB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</w:rPr>
      </w:pPr>
      <w:r w:rsidRPr="00081FCB">
        <w:rPr>
          <w:rFonts w:ascii="Times New Roman" w:hAnsi="Times New Roman"/>
        </w:rPr>
        <w:t xml:space="preserve">Udzielający zamówienia zastrzega sobie prawo do odwołania konkursu w każdym czasie lub prawo do przesunięcia terminu składania lub otwarcia ofert, albo terminu rozstrzygnięcia konkursu - bez podawania przyczyny. </w:t>
      </w:r>
    </w:p>
    <w:p w:rsidR="00081FCB" w:rsidRPr="00081FCB" w:rsidRDefault="00081FCB" w:rsidP="00081FCB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1FCB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081FCB" w:rsidRPr="005B2579" w:rsidRDefault="00081FCB" w:rsidP="00081FCB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8B3E24" w:rsidRDefault="001A6258" w:rsidP="00C65AE8">
      <w:pPr>
        <w:spacing w:after="0" w:line="100" w:lineRule="atLeast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XII. UMOWA I ROZLICZENIE </w:t>
      </w:r>
    </w:p>
    <w:p w:rsidR="007E0676" w:rsidRDefault="007E0676" w:rsidP="003A52A0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b/>
          <w:u w:val="single"/>
        </w:rPr>
      </w:pPr>
      <w:r w:rsidRPr="00CE29ED">
        <w:rPr>
          <w:rFonts w:ascii="Times New Roman" w:hAnsi="Times New Roman"/>
          <w:b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 w:rsidRPr="00CE29ED">
        <w:rPr>
          <w:rFonts w:ascii="Times New Roman" w:hAnsi="Times New Roman"/>
          <w:b/>
          <w:u w:val="single"/>
        </w:rPr>
        <w:t xml:space="preserve">ż w terminie związania ofertą. </w:t>
      </w:r>
      <w:r w:rsidRPr="00CE29ED">
        <w:rPr>
          <w:rFonts w:ascii="Times New Roman" w:hAnsi="Times New Roman"/>
          <w:b/>
          <w:u w:val="single"/>
        </w:rPr>
        <w:t xml:space="preserve">W przypadku bezzasadnej odmowy podpisania umowy Oferent ponosi wobec Udzielającego zamówienia odpowiedzialność odszkodowawczą </w:t>
      </w:r>
      <w:r w:rsidR="00903564">
        <w:rPr>
          <w:rFonts w:ascii="Times New Roman" w:hAnsi="Times New Roman"/>
          <w:b/>
          <w:u w:val="single"/>
        </w:rPr>
        <w:br/>
      </w:r>
      <w:r w:rsidRPr="00CE29ED">
        <w:rPr>
          <w:rFonts w:ascii="Times New Roman" w:hAnsi="Times New Roman"/>
          <w:b/>
          <w:u w:val="single"/>
        </w:rPr>
        <w:t>z tego tytułu.</w:t>
      </w:r>
    </w:p>
    <w:p w:rsidR="00A6446D" w:rsidRPr="00A6446D" w:rsidRDefault="00A6446D" w:rsidP="003A52A0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</w:rPr>
      </w:pPr>
      <w:r w:rsidRPr="00A6446D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</w:t>
      </w:r>
      <w:r w:rsidRPr="00A6446D">
        <w:rPr>
          <w:rFonts w:ascii="Times New Roman" w:hAnsi="Times New Roman"/>
          <w:b/>
        </w:rPr>
        <w:t xml:space="preserve">w terminie do </w:t>
      </w:r>
      <w:r w:rsidR="0025602D">
        <w:rPr>
          <w:rFonts w:ascii="Times New Roman" w:hAnsi="Times New Roman"/>
          <w:b/>
        </w:rPr>
        <w:t>23.11.</w:t>
      </w:r>
      <w:r w:rsidRPr="00A6446D">
        <w:rPr>
          <w:rFonts w:ascii="Times New Roman" w:hAnsi="Times New Roman"/>
          <w:b/>
        </w:rPr>
        <w:t xml:space="preserve">2020 r. do godz. 13.30 </w:t>
      </w:r>
      <w:r w:rsidRPr="00A6446D">
        <w:rPr>
          <w:rFonts w:ascii="Times New Roman" w:hAnsi="Times New Roman"/>
        </w:rPr>
        <w:t xml:space="preserve">w Kancelarii Spółki, budynek nr 6, 0/I p. Udzielający zamówienia może przedłożone zastrzeżenia  uwzględnić lub nie.  </w:t>
      </w:r>
    </w:p>
    <w:p w:rsidR="001A6258" w:rsidRPr="00DF2452" w:rsidRDefault="001A6258" w:rsidP="003A52A0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Podpisanie umów nastąpi w miejscu i czasie określonym przez Udzielającego zamówienia, </w:t>
      </w:r>
      <w:r w:rsidR="00787ABC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jego siedzibie. 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Przed podpisaniem umowy Oferent winien złożyć dodatkowo następujące dokumenty: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 xml:space="preserve">kopię zaświadczenia lekarskiego o zdolności do pracy, 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kopię zaświadczenia o przeszkoleniu BHP</w:t>
      </w:r>
      <w:r w:rsidR="00DF2452">
        <w:rPr>
          <w:rFonts w:ascii="Times New Roman" w:hAnsi="Times New Roman"/>
        </w:rPr>
        <w:t>,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polisę OC, jeżeli nie została złożona w ofercie konkursowej.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DF2452">
        <w:rPr>
          <w:rFonts w:ascii="Times New Roman" w:hAnsi="Times New Roman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</w:t>
      </w:r>
      <w:r w:rsidR="00DF2452">
        <w:rPr>
          <w:rFonts w:ascii="Times New Roman" w:hAnsi="Times New Roman"/>
          <w:u w:val="single"/>
        </w:rPr>
        <w:t>nastąpiło wykonanie usługi</w:t>
      </w:r>
      <w:r w:rsidR="00B44E2F">
        <w:rPr>
          <w:rFonts w:ascii="Times New Roman" w:hAnsi="Times New Roman"/>
          <w:u w:val="single"/>
        </w:rPr>
        <w:t>,</w:t>
      </w:r>
      <w:r w:rsidR="00DF2452">
        <w:rPr>
          <w:rFonts w:ascii="Times New Roman" w:hAnsi="Times New Roman"/>
          <w:u w:val="single"/>
        </w:rPr>
        <w:t xml:space="preserve"> gdy P</w:t>
      </w:r>
      <w:r w:rsidRPr="00DF2452">
        <w:rPr>
          <w:rFonts w:ascii="Times New Roman" w:hAnsi="Times New Roman"/>
          <w:u w:val="single"/>
        </w:rPr>
        <w:t xml:space="preserve">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Rachunek/faktura może być wystawiony tylko za świadczenia zdrowotne faktycznie zrealizowane na rzecz Udzielającego zamówienie.</w:t>
      </w:r>
    </w:p>
    <w:p w:rsidR="008B3E24" w:rsidRPr="00A44801" w:rsidRDefault="001A6258" w:rsidP="00903564">
      <w:pPr>
        <w:numPr>
          <w:ilvl w:val="0"/>
          <w:numId w:val="16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lastRenderedPageBreak/>
        <w:t>Za datę spełnienia świadczenia przyjmuje się dzień, w którym nastąpiło obciążenie rachunku bankowego Udzielającego zamówienia.</w:t>
      </w:r>
    </w:p>
    <w:p w:rsidR="008B3E24" w:rsidRPr="00903564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XIII. ZASADY WNOSZENIA ŚRODKÓW ODWOŁAWCZYCH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1A6258" w:rsidRPr="00551642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1A6258" w:rsidRPr="00350929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361BA0" w:rsidRDefault="00361BA0" w:rsidP="009424FC">
      <w:pPr>
        <w:spacing w:after="0" w:line="100" w:lineRule="atLeast"/>
        <w:ind w:left="5664"/>
        <w:rPr>
          <w:rFonts w:ascii="Times New Roman" w:hAnsi="Times New Roman"/>
        </w:rPr>
      </w:pPr>
    </w:p>
    <w:p w:rsidR="001A6258" w:rsidRPr="00551642" w:rsidRDefault="001A6258" w:rsidP="009424FC">
      <w:pPr>
        <w:spacing w:after="0" w:line="100" w:lineRule="atLeast"/>
        <w:ind w:left="5664"/>
      </w:pPr>
      <w:r w:rsidRPr="00551642">
        <w:rPr>
          <w:rFonts w:ascii="Times New Roman" w:hAnsi="Times New Roman"/>
        </w:rPr>
        <w:t>Zarząd</w:t>
      </w:r>
    </w:p>
    <w:p w:rsidR="00903564" w:rsidRPr="00361BA0" w:rsidRDefault="001A6258" w:rsidP="00361BA0">
      <w:pPr>
        <w:spacing w:after="0" w:line="100" w:lineRule="atLeast"/>
      </w:pP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  <w:t xml:space="preserve">  </w:t>
      </w:r>
      <w:r w:rsidR="009424FC">
        <w:rPr>
          <w:rFonts w:ascii="Times New Roman" w:hAnsi="Times New Roman"/>
        </w:rPr>
        <w:t xml:space="preserve">                         </w:t>
      </w:r>
      <w:r w:rsidRPr="00551642">
        <w:rPr>
          <w:rFonts w:ascii="Times New Roman" w:hAnsi="Times New Roman"/>
        </w:rPr>
        <w:t xml:space="preserve">Szpitali Pomorskich Sp. z o.o. </w:t>
      </w:r>
    </w:p>
    <w:p w:rsidR="00361BA0" w:rsidRDefault="00361BA0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</w:p>
    <w:p w:rsidR="00361BA0" w:rsidRDefault="00361BA0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</w:p>
    <w:p w:rsidR="00361BA0" w:rsidRDefault="00361BA0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</w:p>
    <w:p w:rsidR="001A6258" w:rsidRPr="008C37B4" w:rsidRDefault="00BC251C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</w:rPr>
      </w:pPr>
      <w:r w:rsidRPr="00007200">
        <w:rPr>
          <w:rFonts w:ascii="Times New Roman" w:hAnsi="Times New Roman"/>
        </w:rPr>
        <w:t>Gdynia, dnia</w:t>
      </w:r>
      <w:r w:rsidR="00B53ECD" w:rsidRPr="00007200">
        <w:rPr>
          <w:rFonts w:ascii="Times New Roman" w:hAnsi="Times New Roman"/>
        </w:rPr>
        <w:t xml:space="preserve"> </w:t>
      </w:r>
      <w:r w:rsidR="0025602D">
        <w:rPr>
          <w:rFonts w:ascii="Times New Roman" w:hAnsi="Times New Roman"/>
        </w:rPr>
        <w:t>18 listopada</w:t>
      </w:r>
      <w:r w:rsidR="00A21231" w:rsidRPr="00007200">
        <w:rPr>
          <w:rFonts w:ascii="Times New Roman" w:hAnsi="Times New Roman"/>
        </w:rPr>
        <w:t xml:space="preserve"> 2020</w:t>
      </w:r>
      <w:r w:rsidR="001A6258" w:rsidRPr="00007200">
        <w:rPr>
          <w:rFonts w:ascii="Times New Roman" w:hAnsi="Times New Roman"/>
        </w:rPr>
        <w:t xml:space="preserve"> r.</w:t>
      </w:r>
      <w:r w:rsidR="009424FC">
        <w:rPr>
          <w:rFonts w:ascii="Times New Roman" w:hAnsi="Times New Roman"/>
        </w:rPr>
        <w:tab/>
      </w:r>
    </w:p>
    <w:sectPr w:rsidR="001A6258" w:rsidRPr="008C37B4" w:rsidSect="00EA7E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3A2" w:rsidRDefault="008413A2" w:rsidP="00A8421C">
      <w:pPr>
        <w:spacing w:after="0" w:line="240" w:lineRule="auto"/>
      </w:pPr>
      <w:r>
        <w:separator/>
      </w:r>
    </w:p>
  </w:endnote>
  <w:endnote w:type="continuationSeparator" w:id="0">
    <w:p w:rsidR="008413A2" w:rsidRDefault="008413A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5A4A10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A4A10" w:rsidRPr="001800AA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5A4A10" w:rsidRPr="00EB2934" w:rsidRDefault="005A4A10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3A2" w:rsidRDefault="008413A2" w:rsidP="00A8421C">
      <w:pPr>
        <w:spacing w:after="0" w:line="240" w:lineRule="auto"/>
      </w:pPr>
      <w:r>
        <w:separator/>
      </w:r>
    </w:p>
  </w:footnote>
  <w:footnote w:type="continuationSeparator" w:id="0">
    <w:p w:rsidR="008413A2" w:rsidRDefault="008413A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4E35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Pr="00406824" w:rsidRDefault="00B61DF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57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6578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A10">
      <w:tab/>
    </w:r>
  </w:p>
  <w:p w:rsidR="005A4A10" w:rsidRPr="002D500A" w:rsidRDefault="00B61DF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389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4E35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530A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29"/>
  </w:num>
  <w:num w:numId="7">
    <w:abstractNumId w:val="23"/>
  </w:num>
  <w:num w:numId="8">
    <w:abstractNumId w:val="24"/>
  </w:num>
  <w:num w:numId="9">
    <w:abstractNumId w:val="27"/>
  </w:num>
  <w:num w:numId="10">
    <w:abstractNumId w:val="25"/>
  </w:num>
  <w:num w:numId="11">
    <w:abstractNumId w:val="20"/>
  </w:num>
  <w:num w:numId="12">
    <w:abstractNumId w:val="13"/>
  </w:num>
  <w:num w:numId="13">
    <w:abstractNumId w:val="16"/>
  </w:num>
  <w:num w:numId="14">
    <w:abstractNumId w:val="22"/>
  </w:num>
  <w:num w:numId="15">
    <w:abstractNumId w:val="28"/>
  </w:num>
  <w:num w:numId="16">
    <w:abstractNumId w:val="26"/>
  </w:num>
  <w:num w:numId="1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2EC"/>
    <w:rsid w:val="00001DF4"/>
    <w:rsid w:val="0000705F"/>
    <w:rsid w:val="00007200"/>
    <w:rsid w:val="000077FB"/>
    <w:rsid w:val="000109AF"/>
    <w:rsid w:val="00017395"/>
    <w:rsid w:val="000214F5"/>
    <w:rsid w:val="00022C8A"/>
    <w:rsid w:val="00026CDF"/>
    <w:rsid w:val="00030D44"/>
    <w:rsid w:val="000343B2"/>
    <w:rsid w:val="00040C1F"/>
    <w:rsid w:val="0004324B"/>
    <w:rsid w:val="000442FD"/>
    <w:rsid w:val="00050112"/>
    <w:rsid w:val="00051BB9"/>
    <w:rsid w:val="00053908"/>
    <w:rsid w:val="00053F02"/>
    <w:rsid w:val="000574BA"/>
    <w:rsid w:val="00060A63"/>
    <w:rsid w:val="00071701"/>
    <w:rsid w:val="00071940"/>
    <w:rsid w:val="000721F5"/>
    <w:rsid w:val="00074A38"/>
    <w:rsid w:val="000750D6"/>
    <w:rsid w:val="00076BCC"/>
    <w:rsid w:val="00076E47"/>
    <w:rsid w:val="0007788C"/>
    <w:rsid w:val="00077896"/>
    <w:rsid w:val="00081FCB"/>
    <w:rsid w:val="00086F8D"/>
    <w:rsid w:val="00094E23"/>
    <w:rsid w:val="00095A22"/>
    <w:rsid w:val="00096AB6"/>
    <w:rsid w:val="00096BBD"/>
    <w:rsid w:val="000A08B2"/>
    <w:rsid w:val="000A08FA"/>
    <w:rsid w:val="000A4D0B"/>
    <w:rsid w:val="000A4DC8"/>
    <w:rsid w:val="000A545F"/>
    <w:rsid w:val="000A5AC9"/>
    <w:rsid w:val="000A6309"/>
    <w:rsid w:val="000B07E3"/>
    <w:rsid w:val="000B2EF2"/>
    <w:rsid w:val="000C2113"/>
    <w:rsid w:val="000C239F"/>
    <w:rsid w:val="000C2E3A"/>
    <w:rsid w:val="000C3786"/>
    <w:rsid w:val="000E14CE"/>
    <w:rsid w:val="000F146E"/>
    <w:rsid w:val="000F215B"/>
    <w:rsid w:val="001003D2"/>
    <w:rsid w:val="001028D0"/>
    <w:rsid w:val="00105159"/>
    <w:rsid w:val="001074D8"/>
    <w:rsid w:val="001074EA"/>
    <w:rsid w:val="001107E6"/>
    <w:rsid w:val="0011370F"/>
    <w:rsid w:val="00115487"/>
    <w:rsid w:val="0011599D"/>
    <w:rsid w:val="0011684B"/>
    <w:rsid w:val="00130F5F"/>
    <w:rsid w:val="0013428C"/>
    <w:rsid w:val="0013440F"/>
    <w:rsid w:val="00136EBC"/>
    <w:rsid w:val="00141961"/>
    <w:rsid w:val="00141DBD"/>
    <w:rsid w:val="001421FA"/>
    <w:rsid w:val="00144F19"/>
    <w:rsid w:val="001459CE"/>
    <w:rsid w:val="00147182"/>
    <w:rsid w:val="00150A1C"/>
    <w:rsid w:val="00151515"/>
    <w:rsid w:val="001705CB"/>
    <w:rsid w:val="001706D1"/>
    <w:rsid w:val="001755C3"/>
    <w:rsid w:val="00176D3A"/>
    <w:rsid w:val="001800AA"/>
    <w:rsid w:val="00182200"/>
    <w:rsid w:val="00185951"/>
    <w:rsid w:val="001873C5"/>
    <w:rsid w:val="00187999"/>
    <w:rsid w:val="0019044D"/>
    <w:rsid w:val="00192A04"/>
    <w:rsid w:val="0019324B"/>
    <w:rsid w:val="00193CBC"/>
    <w:rsid w:val="001945CE"/>
    <w:rsid w:val="001967CB"/>
    <w:rsid w:val="001A6258"/>
    <w:rsid w:val="001B5B40"/>
    <w:rsid w:val="001B6322"/>
    <w:rsid w:val="001C4F16"/>
    <w:rsid w:val="001C6E17"/>
    <w:rsid w:val="001C73AF"/>
    <w:rsid w:val="001C79B9"/>
    <w:rsid w:val="001C7F77"/>
    <w:rsid w:val="001D14ED"/>
    <w:rsid w:val="001D5387"/>
    <w:rsid w:val="001D59B3"/>
    <w:rsid w:val="001E519A"/>
    <w:rsid w:val="001F23A7"/>
    <w:rsid w:val="001F6DC3"/>
    <w:rsid w:val="002001C0"/>
    <w:rsid w:val="00200C88"/>
    <w:rsid w:val="00200FCD"/>
    <w:rsid w:val="00202662"/>
    <w:rsid w:val="002046AE"/>
    <w:rsid w:val="002048D3"/>
    <w:rsid w:val="00211FF0"/>
    <w:rsid w:val="0021584B"/>
    <w:rsid w:val="00221C47"/>
    <w:rsid w:val="00222997"/>
    <w:rsid w:val="00225FDD"/>
    <w:rsid w:val="0022682F"/>
    <w:rsid w:val="0022703A"/>
    <w:rsid w:val="0023479E"/>
    <w:rsid w:val="002434DA"/>
    <w:rsid w:val="00243BEE"/>
    <w:rsid w:val="0024510A"/>
    <w:rsid w:val="00246701"/>
    <w:rsid w:val="00247AF8"/>
    <w:rsid w:val="002510C4"/>
    <w:rsid w:val="0025166E"/>
    <w:rsid w:val="00252AFD"/>
    <w:rsid w:val="00253EDB"/>
    <w:rsid w:val="0025602D"/>
    <w:rsid w:val="00256BF4"/>
    <w:rsid w:val="00257AF7"/>
    <w:rsid w:val="00261C08"/>
    <w:rsid w:val="00264410"/>
    <w:rsid w:val="00266CF6"/>
    <w:rsid w:val="00270149"/>
    <w:rsid w:val="00271493"/>
    <w:rsid w:val="002721D7"/>
    <w:rsid w:val="0027463E"/>
    <w:rsid w:val="00275DD2"/>
    <w:rsid w:val="0027601E"/>
    <w:rsid w:val="0027799B"/>
    <w:rsid w:val="0028035B"/>
    <w:rsid w:val="0028167E"/>
    <w:rsid w:val="00281ADD"/>
    <w:rsid w:val="002826BF"/>
    <w:rsid w:val="00284215"/>
    <w:rsid w:val="0028615D"/>
    <w:rsid w:val="00286F11"/>
    <w:rsid w:val="002874EF"/>
    <w:rsid w:val="0029662F"/>
    <w:rsid w:val="002A0331"/>
    <w:rsid w:val="002A11FF"/>
    <w:rsid w:val="002A2599"/>
    <w:rsid w:val="002A38D8"/>
    <w:rsid w:val="002A4A96"/>
    <w:rsid w:val="002A6C9C"/>
    <w:rsid w:val="002B2EAD"/>
    <w:rsid w:val="002B34F6"/>
    <w:rsid w:val="002B3F5B"/>
    <w:rsid w:val="002C3D09"/>
    <w:rsid w:val="002C5377"/>
    <w:rsid w:val="002C5F1A"/>
    <w:rsid w:val="002C6D75"/>
    <w:rsid w:val="002D062B"/>
    <w:rsid w:val="002D3B5F"/>
    <w:rsid w:val="002D3D68"/>
    <w:rsid w:val="002D500A"/>
    <w:rsid w:val="002D5A3D"/>
    <w:rsid w:val="002E0160"/>
    <w:rsid w:val="002E0E56"/>
    <w:rsid w:val="002E19FF"/>
    <w:rsid w:val="002E7B3D"/>
    <w:rsid w:val="002F3002"/>
    <w:rsid w:val="002F536E"/>
    <w:rsid w:val="002F6679"/>
    <w:rsid w:val="002F7DF1"/>
    <w:rsid w:val="003032FB"/>
    <w:rsid w:val="003045AB"/>
    <w:rsid w:val="00314020"/>
    <w:rsid w:val="003162E6"/>
    <w:rsid w:val="00316752"/>
    <w:rsid w:val="00317609"/>
    <w:rsid w:val="0031769A"/>
    <w:rsid w:val="00320381"/>
    <w:rsid w:val="003228EB"/>
    <w:rsid w:val="00324FE0"/>
    <w:rsid w:val="00326105"/>
    <w:rsid w:val="00327B4F"/>
    <w:rsid w:val="00330BF0"/>
    <w:rsid w:val="00335285"/>
    <w:rsid w:val="00340326"/>
    <w:rsid w:val="00341D32"/>
    <w:rsid w:val="00343A1D"/>
    <w:rsid w:val="00344806"/>
    <w:rsid w:val="00345AA0"/>
    <w:rsid w:val="00350929"/>
    <w:rsid w:val="00353E48"/>
    <w:rsid w:val="00361BA0"/>
    <w:rsid w:val="003620AC"/>
    <w:rsid w:val="003626C2"/>
    <w:rsid w:val="003637FB"/>
    <w:rsid w:val="00363C7A"/>
    <w:rsid w:val="00367288"/>
    <w:rsid w:val="00370126"/>
    <w:rsid w:val="00373E5E"/>
    <w:rsid w:val="00375302"/>
    <w:rsid w:val="003753E6"/>
    <w:rsid w:val="00375648"/>
    <w:rsid w:val="0038019F"/>
    <w:rsid w:val="003819AB"/>
    <w:rsid w:val="00386CAB"/>
    <w:rsid w:val="0039060D"/>
    <w:rsid w:val="003911E7"/>
    <w:rsid w:val="00395233"/>
    <w:rsid w:val="003A47AD"/>
    <w:rsid w:val="003A52A0"/>
    <w:rsid w:val="003A5640"/>
    <w:rsid w:val="003A7274"/>
    <w:rsid w:val="003B02EC"/>
    <w:rsid w:val="003B0DBE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456B"/>
    <w:rsid w:val="003E6D48"/>
    <w:rsid w:val="003F2EC2"/>
    <w:rsid w:val="003F3DC9"/>
    <w:rsid w:val="00406824"/>
    <w:rsid w:val="004103C8"/>
    <w:rsid w:val="00410E1A"/>
    <w:rsid w:val="00410FEA"/>
    <w:rsid w:val="00413AC5"/>
    <w:rsid w:val="00422420"/>
    <w:rsid w:val="00422A5E"/>
    <w:rsid w:val="00425D80"/>
    <w:rsid w:val="004270F9"/>
    <w:rsid w:val="004279EF"/>
    <w:rsid w:val="00435296"/>
    <w:rsid w:val="00444001"/>
    <w:rsid w:val="004446A7"/>
    <w:rsid w:val="00444C15"/>
    <w:rsid w:val="00444F17"/>
    <w:rsid w:val="0044551A"/>
    <w:rsid w:val="00447731"/>
    <w:rsid w:val="0045168A"/>
    <w:rsid w:val="00452C4E"/>
    <w:rsid w:val="004541AE"/>
    <w:rsid w:val="00454F9D"/>
    <w:rsid w:val="00455514"/>
    <w:rsid w:val="00455589"/>
    <w:rsid w:val="004576B1"/>
    <w:rsid w:val="004577E4"/>
    <w:rsid w:val="0046011D"/>
    <w:rsid w:val="00463E17"/>
    <w:rsid w:val="004656ED"/>
    <w:rsid w:val="00465BBB"/>
    <w:rsid w:val="00466E0F"/>
    <w:rsid w:val="004675E5"/>
    <w:rsid w:val="00471AEA"/>
    <w:rsid w:val="004742A9"/>
    <w:rsid w:val="0047729C"/>
    <w:rsid w:val="00486C1C"/>
    <w:rsid w:val="00487458"/>
    <w:rsid w:val="0049000D"/>
    <w:rsid w:val="0049427E"/>
    <w:rsid w:val="004969FA"/>
    <w:rsid w:val="004A05E9"/>
    <w:rsid w:val="004A0F53"/>
    <w:rsid w:val="004A1416"/>
    <w:rsid w:val="004A19C1"/>
    <w:rsid w:val="004A5229"/>
    <w:rsid w:val="004A68C9"/>
    <w:rsid w:val="004B24A5"/>
    <w:rsid w:val="004B3CEC"/>
    <w:rsid w:val="004C0832"/>
    <w:rsid w:val="004C4531"/>
    <w:rsid w:val="004C4A0D"/>
    <w:rsid w:val="004C6D7F"/>
    <w:rsid w:val="004D1E9B"/>
    <w:rsid w:val="004E1236"/>
    <w:rsid w:val="004E2CC0"/>
    <w:rsid w:val="004E3578"/>
    <w:rsid w:val="004F6BE1"/>
    <w:rsid w:val="00500857"/>
    <w:rsid w:val="0050699F"/>
    <w:rsid w:val="00507BED"/>
    <w:rsid w:val="00511A51"/>
    <w:rsid w:val="00512F5B"/>
    <w:rsid w:val="00513DDC"/>
    <w:rsid w:val="00514384"/>
    <w:rsid w:val="005152E2"/>
    <w:rsid w:val="00516728"/>
    <w:rsid w:val="005215AB"/>
    <w:rsid w:val="00525C0F"/>
    <w:rsid w:val="0052701E"/>
    <w:rsid w:val="00527C45"/>
    <w:rsid w:val="00531D4F"/>
    <w:rsid w:val="00540324"/>
    <w:rsid w:val="00541CBD"/>
    <w:rsid w:val="00542B3E"/>
    <w:rsid w:val="00542F87"/>
    <w:rsid w:val="00543C1A"/>
    <w:rsid w:val="00544663"/>
    <w:rsid w:val="005459AA"/>
    <w:rsid w:val="00547512"/>
    <w:rsid w:val="005506D2"/>
    <w:rsid w:val="00551642"/>
    <w:rsid w:val="005517D9"/>
    <w:rsid w:val="005522F0"/>
    <w:rsid w:val="005564C5"/>
    <w:rsid w:val="005604D9"/>
    <w:rsid w:val="00561528"/>
    <w:rsid w:val="005746FD"/>
    <w:rsid w:val="005747BC"/>
    <w:rsid w:val="00581B85"/>
    <w:rsid w:val="00584189"/>
    <w:rsid w:val="005900B0"/>
    <w:rsid w:val="00590209"/>
    <w:rsid w:val="00590C33"/>
    <w:rsid w:val="005916CD"/>
    <w:rsid w:val="00596F0B"/>
    <w:rsid w:val="005A253D"/>
    <w:rsid w:val="005A35B5"/>
    <w:rsid w:val="005A3DF9"/>
    <w:rsid w:val="005A4A10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3197"/>
    <w:rsid w:val="005D34FA"/>
    <w:rsid w:val="005E04C8"/>
    <w:rsid w:val="005E06BA"/>
    <w:rsid w:val="005E08D8"/>
    <w:rsid w:val="005F5C7F"/>
    <w:rsid w:val="005F6D21"/>
    <w:rsid w:val="0060081E"/>
    <w:rsid w:val="00601992"/>
    <w:rsid w:val="0060334C"/>
    <w:rsid w:val="006171E9"/>
    <w:rsid w:val="00621B23"/>
    <w:rsid w:val="006270A0"/>
    <w:rsid w:val="00630107"/>
    <w:rsid w:val="00632963"/>
    <w:rsid w:val="00633CF1"/>
    <w:rsid w:val="006438B5"/>
    <w:rsid w:val="00647346"/>
    <w:rsid w:val="00647417"/>
    <w:rsid w:val="00651FB6"/>
    <w:rsid w:val="00652934"/>
    <w:rsid w:val="006615B6"/>
    <w:rsid w:val="00663BE1"/>
    <w:rsid w:val="00666ADD"/>
    <w:rsid w:val="0066716C"/>
    <w:rsid w:val="00670478"/>
    <w:rsid w:val="00670A22"/>
    <w:rsid w:val="006716EE"/>
    <w:rsid w:val="0068006D"/>
    <w:rsid w:val="006807D3"/>
    <w:rsid w:val="0068262E"/>
    <w:rsid w:val="00682EC8"/>
    <w:rsid w:val="00682FA8"/>
    <w:rsid w:val="0068416A"/>
    <w:rsid w:val="00690079"/>
    <w:rsid w:val="0069409B"/>
    <w:rsid w:val="0069550D"/>
    <w:rsid w:val="006978A9"/>
    <w:rsid w:val="006A1146"/>
    <w:rsid w:val="006A1DD8"/>
    <w:rsid w:val="006A2421"/>
    <w:rsid w:val="006A254D"/>
    <w:rsid w:val="006A2811"/>
    <w:rsid w:val="006A7CBB"/>
    <w:rsid w:val="006B15E4"/>
    <w:rsid w:val="006B3FF7"/>
    <w:rsid w:val="006B4090"/>
    <w:rsid w:val="006B4B20"/>
    <w:rsid w:val="006B5625"/>
    <w:rsid w:val="006B66FB"/>
    <w:rsid w:val="006B736B"/>
    <w:rsid w:val="006B788D"/>
    <w:rsid w:val="006C1D25"/>
    <w:rsid w:val="006C5563"/>
    <w:rsid w:val="006C6A61"/>
    <w:rsid w:val="006D0D53"/>
    <w:rsid w:val="006D24E5"/>
    <w:rsid w:val="006D29F1"/>
    <w:rsid w:val="006D5E7F"/>
    <w:rsid w:val="006D7B1B"/>
    <w:rsid w:val="006E189B"/>
    <w:rsid w:val="006E24B4"/>
    <w:rsid w:val="006E30C8"/>
    <w:rsid w:val="006E398C"/>
    <w:rsid w:val="006E797F"/>
    <w:rsid w:val="006E7F37"/>
    <w:rsid w:val="006F0083"/>
    <w:rsid w:val="006F03DF"/>
    <w:rsid w:val="006F070F"/>
    <w:rsid w:val="006F39C5"/>
    <w:rsid w:val="006F56E4"/>
    <w:rsid w:val="00702607"/>
    <w:rsid w:val="007029AD"/>
    <w:rsid w:val="00707A62"/>
    <w:rsid w:val="0071073F"/>
    <w:rsid w:val="00712CCA"/>
    <w:rsid w:val="007132BE"/>
    <w:rsid w:val="00715D6A"/>
    <w:rsid w:val="00716124"/>
    <w:rsid w:val="00716651"/>
    <w:rsid w:val="00717648"/>
    <w:rsid w:val="007231DC"/>
    <w:rsid w:val="00723F28"/>
    <w:rsid w:val="007278FE"/>
    <w:rsid w:val="00730A72"/>
    <w:rsid w:val="00730EAB"/>
    <w:rsid w:val="0073317D"/>
    <w:rsid w:val="007354DE"/>
    <w:rsid w:val="00736C63"/>
    <w:rsid w:val="00737067"/>
    <w:rsid w:val="007402A8"/>
    <w:rsid w:val="00741867"/>
    <w:rsid w:val="00745617"/>
    <w:rsid w:val="00747CBE"/>
    <w:rsid w:val="00750442"/>
    <w:rsid w:val="00752CF5"/>
    <w:rsid w:val="007546B3"/>
    <w:rsid w:val="007617C9"/>
    <w:rsid w:val="00761B01"/>
    <w:rsid w:val="00765BB0"/>
    <w:rsid w:val="00773A86"/>
    <w:rsid w:val="00773D8D"/>
    <w:rsid w:val="00780734"/>
    <w:rsid w:val="00783CC1"/>
    <w:rsid w:val="00785EB5"/>
    <w:rsid w:val="00787ABC"/>
    <w:rsid w:val="00790A05"/>
    <w:rsid w:val="00792254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C10AD"/>
    <w:rsid w:val="007C16C4"/>
    <w:rsid w:val="007D14DD"/>
    <w:rsid w:val="007D2C7D"/>
    <w:rsid w:val="007E0676"/>
    <w:rsid w:val="007E0882"/>
    <w:rsid w:val="007E494C"/>
    <w:rsid w:val="007E6224"/>
    <w:rsid w:val="007F3638"/>
    <w:rsid w:val="007F4E3D"/>
    <w:rsid w:val="007F50E3"/>
    <w:rsid w:val="007F6688"/>
    <w:rsid w:val="008024D8"/>
    <w:rsid w:val="00803761"/>
    <w:rsid w:val="00804439"/>
    <w:rsid w:val="008056ED"/>
    <w:rsid w:val="00805A1A"/>
    <w:rsid w:val="00807CE0"/>
    <w:rsid w:val="008109D5"/>
    <w:rsid w:val="00810A67"/>
    <w:rsid w:val="008113F7"/>
    <w:rsid w:val="00814B3F"/>
    <w:rsid w:val="008152BE"/>
    <w:rsid w:val="00816E6C"/>
    <w:rsid w:val="0082447F"/>
    <w:rsid w:val="008253B8"/>
    <w:rsid w:val="0082748A"/>
    <w:rsid w:val="008276E4"/>
    <w:rsid w:val="0083183A"/>
    <w:rsid w:val="008320B4"/>
    <w:rsid w:val="008323EB"/>
    <w:rsid w:val="0083489A"/>
    <w:rsid w:val="008413A2"/>
    <w:rsid w:val="008438A8"/>
    <w:rsid w:val="008442AD"/>
    <w:rsid w:val="0084623F"/>
    <w:rsid w:val="00850554"/>
    <w:rsid w:val="008521D2"/>
    <w:rsid w:val="0085291F"/>
    <w:rsid w:val="00852AA9"/>
    <w:rsid w:val="00852C5C"/>
    <w:rsid w:val="008536AB"/>
    <w:rsid w:val="00861566"/>
    <w:rsid w:val="0087365D"/>
    <w:rsid w:val="008750FD"/>
    <w:rsid w:val="008758F6"/>
    <w:rsid w:val="008766FA"/>
    <w:rsid w:val="00877234"/>
    <w:rsid w:val="008856C0"/>
    <w:rsid w:val="00887153"/>
    <w:rsid w:val="00891ABA"/>
    <w:rsid w:val="0089620A"/>
    <w:rsid w:val="00896FC8"/>
    <w:rsid w:val="008A0E48"/>
    <w:rsid w:val="008A2B67"/>
    <w:rsid w:val="008A3EFC"/>
    <w:rsid w:val="008A5166"/>
    <w:rsid w:val="008A5BCF"/>
    <w:rsid w:val="008A5E81"/>
    <w:rsid w:val="008A7FB3"/>
    <w:rsid w:val="008B213D"/>
    <w:rsid w:val="008B3E24"/>
    <w:rsid w:val="008B4CDB"/>
    <w:rsid w:val="008B6CCD"/>
    <w:rsid w:val="008C01BD"/>
    <w:rsid w:val="008C0C6F"/>
    <w:rsid w:val="008C3620"/>
    <w:rsid w:val="008C37B4"/>
    <w:rsid w:val="008C5B8C"/>
    <w:rsid w:val="008D1193"/>
    <w:rsid w:val="008D2A40"/>
    <w:rsid w:val="008D7264"/>
    <w:rsid w:val="008D7683"/>
    <w:rsid w:val="008D7C46"/>
    <w:rsid w:val="008E7EA6"/>
    <w:rsid w:val="008F07F1"/>
    <w:rsid w:val="008F3F11"/>
    <w:rsid w:val="00903564"/>
    <w:rsid w:val="009043FE"/>
    <w:rsid w:val="00910D38"/>
    <w:rsid w:val="00920C02"/>
    <w:rsid w:val="00921E14"/>
    <w:rsid w:val="00922710"/>
    <w:rsid w:val="009235E8"/>
    <w:rsid w:val="00924737"/>
    <w:rsid w:val="00925487"/>
    <w:rsid w:val="00927D6B"/>
    <w:rsid w:val="00927F64"/>
    <w:rsid w:val="00930AF2"/>
    <w:rsid w:val="009337E3"/>
    <w:rsid w:val="009349C9"/>
    <w:rsid w:val="00941CAC"/>
    <w:rsid w:val="009424FC"/>
    <w:rsid w:val="00942D74"/>
    <w:rsid w:val="009479CE"/>
    <w:rsid w:val="00947C04"/>
    <w:rsid w:val="00951FDF"/>
    <w:rsid w:val="00952685"/>
    <w:rsid w:val="00953199"/>
    <w:rsid w:val="00954142"/>
    <w:rsid w:val="00954A33"/>
    <w:rsid w:val="00957A9A"/>
    <w:rsid w:val="00964664"/>
    <w:rsid w:val="00964F82"/>
    <w:rsid w:val="00970315"/>
    <w:rsid w:val="00976F18"/>
    <w:rsid w:val="0098361C"/>
    <w:rsid w:val="0098593E"/>
    <w:rsid w:val="00986A5E"/>
    <w:rsid w:val="00992068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2163"/>
    <w:rsid w:val="009C35F8"/>
    <w:rsid w:val="009C3B8D"/>
    <w:rsid w:val="009C47B6"/>
    <w:rsid w:val="009C66D0"/>
    <w:rsid w:val="009D25F1"/>
    <w:rsid w:val="009D5758"/>
    <w:rsid w:val="009D5BB5"/>
    <w:rsid w:val="009D6E78"/>
    <w:rsid w:val="009D7BD2"/>
    <w:rsid w:val="009E239E"/>
    <w:rsid w:val="009E253C"/>
    <w:rsid w:val="009E33D2"/>
    <w:rsid w:val="009E7C44"/>
    <w:rsid w:val="00A015A2"/>
    <w:rsid w:val="00A017F9"/>
    <w:rsid w:val="00A0335B"/>
    <w:rsid w:val="00A04D2D"/>
    <w:rsid w:val="00A055AC"/>
    <w:rsid w:val="00A05EBD"/>
    <w:rsid w:val="00A11318"/>
    <w:rsid w:val="00A116DC"/>
    <w:rsid w:val="00A12DD0"/>
    <w:rsid w:val="00A13A90"/>
    <w:rsid w:val="00A166CD"/>
    <w:rsid w:val="00A21231"/>
    <w:rsid w:val="00A246DB"/>
    <w:rsid w:val="00A24DD1"/>
    <w:rsid w:val="00A31AAA"/>
    <w:rsid w:val="00A32B74"/>
    <w:rsid w:val="00A34D84"/>
    <w:rsid w:val="00A36317"/>
    <w:rsid w:val="00A37392"/>
    <w:rsid w:val="00A43574"/>
    <w:rsid w:val="00A43F94"/>
    <w:rsid w:val="00A44801"/>
    <w:rsid w:val="00A51908"/>
    <w:rsid w:val="00A55559"/>
    <w:rsid w:val="00A55D79"/>
    <w:rsid w:val="00A64412"/>
    <w:rsid w:val="00A6446D"/>
    <w:rsid w:val="00A6783B"/>
    <w:rsid w:val="00A75079"/>
    <w:rsid w:val="00A75AEC"/>
    <w:rsid w:val="00A75F25"/>
    <w:rsid w:val="00A80F4F"/>
    <w:rsid w:val="00A813D4"/>
    <w:rsid w:val="00A8412D"/>
    <w:rsid w:val="00A8421C"/>
    <w:rsid w:val="00A85403"/>
    <w:rsid w:val="00A900A7"/>
    <w:rsid w:val="00A92DB4"/>
    <w:rsid w:val="00A9326A"/>
    <w:rsid w:val="00A938AE"/>
    <w:rsid w:val="00A949AE"/>
    <w:rsid w:val="00A95B3B"/>
    <w:rsid w:val="00AA0737"/>
    <w:rsid w:val="00AA0BE1"/>
    <w:rsid w:val="00AA34A4"/>
    <w:rsid w:val="00AA37A9"/>
    <w:rsid w:val="00AA46BE"/>
    <w:rsid w:val="00AA795E"/>
    <w:rsid w:val="00AB329F"/>
    <w:rsid w:val="00AB3990"/>
    <w:rsid w:val="00AB58BD"/>
    <w:rsid w:val="00AB63BB"/>
    <w:rsid w:val="00AB67D0"/>
    <w:rsid w:val="00AC080F"/>
    <w:rsid w:val="00AC21A2"/>
    <w:rsid w:val="00AC2CAB"/>
    <w:rsid w:val="00AC6394"/>
    <w:rsid w:val="00AD1106"/>
    <w:rsid w:val="00AD21DA"/>
    <w:rsid w:val="00AD3931"/>
    <w:rsid w:val="00AD695F"/>
    <w:rsid w:val="00AD6E92"/>
    <w:rsid w:val="00AD7C84"/>
    <w:rsid w:val="00AE061C"/>
    <w:rsid w:val="00AE6167"/>
    <w:rsid w:val="00AE71B6"/>
    <w:rsid w:val="00AE74AB"/>
    <w:rsid w:val="00B00305"/>
    <w:rsid w:val="00B0218F"/>
    <w:rsid w:val="00B02D11"/>
    <w:rsid w:val="00B031DB"/>
    <w:rsid w:val="00B051EC"/>
    <w:rsid w:val="00B06A01"/>
    <w:rsid w:val="00B125F0"/>
    <w:rsid w:val="00B25EBE"/>
    <w:rsid w:val="00B26857"/>
    <w:rsid w:val="00B26A59"/>
    <w:rsid w:val="00B30251"/>
    <w:rsid w:val="00B31384"/>
    <w:rsid w:val="00B32B99"/>
    <w:rsid w:val="00B3333F"/>
    <w:rsid w:val="00B3464D"/>
    <w:rsid w:val="00B4484F"/>
    <w:rsid w:val="00B44E2F"/>
    <w:rsid w:val="00B46702"/>
    <w:rsid w:val="00B52363"/>
    <w:rsid w:val="00B53ECD"/>
    <w:rsid w:val="00B57AD4"/>
    <w:rsid w:val="00B608E6"/>
    <w:rsid w:val="00B61DF5"/>
    <w:rsid w:val="00B6229D"/>
    <w:rsid w:val="00B66AAF"/>
    <w:rsid w:val="00B6758C"/>
    <w:rsid w:val="00B75C4A"/>
    <w:rsid w:val="00B76568"/>
    <w:rsid w:val="00B81B0D"/>
    <w:rsid w:val="00B84355"/>
    <w:rsid w:val="00B85E3C"/>
    <w:rsid w:val="00B87843"/>
    <w:rsid w:val="00B87B29"/>
    <w:rsid w:val="00B90AE7"/>
    <w:rsid w:val="00B9239F"/>
    <w:rsid w:val="00B938FD"/>
    <w:rsid w:val="00B94354"/>
    <w:rsid w:val="00B954D2"/>
    <w:rsid w:val="00B95C02"/>
    <w:rsid w:val="00B96144"/>
    <w:rsid w:val="00B97034"/>
    <w:rsid w:val="00BA0643"/>
    <w:rsid w:val="00BA2E3F"/>
    <w:rsid w:val="00BA59D0"/>
    <w:rsid w:val="00BB0958"/>
    <w:rsid w:val="00BB34A4"/>
    <w:rsid w:val="00BC251C"/>
    <w:rsid w:val="00BC2B9E"/>
    <w:rsid w:val="00BC6301"/>
    <w:rsid w:val="00BC6701"/>
    <w:rsid w:val="00BD195F"/>
    <w:rsid w:val="00BD23F4"/>
    <w:rsid w:val="00BD3DF3"/>
    <w:rsid w:val="00BD564A"/>
    <w:rsid w:val="00BD65D1"/>
    <w:rsid w:val="00BE4B24"/>
    <w:rsid w:val="00BE5E4D"/>
    <w:rsid w:val="00BE6C6F"/>
    <w:rsid w:val="00BE76C4"/>
    <w:rsid w:val="00BF158B"/>
    <w:rsid w:val="00BF3687"/>
    <w:rsid w:val="00BF4DAD"/>
    <w:rsid w:val="00C0129B"/>
    <w:rsid w:val="00C02EF7"/>
    <w:rsid w:val="00C04237"/>
    <w:rsid w:val="00C04265"/>
    <w:rsid w:val="00C06A79"/>
    <w:rsid w:val="00C0734E"/>
    <w:rsid w:val="00C12C08"/>
    <w:rsid w:val="00C1493D"/>
    <w:rsid w:val="00C162F8"/>
    <w:rsid w:val="00C20D37"/>
    <w:rsid w:val="00C2152B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4255"/>
    <w:rsid w:val="00C5733A"/>
    <w:rsid w:val="00C5734D"/>
    <w:rsid w:val="00C61485"/>
    <w:rsid w:val="00C631BB"/>
    <w:rsid w:val="00C640E4"/>
    <w:rsid w:val="00C64F84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8529A"/>
    <w:rsid w:val="00C867EE"/>
    <w:rsid w:val="00C907F2"/>
    <w:rsid w:val="00C919EA"/>
    <w:rsid w:val="00C93709"/>
    <w:rsid w:val="00C9465E"/>
    <w:rsid w:val="00C96416"/>
    <w:rsid w:val="00C973DE"/>
    <w:rsid w:val="00CA06AA"/>
    <w:rsid w:val="00CA363E"/>
    <w:rsid w:val="00CA4755"/>
    <w:rsid w:val="00CA756C"/>
    <w:rsid w:val="00CB053F"/>
    <w:rsid w:val="00CB13E6"/>
    <w:rsid w:val="00CB1463"/>
    <w:rsid w:val="00CB1CA8"/>
    <w:rsid w:val="00CB20EB"/>
    <w:rsid w:val="00CB2954"/>
    <w:rsid w:val="00CB3203"/>
    <w:rsid w:val="00CB405E"/>
    <w:rsid w:val="00CC1831"/>
    <w:rsid w:val="00CC6DE0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29ED"/>
    <w:rsid w:val="00CE68EF"/>
    <w:rsid w:val="00CF1BC9"/>
    <w:rsid w:val="00CF2C6A"/>
    <w:rsid w:val="00CF315E"/>
    <w:rsid w:val="00CF4455"/>
    <w:rsid w:val="00CF450D"/>
    <w:rsid w:val="00CF61AE"/>
    <w:rsid w:val="00D006CA"/>
    <w:rsid w:val="00D00AC6"/>
    <w:rsid w:val="00D0161B"/>
    <w:rsid w:val="00D034E8"/>
    <w:rsid w:val="00D06041"/>
    <w:rsid w:val="00D07848"/>
    <w:rsid w:val="00D10539"/>
    <w:rsid w:val="00D13B42"/>
    <w:rsid w:val="00D16901"/>
    <w:rsid w:val="00D20C47"/>
    <w:rsid w:val="00D22034"/>
    <w:rsid w:val="00D22849"/>
    <w:rsid w:val="00D22865"/>
    <w:rsid w:val="00D22C6F"/>
    <w:rsid w:val="00D23096"/>
    <w:rsid w:val="00D259AC"/>
    <w:rsid w:val="00D26E30"/>
    <w:rsid w:val="00D27603"/>
    <w:rsid w:val="00D303A0"/>
    <w:rsid w:val="00D3193B"/>
    <w:rsid w:val="00D361D7"/>
    <w:rsid w:val="00D3745C"/>
    <w:rsid w:val="00D40F07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49C5"/>
    <w:rsid w:val="00D65F97"/>
    <w:rsid w:val="00D83B62"/>
    <w:rsid w:val="00D84397"/>
    <w:rsid w:val="00D8506D"/>
    <w:rsid w:val="00D8629D"/>
    <w:rsid w:val="00D86963"/>
    <w:rsid w:val="00D86D7D"/>
    <w:rsid w:val="00D86E35"/>
    <w:rsid w:val="00D915C5"/>
    <w:rsid w:val="00D922F5"/>
    <w:rsid w:val="00D94CB2"/>
    <w:rsid w:val="00D9513D"/>
    <w:rsid w:val="00D964B6"/>
    <w:rsid w:val="00D973A4"/>
    <w:rsid w:val="00D97B4A"/>
    <w:rsid w:val="00DA53B9"/>
    <w:rsid w:val="00DA557C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A87"/>
    <w:rsid w:val="00DD3798"/>
    <w:rsid w:val="00DD52AA"/>
    <w:rsid w:val="00DE15D6"/>
    <w:rsid w:val="00DE4464"/>
    <w:rsid w:val="00DE5309"/>
    <w:rsid w:val="00DE6365"/>
    <w:rsid w:val="00DE7F4A"/>
    <w:rsid w:val="00DF2452"/>
    <w:rsid w:val="00DF34AD"/>
    <w:rsid w:val="00DF73CF"/>
    <w:rsid w:val="00DF7949"/>
    <w:rsid w:val="00DF79B6"/>
    <w:rsid w:val="00E00339"/>
    <w:rsid w:val="00E01CB1"/>
    <w:rsid w:val="00E04862"/>
    <w:rsid w:val="00E059D2"/>
    <w:rsid w:val="00E05F68"/>
    <w:rsid w:val="00E07E7B"/>
    <w:rsid w:val="00E10008"/>
    <w:rsid w:val="00E143ED"/>
    <w:rsid w:val="00E1702A"/>
    <w:rsid w:val="00E2292A"/>
    <w:rsid w:val="00E22F78"/>
    <w:rsid w:val="00E23CC6"/>
    <w:rsid w:val="00E24658"/>
    <w:rsid w:val="00E24A3F"/>
    <w:rsid w:val="00E2512E"/>
    <w:rsid w:val="00E258B8"/>
    <w:rsid w:val="00E2728E"/>
    <w:rsid w:val="00E320D4"/>
    <w:rsid w:val="00E33C41"/>
    <w:rsid w:val="00E340D1"/>
    <w:rsid w:val="00E367CF"/>
    <w:rsid w:val="00E41A0B"/>
    <w:rsid w:val="00E41C1F"/>
    <w:rsid w:val="00E424D7"/>
    <w:rsid w:val="00E42A2C"/>
    <w:rsid w:val="00E432BA"/>
    <w:rsid w:val="00E468AC"/>
    <w:rsid w:val="00E47106"/>
    <w:rsid w:val="00E47A48"/>
    <w:rsid w:val="00E515CF"/>
    <w:rsid w:val="00E55CA8"/>
    <w:rsid w:val="00E56C21"/>
    <w:rsid w:val="00E57FDD"/>
    <w:rsid w:val="00E601FC"/>
    <w:rsid w:val="00E61301"/>
    <w:rsid w:val="00E615B0"/>
    <w:rsid w:val="00E67986"/>
    <w:rsid w:val="00E8248D"/>
    <w:rsid w:val="00E82492"/>
    <w:rsid w:val="00E82EE9"/>
    <w:rsid w:val="00E84676"/>
    <w:rsid w:val="00E85065"/>
    <w:rsid w:val="00E86133"/>
    <w:rsid w:val="00E86D9A"/>
    <w:rsid w:val="00E9243B"/>
    <w:rsid w:val="00E96A1B"/>
    <w:rsid w:val="00EA0862"/>
    <w:rsid w:val="00EA2167"/>
    <w:rsid w:val="00EA2B9F"/>
    <w:rsid w:val="00EA5059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F1811"/>
    <w:rsid w:val="00EF36C8"/>
    <w:rsid w:val="00EF5B5F"/>
    <w:rsid w:val="00EF5C7B"/>
    <w:rsid w:val="00F11E2B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5706"/>
    <w:rsid w:val="00F54140"/>
    <w:rsid w:val="00F566BA"/>
    <w:rsid w:val="00F57E71"/>
    <w:rsid w:val="00F60121"/>
    <w:rsid w:val="00F6377F"/>
    <w:rsid w:val="00F63E7E"/>
    <w:rsid w:val="00F66F96"/>
    <w:rsid w:val="00F743C8"/>
    <w:rsid w:val="00F745E6"/>
    <w:rsid w:val="00F80597"/>
    <w:rsid w:val="00F81F2B"/>
    <w:rsid w:val="00F8496A"/>
    <w:rsid w:val="00F858F2"/>
    <w:rsid w:val="00F86448"/>
    <w:rsid w:val="00F87718"/>
    <w:rsid w:val="00F91C7B"/>
    <w:rsid w:val="00F92F13"/>
    <w:rsid w:val="00F94CBD"/>
    <w:rsid w:val="00F95DA1"/>
    <w:rsid w:val="00FA16CB"/>
    <w:rsid w:val="00FA19E1"/>
    <w:rsid w:val="00FA3A2F"/>
    <w:rsid w:val="00FA76D7"/>
    <w:rsid w:val="00FB1E73"/>
    <w:rsid w:val="00FB2B7C"/>
    <w:rsid w:val="00FB372D"/>
    <w:rsid w:val="00FC050B"/>
    <w:rsid w:val="00FC07CB"/>
    <w:rsid w:val="00FC5342"/>
    <w:rsid w:val="00FC5ADA"/>
    <w:rsid w:val="00FD1712"/>
    <w:rsid w:val="00FD6CC9"/>
    <w:rsid w:val="00FE1AA5"/>
    <w:rsid w:val="00FE1C5C"/>
    <w:rsid w:val="00FE342F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3F0D276"/>
  <w15:docId w15:val="{6D8BF491-123C-4D20-9F56-43624E15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943CD-58EF-4250-8CC4-3C236A6C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5038</Words>
  <Characters>33299</Characters>
  <Application>Microsoft Office Word</Application>
  <DocSecurity>0</DocSecurity>
  <Lines>277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38261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4</cp:revision>
  <cp:lastPrinted>2020-11-17T12:08:00Z</cp:lastPrinted>
  <dcterms:created xsi:type="dcterms:W3CDTF">2020-11-18T11:26:00Z</dcterms:created>
  <dcterms:modified xsi:type="dcterms:W3CDTF">2020-11-18T11:40:00Z</dcterms:modified>
</cp:coreProperties>
</file>