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510B81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E2B0D">
        <w:rPr>
          <w:rFonts w:ascii="Times New Roman" w:hAnsi="Times New Roman"/>
          <w:b/>
          <w:color w:val="auto"/>
          <w:sz w:val="20"/>
          <w:szCs w:val="20"/>
        </w:rPr>
        <w:t>48</w:t>
      </w:r>
      <w:r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5D5836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65205" w:rsidRPr="005A3DB2">
        <w:rPr>
          <w:rFonts w:ascii="Times New Roman" w:hAnsi="Times New Roman"/>
          <w:sz w:val="20"/>
          <w:szCs w:val="20"/>
        </w:rPr>
        <w:t>tnych pielęgniarki/położnej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>w lokalizacji przy ul. Powstania Styczniowego 1, Gdynia - Szpital Morski im. PCK w zakresie (*właściwe zaznaczyć krzyżykiem – można wskazać więcej niż jeden zakres):</w:t>
      </w:r>
    </w:p>
    <w:p w:rsidR="005D5836" w:rsidRPr="005A3DB2" w:rsidRDefault="005D5836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768"/>
        <w:gridCol w:w="2012"/>
        <w:gridCol w:w="2003"/>
        <w:gridCol w:w="1400"/>
      </w:tblGrid>
      <w:tr w:rsidR="00DB22B6" w:rsidRPr="001B6E0B" w:rsidTr="00DB22B6">
        <w:trPr>
          <w:trHeight w:val="485"/>
        </w:trPr>
        <w:tc>
          <w:tcPr>
            <w:tcW w:w="1528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1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130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125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  <w:tc>
          <w:tcPr>
            <w:tcW w:w="786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04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zarządzania/ </w:t>
            </w:r>
            <w:r w:rsidRPr="008B3D04">
              <w:rPr>
                <w:rFonts w:ascii="Times New Roman" w:hAnsi="Times New Roman"/>
                <w:b/>
                <w:sz w:val="16"/>
                <w:szCs w:val="16"/>
              </w:rPr>
              <w:t>koordynacji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B22B6" w:rsidRPr="001B6E0B" w:rsidTr="00DB22B6">
        <w:trPr>
          <w:trHeight w:val="255"/>
        </w:trPr>
        <w:tc>
          <w:tcPr>
            <w:tcW w:w="1528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1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30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25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86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337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 w Oddziale Nefrologii;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03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operacyjną w  Bloku Operacyjnym;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03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Chorób Wewnętrznych i Leczenia Schorzeń Endokrynologicznych;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792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Świadczenie usług medycznych przez pielęgniarkę w Oddziale Onkologii i Radioterapii 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– Dział Onkologii Klinicznej;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510"/>
        </w:trPr>
        <w:tc>
          <w:tcPr>
            <w:tcW w:w="1528" w:type="pct"/>
          </w:tcPr>
          <w:p w:rsidR="00DB22B6" w:rsidRPr="0024221B" w:rsidRDefault="00DB22B6" w:rsidP="00872ACD">
            <w:pPr>
              <w:spacing w:after="40" w:line="240" w:lineRule="auto"/>
              <w:ind w:left="34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Onkologii i Radioterapii – Dział Onkologii Klinicznej – Profil „Leczenie Jednego Dnia”;;</w:t>
            </w:r>
          </w:p>
          <w:p w:rsidR="00DB22B6" w:rsidRPr="0024221B" w:rsidRDefault="00DB22B6" w:rsidP="0024221B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535C4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Chirurgii Dziecięcej;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położną w Oddziale Ginekologiczno-Położniczym;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50369796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 w  Poradni Onkologicznej;</w:t>
            </w:r>
          </w:p>
          <w:bookmarkEnd w:id="0"/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51067470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Poradni Okulistycznej;</w:t>
            </w:r>
          </w:p>
          <w:bookmarkEnd w:id="1"/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50717578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Izbie Przyjęć Ogólnej;</w:t>
            </w:r>
          </w:p>
          <w:bookmarkEnd w:id="2"/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50717627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Izbie Przyjęć Internistycznej;</w:t>
            </w:r>
          </w:p>
          <w:bookmarkEnd w:id="3"/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Świadczenie usług medycznych przez pielęgniarkę  w  Zakładzie </w:t>
            </w:r>
            <w:proofErr w:type="spellStart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0" w:line="240" w:lineRule="auto"/>
              <w:ind w:left="351" w:hanging="35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Nefrologicznym wraz z koordynacją;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872ACD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72AC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Poradni Okulistycznej wraz z koordynacją.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65059" w:rsidRPr="001B6E0B" w:rsidTr="00872ACD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9" w:rsidRPr="00765059" w:rsidRDefault="00765059" w:rsidP="00765059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65059">
              <w:rPr>
                <w:rFonts w:ascii="Times New Roman" w:hAnsi="Times New Roman"/>
                <w:b/>
                <w:bCs/>
                <w:sz w:val="20"/>
                <w:szCs w:val="20"/>
              </w:rPr>
              <w:t>III.15. Świadczenie usług medycznych przez pielęgniarkę w Oddziale Urologii, Urologii Onkologicznej i Andrologii;</w:t>
            </w:r>
          </w:p>
          <w:p w:rsidR="00765059" w:rsidRPr="00872ACD" w:rsidRDefault="00765059" w:rsidP="00872ACD">
            <w:pPr>
              <w:spacing w:after="0" w:line="240" w:lineRule="auto"/>
              <w:ind w:left="347" w:hanging="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9" w:rsidRPr="001B6E0B" w:rsidRDefault="00765059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9" w:rsidRPr="001B6E0B" w:rsidRDefault="00765059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9" w:rsidRPr="001B6E0B" w:rsidRDefault="00765059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65059" w:rsidRPr="001B6E0B" w:rsidRDefault="00765059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2ACD" w:rsidRPr="001B6E0B" w:rsidTr="00872ACD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D" w:rsidRPr="00872ACD" w:rsidRDefault="00872ACD" w:rsidP="00872ACD">
            <w:pPr>
              <w:spacing w:after="0" w:line="240" w:lineRule="auto"/>
              <w:ind w:left="347" w:hanging="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ACD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76505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872ACD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Poradni Nocnej i Świątecznej Opieki  Zdrowotnej -  opieka wyjazdowa;</w:t>
            </w:r>
          </w:p>
          <w:p w:rsidR="00872ACD" w:rsidRPr="0024221B" w:rsidRDefault="00872ACD" w:rsidP="00872AC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D" w:rsidRPr="001B6E0B" w:rsidRDefault="00872ACD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D" w:rsidRPr="001B6E0B" w:rsidRDefault="00872ACD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D" w:rsidRPr="001B6E0B" w:rsidRDefault="00872ACD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2ACD" w:rsidRPr="001B6E0B" w:rsidRDefault="00872ACD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992555" w:rsidRPr="001B6E0B" w:rsidRDefault="00992555" w:rsidP="00C540F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992555" w:rsidRDefault="00992555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E61C1A" w:rsidRDefault="00CF39AA" w:rsidP="00A672F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61C1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E61C1A">
        <w:rPr>
          <w:rFonts w:ascii="Times New Roman" w:hAnsi="Times New Roman"/>
          <w:sz w:val="20"/>
          <w:szCs w:val="20"/>
          <w:lang w:eastAsia="pl-PL"/>
        </w:rPr>
        <w:t>.</w:t>
      </w:r>
    </w:p>
    <w:p w:rsidR="00CF39AA" w:rsidRPr="00E61C1A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511DCB" w:rsidRPr="00A159F2" w:rsidRDefault="00511DCB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</w:t>
      </w:r>
      <w:r w:rsidR="00D64360" w:rsidRPr="00E61C1A">
        <w:rPr>
          <w:rFonts w:ascii="Times New Roman" w:hAnsi="Times New Roman"/>
          <w:sz w:val="20"/>
          <w:szCs w:val="20"/>
        </w:rPr>
        <w:t>na godzinę świadczenia usług</w:t>
      </w:r>
      <w:r w:rsidR="00A159F2">
        <w:rPr>
          <w:rFonts w:ascii="Times New Roman" w:hAnsi="Times New Roman"/>
          <w:sz w:val="20"/>
          <w:szCs w:val="20"/>
        </w:rPr>
        <w:t xml:space="preserve"> oraz dodatkowo </w:t>
      </w:r>
      <w:r w:rsidR="00DB22B6">
        <w:rPr>
          <w:rFonts w:ascii="Times New Roman" w:hAnsi="Times New Roman"/>
          <w:sz w:val="20"/>
          <w:szCs w:val="20"/>
        </w:rPr>
        <w:t xml:space="preserve">dla </w:t>
      </w:r>
      <w:r w:rsidR="00DB22B6" w:rsidRPr="00DB22B6">
        <w:rPr>
          <w:rFonts w:ascii="Times New Roman" w:hAnsi="Times New Roman"/>
          <w:sz w:val="20"/>
          <w:szCs w:val="20"/>
        </w:rPr>
        <w:t xml:space="preserve">zakresów </w:t>
      </w:r>
      <w:r w:rsidR="008E79AD" w:rsidRPr="008E79AD">
        <w:rPr>
          <w:rFonts w:ascii="Times New Roman" w:hAnsi="Times New Roman"/>
          <w:b/>
          <w:sz w:val="20"/>
          <w:szCs w:val="20"/>
        </w:rPr>
        <w:t>III.</w:t>
      </w:r>
      <w:r w:rsidR="005A44EE">
        <w:rPr>
          <w:rFonts w:ascii="Times New Roman" w:hAnsi="Times New Roman"/>
          <w:b/>
          <w:sz w:val="20"/>
          <w:szCs w:val="20"/>
        </w:rPr>
        <w:t>13</w:t>
      </w:r>
      <w:r w:rsidR="00DB22B6" w:rsidRPr="00DB22B6">
        <w:rPr>
          <w:rFonts w:ascii="Times New Roman" w:hAnsi="Times New Roman"/>
          <w:b/>
          <w:sz w:val="20"/>
          <w:szCs w:val="20"/>
        </w:rPr>
        <w:t>., III.</w:t>
      </w:r>
      <w:r w:rsidR="005A44EE">
        <w:rPr>
          <w:rFonts w:ascii="Times New Roman" w:hAnsi="Times New Roman"/>
          <w:b/>
          <w:sz w:val="20"/>
          <w:szCs w:val="20"/>
        </w:rPr>
        <w:t>14</w:t>
      </w:r>
      <w:r w:rsidR="00DB22B6">
        <w:rPr>
          <w:rFonts w:ascii="Times New Roman" w:hAnsi="Times New Roman"/>
          <w:b/>
          <w:sz w:val="20"/>
          <w:szCs w:val="20"/>
        </w:rPr>
        <w:t xml:space="preserve"> </w:t>
      </w:r>
      <w:r w:rsidR="00DB22B6" w:rsidRPr="00E61C1A">
        <w:rPr>
          <w:rFonts w:ascii="Times New Roman" w:hAnsi="Times New Roman"/>
          <w:sz w:val="20"/>
          <w:szCs w:val="20"/>
        </w:rPr>
        <w:t>wynag</w:t>
      </w:r>
      <w:r w:rsidR="00DB22B6">
        <w:rPr>
          <w:rFonts w:ascii="Times New Roman" w:hAnsi="Times New Roman"/>
          <w:sz w:val="20"/>
          <w:szCs w:val="20"/>
        </w:rPr>
        <w:t>r</w:t>
      </w:r>
      <w:r w:rsidR="00DB22B6" w:rsidRPr="00E61C1A">
        <w:rPr>
          <w:rFonts w:ascii="Times New Roman" w:hAnsi="Times New Roman"/>
          <w:sz w:val="20"/>
          <w:szCs w:val="20"/>
        </w:rPr>
        <w:t>odzenie ryczałtowe za miesiąc kalendarz</w:t>
      </w:r>
      <w:r w:rsidR="00DB22B6">
        <w:rPr>
          <w:rFonts w:ascii="Times New Roman" w:hAnsi="Times New Roman"/>
          <w:sz w:val="20"/>
          <w:szCs w:val="20"/>
        </w:rPr>
        <w:t>owy za zarządzanie/koordynację  pracą</w:t>
      </w:r>
      <w:r w:rsidR="00DB22B6" w:rsidRPr="00E61C1A">
        <w:rPr>
          <w:rFonts w:ascii="Times New Roman" w:hAnsi="Times New Roman"/>
          <w:sz w:val="20"/>
          <w:szCs w:val="20"/>
        </w:rPr>
        <w:t xml:space="preserve"> pielęgniarek</w:t>
      </w:r>
      <w:r w:rsidR="00DB22B6">
        <w:rPr>
          <w:rFonts w:ascii="Times New Roman" w:hAnsi="Times New Roman"/>
          <w:sz w:val="20"/>
          <w:szCs w:val="20"/>
        </w:rPr>
        <w:t>.</w:t>
      </w:r>
    </w:p>
    <w:p w:rsidR="00494AC7" w:rsidRPr="00E61C1A" w:rsidRDefault="00CF39AA" w:rsidP="006B678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>Uwaga: wynagrodzenie</w:t>
      </w:r>
      <w:r w:rsidR="00192C93"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 oferenta</w:t>
      </w: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 nie obejmuje dodatku dla pielęgniarek, tj. </w:t>
      </w:r>
      <w:r w:rsidRPr="00E61C1A">
        <w:rPr>
          <w:rFonts w:ascii="Times New Roman" w:hAnsi="Times New Roman"/>
          <w:sz w:val="20"/>
          <w:szCs w:val="20"/>
        </w:rPr>
        <w:t xml:space="preserve">wzrostu </w:t>
      </w:r>
      <w:r w:rsidR="006B6783">
        <w:rPr>
          <w:rFonts w:ascii="Times New Roman" w:hAnsi="Times New Roman"/>
          <w:sz w:val="20"/>
          <w:szCs w:val="20"/>
        </w:rPr>
        <w:t xml:space="preserve">miesięcznego </w:t>
      </w:r>
      <w:r w:rsidRPr="00E61C1A">
        <w:rPr>
          <w:rFonts w:ascii="Times New Roman" w:hAnsi="Times New Roman"/>
          <w:sz w:val="20"/>
          <w:szCs w:val="20"/>
        </w:rPr>
        <w:t>wynagrodzenia wynikającego z przepisów rozporządzenia Ministra Zdrowia z dnia 14 października 2015 roku zmieniającego rozporządzenie w sprawie ogólnych warunków umów o udzielanie świadczeń opieki zdrowotnej (Dz.U. z 2015 r. poz</w:t>
      </w:r>
      <w:r w:rsidR="00580AA4" w:rsidRPr="00E61C1A">
        <w:rPr>
          <w:rFonts w:ascii="Times New Roman" w:hAnsi="Times New Roman"/>
          <w:sz w:val="20"/>
          <w:szCs w:val="20"/>
        </w:rPr>
        <w:t>.</w:t>
      </w:r>
      <w:r w:rsidRPr="00E61C1A">
        <w:rPr>
          <w:rFonts w:ascii="Times New Roman" w:hAnsi="Times New Roman"/>
          <w:sz w:val="20"/>
          <w:szCs w:val="20"/>
        </w:rPr>
        <w:t xml:space="preserve"> 1628</w:t>
      </w:r>
      <w:r w:rsidR="00192C93" w:rsidRPr="00E61C1A">
        <w:rPr>
          <w:rFonts w:ascii="Times New Roman" w:hAnsi="Times New Roman"/>
          <w:sz w:val="20"/>
          <w:szCs w:val="20"/>
        </w:rPr>
        <w:t xml:space="preserve"> ze zm.</w:t>
      </w:r>
      <w:r w:rsidR="00D967F7" w:rsidRPr="00E61C1A">
        <w:rPr>
          <w:rFonts w:ascii="Times New Roman" w:hAnsi="Times New Roman"/>
          <w:sz w:val="20"/>
          <w:szCs w:val="20"/>
        </w:rPr>
        <w:t>)</w:t>
      </w:r>
      <w:r w:rsidR="006B6783" w:rsidRPr="006B6783">
        <w:t xml:space="preserve"> </w:t>
      </w:r>
      <w:r w:rsidR="006B6783" w:rsidRPr="006B6783">
        <w:rPr>
          <w:rFonts w:ascii="Times New Roman" w:hAnsi="Times New Roman"/>
          <w:sz w:val="20"/>
          <w:szCs w:val="20"/>
        </w:rPr>
        <w:t>zgodnie z treścią odpowiednich Porozumień płacowych, który wynosi aktualnie 10,00 zł brutto nie dłużej, niż do dnia obowiązywania umowy zawartej z oferentem.</w:t>
      </w:r>
    </w:p>
    <w:p w:rsidR="00580AA4" w:rsidRPr="001C0D5C" w:rsidRDefault="00580AA4" w:rsidP="00BB562E">
      <w:pPr>
        <w:spacing w:after="0" w:line="240" w:lineRule="auto"/>
        <w:jc w:val="both"/>
        <w:rPr>
          <w:rFonts w:ascii="Times New Roman" w:hAnsi="Times New Roman"/>
          <w:b/>
          <w:color w:val="C00000"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17205A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zastrzeżenia do umowy –</w:t>
      </w:r>
      <w:r w:rsidR="0017205A">
        <w:rPr>
          <w:rFonts w:ascii="Times New Roman" w:hAnsi="Times New Roman"/>
          <w:sz w:val="20"/>
          <w:szCs w:val="20"/>
        </w:rPr>
        <w:t xml:space="preserve"> </w:t>
      </w:r>
      <w:r w:rsidR="0017205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="0017205A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17205A" w:rsidRDefault="00B730B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EB283F">
        <w:rPr>
          <w:rFonts w:ascii="Times New Roman" w:hAnsi="Times New Roman"/>
          <w:sz w:val="20"/>
          <w:szCs w:val="20"/>
        </w:rPr>
        <w:lastRenderedPageBreak/>
        <w:t>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CF39AA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EB3460" w:rsidRDefault="00EB3460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EB3460" w:rsidRDefault="00EB3460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CF39AA" w:rsidRPr="00FD5A24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CE4218" w:rsidRPr="00CE4218" w:rsidRDefault="00CF39AA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  <w:r w:rsidR="00CE4218" w:rsidRPr="00CE4218">
              <w:rPr>
                <w:rFonts w:ascii="Times New Roman" w:hAnsi="Times New Roman"/>
                <w:b/>
                <w:sz w:val="18"/>
                <w:szCs w:val="18"/>
              </w:rPr>
              <w:t>/POŁOŻNEJ</w:t>
            </w:r>
          </w:p>
        </w:tc>
      </w:tr>
      <w:tr w:rsidR="00CF39AA" w:rsidRPr="00FD5A24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9F2D57" w:rsidRPr="00FD5A24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9AA" w:rsidRPr="00FD5A24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CF39AA" w:rsidRPr="00FD5A24" w:rsidRDefault="00CF39AA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83D3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83D39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CF39AA" w:rsidRPr="00FD5A24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B6E0B" w:rsidRPr="001B6E0B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E505B3" w:rsidRPr="0072776F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E505B3" w:rsidRPr="0072776F" w:rsidRDefault="003E5C16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1A014C">
              <w:rPr>
                <w:rFonts w:ascii="Times New Roman" w:hAnsi="Times New Roman"/>
                <w:sz w:val="20"/>
                <w:szCs w:val="20"/>
              </w:rPr>
              <w:t>1</w:t>
            </w:r>
            <w:r w:rsidRPr="0072776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995437">
              <w:rPr>
                <w:rFonts w:ascii="Times New Roman" w:hAnsi="Times New Roman"/>
                <w:sz w:val="20"/>
                <w:szCs w:val="20"/>
              </w:rPr>
              <w:t>3</w:t>
            </w:r>
            <w:r w:rsidR="000A7512" w:rsidRPr="0072776F">
              <w:rPr>
                <w:rFonts w:ascii="Times New Roman" w:hAnsi="Times New Roman"/>
                <w:sz w:val="20"/>
                <w:szCs w:val="20"/>
              </w:rPr>
              <w:t>,III.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7</w:t>
            </w:r>
            <w:r w:rsidR="001A014C">
              <w:rPr>
                <w:rFonts w:ascii="Times New Roman" w:hAnsi="Times New Roman"/>
                <w:sz w:val="20"/>
                <w:szCs w:val="20"/>
              </w:rPr>
              <w:t>,</w:t>
            </w:r>
            <w:r w:rsidR="005C6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EF6">
              <w:rPr>
                <w:rFonts w:ascii="Times New Roman" w:hAnsi="Times New Roman"/>
                <w:sz w:val="20"/>
                <w:szCs w:val="20"/>
              </w:rPr>
              <w:t>III.10, III.1</w:t>
            </w:r>
            <w:r w:rsidR="009318F1">
              <w:rPr>
                <w:rFonts w:ascii="Times New Roman" w:hAnsi="Times New Roman"/>
                <w:sz w:val="20"/>
                <w:szCs w:val="20"/>
              </w:rPr>
              <w:t>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 I</w:t>
            </w:r>
            <w:r w:rsidR="005F5298">
              <w:rPr>
                <w:rFonts w:ascii="Times New Roman" w:hAnsi="Times New Roman"/>
                <w:sz w:val="20"/>
                <w:szCs w:val="20"/>
              </w:rPr>
              <w:t>II.1</w:t>
            </w:r>
            <w:r w:rsidR="009318F1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6E0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5F529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D0E5F" w:rsidRPr="005F5298">
              <w:rPr>
                <w:rFonts w:ascii="Times New Roman" w:hAnsi="Times New Roman"/>
                <w:sz w:val="20"/>
                <w:szCs w:val="20"/>
              </w:rPr>
              <w:t>y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A7512" w:rsidRPr="005F5298">
              <w:rPr>
                <w:rFonts w:ascii="Times New Roman" w:hAnsi="Times New Roman"/>
                <w:sz w:val="20"/>
                <w:szCs w:val="20"/>
              </w:rPr>
              <w:t>III.3</w:t>
            </w:r>
            <w:r w:rsidR="00665CB0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4</w:t>
            </w:r>
            <w:r w:rsidR="0069072D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5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</w:t>
            </w:r>
            <w:r w:rsidR="0069072D" w:rsidRPr="005F5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>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8</w:t>
            </w:r>
            <w:r w:rsidR="00371C58">
              <w:rPr>
                <w:rFonts w:ascii="Times New Roman" w:hAnsi="Times New Roman"/>
                <w:sz w:val="20"/>
                <w:szCs w:val="20"/>
              </w:rPr>
              <w:t>, III.15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0B">
              <w:rPr>
                <w:color w:val="FF0000"/>
              </w:rPr>
              <w:br w:type="page"/>
            </w:r>
            <w:r w:rsidRPr="000D6288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lastRenderedPageBreak/>
              <w:t>(Zakres</w:t>
            </w:r>
            <w:r w:rsidR="00ED0E5F" w:rsidRPr="000D6288">
              <w:rPr>
                <w:rFonts w:ascii="Times New Roman" w:hAnsi="Times New Roman"/>
                <w:sz w:val="20"/>
                <w:szCs w:val="20"/>
              </w:rPr>
              <w:t>y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9318F1">
              <w:rPr>
                <w:rFonts w:ascii="Times New Roman" w:hAnsi="Times New Roman"/>
                <w:sz w:val="20"/>
                <w:szCs w:val="20"/>
              </w:rPr>
              <w:t>4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9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11</w:t>
            </w:r>
            <w:r w:rsidR="00371C58">
              <w:rPr>
                <w:rFonts w:ascii="Times New Roman" w:hAnsi="Times New Roman"/>
                <w:sz w:val="20"/>
                <w:szCs w:val="20"/>
              </w:rPr>
              <w:t>, III.15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7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</w:t>
            </w:r>
            <w:r w:rsidR="000A7512" w:rsidRPr="000D6288">
              <w:rPr>
                <w:rFonts w:ascii="Times New Roman" w:hAnsi="Times New Roman"/>
                <w:sz w:val="20"/>
                <w:szCs w:val="20"/>
              </w:rPr>
              <w:t>, III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10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11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D0A36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E505B3" w:rsidRPr="007D0A36" w:rsidRDefault="00E505B3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</w:t>
            </w:r>
            <w:r w:rsidR="003E5C16" w:rsidRPr="007D0A36">
              <w:rPr>
                <w:rFonts w:ascii="Times New Roman" w:hAnsi="Times New Roman"/>
                <w:sz w:val="20"/>
                <w:szCs w:val="20"/>
              </w:rPr>
              <w:t>s: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2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0041B5" w:rsidRPr="007447F8" w:rsidRDefault="000041B5" w:rsidP="00004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ielęgniarstwo Geriatryczne</w:t>
            </w:r>
          </w:p>
          <w:p w:rsidR="000041B5" w:rsidRPr="001B6E0B" w:rsidRDefault="00F7590F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0041B5" w:rsidRPr="007447F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B2D47" w:rsidRPr="00744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, III. 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10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11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0041B5" w:rsidRPr="008D5C58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0041B5" w:rsidRPr="008D5C58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0041B5" w:rsidRPr="001B6E0B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447F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Pielę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gniarstwo Zachowawcze</w:t>
            </w:r>
          </w:p>
          <w:p w:rsidR="00E505B3" w:rsidRPr="001B6E0B" w:rsidRDefault="0069588F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: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3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4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</w:t>
            </w:r>
            <w:r w:rsidR="00A6085D">
              <w:rPr>
                <w:rFonts w:ascii="Times New Roman" w:hAnsi="Times New Roman"/>
                <w:sz w:val="20"/>
                <w:szCs w:val="20"/>
              </w:rPr>
              <w:t xml:space="preserve">III.5, 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8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5C4D">
              <w:rPr>
                <w:rFonts w:ascii="Times New Roman" w:hAnsi="Times New Roman"/>
                <w:sz w:val="20"/>
                <w:szCs w:val="20"/>
              </w:rPr>
              <w:t>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9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6085D">
              <w:rPr>
                <w:rFonts w:ascii="Times New Roman" w:hAnsi="Times New Roman"/>
                <w:sz w:val="20"/>
                <w:szCs w:val="20"/>
              </w:rPr>
              <w:t>0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</w:t>
            </w:r>
            <w:r w:rsidR="001365E9">
              <w:rPr>
                <w:rFonts w:ascii="Times New Roman" w:hAnsi="Times New Roman"/>
                <w:sz w:val="20"/>
                <w:szCs w:val="20"/>
              </w:rPr>
              <w:t>, III.13</w:t>
            </w:r>
            <w:r w:rsidR="00371C58">
              <w:rPr>
                <w:rFonts w:ascii="Times New Roman" w:hAnsi="Times New Roman"/>
                <w:sz w:val="20"/>
                <w:szCs w:val="20"/>
              </w:rPr>
              <w:t>, III.15</w:t>
            </w:r>
            <w:r w:rsidR="00E505B3"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505B3" w:rsidRPr="00FC5C4D" w:rsidRDefault="00B212F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E505B3" w:rsidRPr="001B6E0B" w:rsidRDefault="00F7590F" w:rsidP="00266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266EF6">
              <w:rPr>
                <w:rFonts w:ascii="Times New Roman" w:hAnsi="Times New Roman"/>
                <w:sz w:val="20"/>
                <w:szCs w:val="20"/>
              </w:rPr>
              <w:t>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4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B212F3" w:rsidRPr="00FC5C4D">
              <w:rPr>
                <w:rFonts w:ascii="Times New Roman" w:hAnsi="Times New Roman"/>
                <w:sz w:val="20"/>
                <w:szCs w:val="20"/>
              </w:rPr>
              <w:t>1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</w:t>
            </w:r>
            <w:r w:rsidR="00E505B3"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505B3" w:rsidRPr="001B6E0B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505B3" w:rsidRPr="001B6E0B" w:rsidRDefault="00E505B3" w:rsidP="00E505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505B3" w:rsidRPr="007D0A36" w:rsidRDefault="00B212F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D0A36"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E505B3" w:rsidRPr="001B6E0B" w:rsidRDefault="00B212F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 xml:space="preserve">: III </w:t>
            </w:r>
            <w:r w:rsidR="00F1641F">
              <w:rPr>
                <w:rFonts w:ascii="Times New Roman" w:hAnsi="Times New Roman"/>
                <w:sz w:val="20"/>
                <w:szCs w:val="20"/>
              </w:rPr>
              <w:t>3</w:t>
            </w:r>
            <w:r w:rsidR="007D0A3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1641F">
              <w:rPr>
                <w:rFonts w:ascii="Times New Roman" w:hAnsi="Times New Roman"/>
                <w:sz w:val="20"/>
                <w:szCs w:val="20"/>
              </w:rPr>
              <w:t>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</w:t>
            </w:r>
            <w:r w:rsidR="00E505B3"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505B3" w:rsidRPr="001B6E0B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D0A36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020B2D" w:rsidRPr="007D0A36" w:rsidRDefault="00020B2D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Diabetologiczne</w:t>
            </w:r>
          </w:p>
          <w:p w:rsidR="007D0A36" w:rsidRPr="007D0A36" w:rsidRDefault="00020B2D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F1641F">
              <w:rPr>
                <w:rFonts w:ascii="Times New Roman" w:hAnsi="Times New Roman"/>
                <w:sz w:val="20"/>
                <w:szCs w:val="20"/>
              </w:rPr>
              <w:t>3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7D0A36" w:rsidRPr="000C3C08" w:rsidRDefault="007D0A36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0A36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7D0A36" w:rsidRPr="008654D0" w:rsidRDefault="007D0A36" w:rsidP="007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4D0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  <w:p w:rsidR="007D0A36" w:rsidRPr="007D0A36" w:rsidRDefault="007D0A36" w:rsidP="007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4D0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F73159" w:rsidRPr="008654D0">
              <w:rPr>
                <w:rFonts w:ascii="Times New Roman" w:hAnsi="Times New Roman"/>
                <w:sz w:val="20"/>
                <w:szCs w:val="20"/>
              </w:rPr>
              <w:t>7</w:t>
            </w:r>
            <w:r w:rsidRPr="00865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7D0A36" w:rsidRPr="000C3C08" w:rsidRDefault="007D0A36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A6E6C" w:rsidRPr="00471B1C" w:rsidRDefault="006A6E6C" w:rsidP="00E5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71B1C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6A6E6C" w:rsidRPr="001B6E0B" w:rsidRDefault="006A6E6C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A6E6C" w:rsidRPr="001B6E0B" w:rsidRDefault="006A6E6C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A6E6C" w:rsidRPr="001B6E0B" w:rsidRDefault="006A6E6C" w:rsidP="006A6E6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6E0B" w:rsidRPr="001B6E0B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961AD2" w:rsidRPr="00471B1C" w:rsidRDefault="00961AD2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961AD2" w:rsidRPr="00265C59" w:rsidRDefault="00961AD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961AD2" w:rsidRPr="00265C59" w:rsidRDefault="00961AD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B6E0B" w:rsidRPr="001B6E0B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961AD2" w:rsidRPr="00471B1C" w:rsidRDefault="00961AD2" w:rsidP="0096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961AD2" w:rsidRPr="00471B1C" w:rsidRDefault="00961AD2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F1641F" w:rsidRPr="0072776F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1641F">
              <w:rPr>
                <w:rFonts w:ascii="Times New Roman" w:hAnsi="Times New Roman"/>
                <w:sz w:val="20"/>
                <w:szCs w:val="20"/>
              </w:rPr>
              <w:t>1</w:t>
            </w:r>
            <w:r w:rsidR="00F1641F" w:rsidRPr="0072776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1641F">
              <w:rPr>
                <w:rFonts w:ascii="Times New Roman" w:hAnsi="Times New Roman"/>
                <w:sz w:val="20"/>
                <w:szCs w:val="20"/>
              </w:rPr>
              <w:t>3</w:t>
            </w:r>
            <w:r w:rsidR="00F1641F" w:rsidRPr="0072776F">
              <w:rPr>
                <w:rFonts w:ascii="Times New Roman" w:hAnsi="Times New Roman"/>
                <w:sz w:val="20"/>
                <w:szCs w:val="20"/>
              </w:rPr>
              <w:t>,III.</w:t>
            </w:r>
            <w:r w:rsidR="00F1641F">
              <w:rPr>
                <w:rFonts w:ascii="Times New Roman" w:hAnsi="Times New Roman"/>
                <w:sz w:val="20"/>
                <w:szCs w:val="20"/>
              </w:rPr>
              <w:t>7, III.10, III.11, III.12)</w:t>
            </w:r>
          </w:p>
        </w:tc>
        <w:tc>
          <w:tcPr>
            <w:tcW w:w="1002" w:type="dxa"/>
            <w:gridSpan w:val="2"/>
            <w:vAlign w:val="bottom"/>
          </w:tcPr>
          <w:p w:rsidR="00961AD2" w:rsidRPr="00265C59" w:rsidRDefault="00961AD2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61AD2" w:rsidRPr="00265C59" w:rsidRDefault="00961AD2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61AD2" w:rsidRPr="00265C59" w:rsidRDefault="00961AD2" w:rsidP="00961AD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6A6E6C" w:rsidRPr="00265C59" w:rsidRDefault="00F1641F" w:rsidP="00CD2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 </w:t>
            </w:r>
            <w:r w:rsidR="008654D0">
              <w:rPr>
                <w:rFonts w:ascii="Times New Roman" w:hAnsi="Times New Roman"/>
                <w:sz w:val="20"/>
                <w:szCs w:val="20"/>
              </w:rPr>
              <w:t>4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9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 III.11</w:t>
            </w:r>
            <w:r w:rsidR="00CC39F7">
              <w:rPr>
                <w:rFonts w:ascii="Times New Roman" w:hAnsi="Times New Roman"/>
                <w:sz w:val="20"/>
                <w:szCs w:val="20"/>
              </w:rPr>
              <w:t>, III.15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 xml:space="preserve"> III.3,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4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 III.5,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8</w:t>
            </w:r>
            <w:r w:rsidR="00CC39F7">
              <w:rPr>
                <w:rFonts w:ascii="Times New Roman" w:hAnsi="Times New Roman"/>
                <w:sz w:val="20"/>
                <w:szCs w:val="20"/>
              </w:rPr>
              <w:t>, III.15</w:t>
            </w:r>
            <w:bookmarkStart w:id="4" w:name="_GoBack"/>
            <w:bookmarkEnd w:id="4"/>
            <w:r w:rsidR="008654D0"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C50F81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C50F81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7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6A6E6C" w:rsidRPr="00265C59" w:rsidRDefault="00AF2D22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6A6E6C"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654D0" w:rsidRPr="007447F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1, III.3, III.4,III.5,  III.8, III.9, III.10, III.11</w:t>
            </w:r>
            <w:r w:rsidR="00CC39F7">
              <w:rPr>
                <w:rFonts w:ascii="Times New Roman" w:hAnsi="Times New Roman"/>
                <w:sz w:val="20"/>
                <w:szCs w:val="20"/>
              </w:rPr>
              <w:t>, III.15</w:t>
            </w:r>
            <w:r w:rsidR="008654D0"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, III. 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10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11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359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, III. 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10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11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EE7352" w:rsidRDefault="0031791F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352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352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 w:rsidRPr="00EE7352">
              <w:rPr>
                <w:rFonts w:ascii="Times New Roman" w:hAnsi="Times New Roman"/>
                <w:sz w:val="20"/>
                <w:szCs w:val="20"/>
              </w:rPr>
              <w:t>y</w:t>
            </w:r>
            <w:r w:rsidR="00440201" w:rsidRPr="00EE7352">
              <w:rPr>
                <w:rFonts w:ascii="Times New Roman" w:hAnsi="Times New Roman"/>
                <w:sz w:val="20"/>
                <w:szCs w:val="20"/>
              </w:rPr>
              <w:t>: III. 7</w:t>
            </w:r>
            <w:r w:rsidRPr="00EE73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6A6E6C" w:rsidRPr="00265C59" w:rsidRDefault="00440201" w:rsidP="00440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E7352">
              <w:rPr>
                <w:rFonts w:ascii="Times New Roman" w:hAnsi="Times New Roman"/>
                <w:sz w:val="20"/>
                <w:szCs w:val="20"/>
              </w:rPr>
              <w:t xml:space="preserve"> III.4, </w:t>
            </w:r>
            <w:r w:rsidR="00EE7352" w:rsidRPr="00FC5C4D">
              <w:rPr>
                <w:rFonts w:ascii="Times New Roman" w:hAnsi="Times New Roman"/>
                <w:sz w:val="20"/>
                <w:szCs w:val="20"/>
              </w:rPr>
              <w:t>III. 1</w:t>
            </w:r>
            <w:r w:rsidR="00EE7352">
              <w:rPr>
                <w:rFonts w:ascii="Times New Roman" w:hAnsi="Times New Roman"/>
                <w:sz w:val="20"/>
                <w:szCs w:val="20"/>
              </w:rPr>
              <w:t>1</w:t>
            </w:r>
            <w:r w:rsidR="00EE7352"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4F0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2E24F0" w:rsidRPr="00265C59" w:rsidRDefault="002E24F0" w:rsidP="002E2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Nefrologiczne z dializoterapią</w:t>
            </w:r>
          </w:p>
          <w:p w:rsidR="002E24F0" w:rsidRPr="00265C59" w:rsidRDefault="002E24F0" w:rsidP="002E2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EE735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EE7352">
              <w:rPr>
                <w:rFonts w:ascii="Times New Roman" w:hAnsi="Times New Roman"/>
                <w:sz w:val="20"/>
                <w:szCs w:val="20"/>
              </w:rPr>
              <w:t>13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E24F0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E24F0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E24F0" w:rsidRPr="00265C59" w:rsidRDefault="002E24F0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40F99" w:rsidRPr="00265C59" w:rsidRDefault="00A40F99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A40F99" w:rsidRPr="00265C59" w:rsidRDefault="00A40F99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EE7352" w:rsidRPr="007D0A36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EE7352">
              <w:rPr>
                <w:rFonts w:ascii="Times New Roman" w:hAnsi="Times New Roman"/>
                <w:sz w:val="20"/>
                <w:szCs w:val="20"/>
              </w:rPr>
              <w:t>3, III.12</w:t>
            </w:r>
            <w:r w:rsidR="00EE7352" w:rsidRPr="007D0A36">
              <w:rPr>
                <w:rFonts w:ascii="Times New Roman" w:hAnsi="Times New Roman"/>
                <w:sz w:val="20"/>
                <w:szCs w:val="20"/>
              </w:rPr>
              <w:t>)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3A6134" w:rsidRPr="00265C59" w:rsidRDefault="003A6134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:rsidR="00A40F99" w:rsidRPr="00265C59" w:rsidRDefault="003A6134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EE7352">
              <w:rPr>
                <w:rFonts w:ascii="Times New Roman" w:hAnsi="Times New Roman"/>
                <w:sz w:val="20"/>
                <w:szCs w:val="20"/>
              </w:rPr>
              <w:t>3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0ACE" w:rsidRPr="00265C59" w:rsidRDefault="006A0ACE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anestezjologicznej i intensywnej opieki w położnictwie i ginekologii</w:t>
            </w:r>
          </w:p>
          <w:p w:rsidR="00A40F99" w:rsidRPr="00265C59" w:rsidRDefault="006A0ACE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EE7352">
              <w:rPr>
                <w:rFonts w:ascii="Times New Roman" w:hAnsi="Times New Roman"/>
                <w:sz w:val="20"/>
                <w:szCs w:val="20"/>
              </w:rPr>
              <w:t>7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0AD6" w:rsidRPr="00265C59" w:rsidRDefault="00575AC9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5C59">
        <w:rPr>
          <w:rFonts w:ascii="Times New Roman" w:hAnsi="Times New Roman"/>
          <w:b/>
          <w:bCs/>
          <w:sz w:val="16"/>
          <w:szCs w:val="16"/>
        </w:rPr>
        <w:t>*</w:t>
      </w:r>
      <w:r w:rsidR="00CF39AA" w:rsidRPr="00265C59">
        <w:rPr>
          <w:rFonts w:ascii="Times New Roman" w:hAnsi="Times New Roman"/>
          <w:b/>
          <w:bCs/>
          <w:sz w:val="16"/>
          <w:szCs w:val="16"/>
        </w:rPr>
        <w:t xml:space="preserve">CZ. 1 FORMULARZA </w:t>
      </w:r>
      <w:r w:rsidR="00CF39AA" w:rsidRPr="00265C59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7D6DE2" w:rsidRPr="007D6DE2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7D6DE2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CF39AA" w:rsidRPr="007D6DE2" w:rsidRDefault="00CF39AA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CF39AA" w:rsidRPr="007D6DE2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CF39AA" w:rsidRPr="00FD5A24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CF39AA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F39AA" w:rsidRPr="00FD5A24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CF39AA" w:rsidRPr="00FD5A24" w:rsidRDefault="00CF39AA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2.1. DEKLAROWANA minimalna LICZBA GODZI</w:t>
            </w:r>
            <w:r w:rsidR="001D11E4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MIESIĄCU*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1F6378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CF39AA" w:rsidRPr="00FD5A24">
              <w:rPr>
                <w:rFonts w:ascii="Times New Roman" w:hAnsi="Times New Roman"/>
                <w:sz w:val="20"/>
                <w:szCs w:val="20"/>
              </w:rPr>
              <w:t>o 160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39AA" w:rsidRDefault="00CF39AA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23C30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9F2D57" w:rsidRPr="009F2D57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B90724" w:rsidRDefault="009F2D5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B90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9F2D57" w:rsidRPr="009F2D57" w:rsidRDefault="009F2D5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9F2D57" w:rsidRPr="009F2D57" w:rsidRDefault="009F2D5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9F2D57" w:rsidRPr="009F2D5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9F2D5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BE1D89" w:rsidRPr="00FD5A24" w:rsidTr="00C23C30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BE1D89" w:rsidRPr="00FD5A24" w:rsidRDefault="00DA44B2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="00BE1D89"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 w:rsidR="00151818"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BE1D89" w:rsidRPr="00FD5A24" w:rsidRDefault="00BE1D89" w:rsidP="000D4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BE1D89" w:rsidRPr="00FD5A24" w:rsidRDefault="00BE1D89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BC3AC4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C30" w:rsidRDefault="00C23C30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CF39AA" w:rsidRPr="005C0A18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D85436" w:rsidRPr="00BE1D89" w:rsidRDefault="00D85436" w:rsidP="00BE1D89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</w:p>
    <w:p w:rsidR="00A9490D" w:rsidRDefault="00A9490D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5EAA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E2F2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26AA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EA7556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5D36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EA" w:rsidRDefault="009F32EA" w:rsidP="00A8421C">
      <w:pPr>
        <w:spacing w:after="0" w:line="240" w:lineRule="auto"/>
      </w:pPr>
      <w:r>
        <w:separator/>
      </w:r>
    </w:p>
  </w:endnote>
  <w:endnote w:type="continuationSeparator" w:id="0">
    <w:p w:rsidR="009F32EA" w:rsidRDefault="009F32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9F32EA" w:rsidP="00B90AE7">
    <w:pPr>
      <w:pStyle w:val="Stopka"/>
      <w:jc w:val="center"/>
      <w:rPr>
        <w:b/>
        <w:sz w:val="16"/>
        <w:szCs w:val="16"/>
      </w:rPr>
    </w:pPr>
  </w:p>
  <w:p w:rsidR="009F32EA" w:rsidRDefault="009F32E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895FBC">
      <w:rPr>
        <w:b/>
        <w:noProof/>
        <w:lang w:eastAsia="pl-PL"/>
      </w:rPr>
      <w:drawing>
        <wp:inline distT="0" distB="0" distL="0" distR="0">
          <wp:extent cx="3801110" cy="238760"/>
          <wp:effectExtent l="0" t="0" r="8890" b="889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</w:t>
    </w:r>
    <w:r w:rsidR="00C7060F">
      <w:rPr>
        <w:rFonts w:ascii="Century Gothic" w:hAnsi="Century Gothic"/>
        <w:color w:val="004685"/>
        <w:sz w:val="18"/>
        <w:szCs w:val="18"/>
      </w:rPr>
      <w:t xml:space="preserve"> kapitał zakładowy: 172 </w:t>
    </w:r>
    <w:r>
      <w:rPr>
        <w:rFonts w:ascii="Century Gothic" w:hAnsi="Century Gothic"/>
        <w:color w:val="004685"/>
        <w:sz w:val="18"/>
        <w:szCs w:val="18"/>
      </w:rPr>
      <w:t xml:space="preserve"> 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F32EA" w:rsidRPr="001800AA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EA" w:rsidRDefault="009F32EA" w:rsidP="00A8421C">
      <w:pPr>
        <w:spacing w:after="0" w:line="240" w:lineRule="auto"/>
      </w:pPr>
      <w:r>
        <w:separator/>
      </w:r>
    </w:p>
  </w:footnote>
  <w:footnote w:type="continuationSeparator" w:id="0">
    <w:p w:rsidR="009F32EA" w:rsidRDefault="009F32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CC39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Pr="00406824" w:rsidRDefault="00895FB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9F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12595" cy="559435"/>
          <wp:effectExtent l="0" t="0" r="190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2EA">
      <w:tab/>
    </w:r>
  </w:p>
  <w:p w:rsidR="009F32EA" w:rsidRDefault="009F32EA" w:rsidP="00B90AE7">
    <w:pPr>
      <w:pStyle w:val="Nagwek"/>
    </w:pPr>
    <w:r>
      <w:tab/>
    </w:r>
  </w:p>
  <w:p w:rsidR="009F32EA" w:rsidRDefault="00895FB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9450" cy="38925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2EA" w:rsidRPr="002D500A" w:rsidRDefault="009F32E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CC39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650C"/>
    <w:rsid w:val="0009302B"/>
    <w:rsid w:val="00094B0A"/>
    <w:rsid w:val="000A08B2"/>
    <w:rsid w:val="000A1F04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CF4"/>
    <w:rsid w:val="0013396F"/>
    <w:rsid w:val="0013428C"/>
    <w:rsid w:val="001365E9"/>
    <w:rsid w:val="00144F19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6DD6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791F"/>
    <w:rsid w:val="00322FB2"/>
    <w:rsid w:val="003248BD"/>
    <w:rsid w:val="00326105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3586"/>
    <w:rsid w:val="00392BE0"/>
    <w:rsid w:val="00394430"/>
    <w:rsid w:val="00395233"/>
    <w:rsid w:val="003968C4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E5C16"/>
    <w:rsid w:val="003F3EAE"/>
    <w:rsid w:val="003F7B8B"/>
    <w:rsid w:val="004004B4"/>
    <w:rsid w:val="004028FC"/>
    <w:rsid w:val="00406824"/>
    <w:rsid w:val="0041037E"/>
    <w:rsid w:val="0041038B"/>
    <w:rsid w:val="00411A6E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76B1"/>
    <w:rsid w:val="004577E4"/>
    <w:rsid w:val="0046183A"/>
    <w:rsid w:val="004638D1"/>
    <w:rsid w:val="00464B62"/>
    <w:rsid w:val="00471B1C"/>
    <w:rsid w:val="00471F7C"/>
    <w:rsid w:val="00482A8D"/>
    <w:rsid w:val="004848EF"/>
    <w:rsid w:val="0048769E"/>
    <w:rsid w:val="0049000D"/>
    <w:rsid w:val="00494AC7"/>
    <w:rsid w:val="004979AB"/>
    <w:rsid w:val="004A0528"/>
    <w:rsid w:val="004A54C0"/>
    <w:rsid w:val="004A68C9"/>
    <w:rsid w:val="004B43BF"/>
    <w:rsid w:val="004B5425"/>
    <w:rsid w:val="004B5BF7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42C2"/>
    <w:rsid w:val="005279DA"/>
    <w:rsid w:val="00532327"/>
    <w:rsid w:val="0053249B"/>
    <w:rsid w:val="00534C16"/>
    <w:rsid w:val="00535C49"/>
    <w:rsid w:val="0053773C"/>
    <w:rsid w:val="00540576"/>
    <w:rsid w:val="00542B3E"/>
    <w:rsid w:val="0055429F"/>
    <w:rsid w:val="005578AE"/>
    <w:rsid w:val="00557A4E"/>
    <w:rsid w:val="00561528"/>
    <w:rsid w:val="00564762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E5E"/>
    <w:rsid w:val="005D16F3"/>
    <w:rsid w:val="005D283D"/>
    <w:rsid w:val="005D34FA"/>
    <w:rsid w:val="005D4F34"/>
    <w:rsid w:val="005D57E1"/>
    <w:rsid w:val="005D5836"/>
    <w:rsid w:val="005E06BA"/>
    <w:rsid w:val="005E3E89"/>
    <w:rsid w:val="005E4F4D"/>
    <w:rsid w:val="005F16B7"/>
    <w:rsid w:val="005F1D77"/>
    <w:rsid w:val="005F4543"/>
    <w:rsid w:val="005F5298"/>
    <w:rsid w:val="005F7DBF"/>
    <w:rsid w:val="00600495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D9"/>
    <w:rsid w:val="00721002"/>
    <w:rsid w:val="007215A7"/>
    <w:rsid w:val="0072776F"/>
    <w:rsid w:val="00727AF7"/>
    <w:rsid w:val="00727D62"/>
    <w:rsid w:val="0073317D"/>
    <w:rsid w:val="00734822"/>
    <w:rsid w:val="007411E0"/>
    <w:rsid w:val="00741BE7"/>
    <w:rsid w:val="007447F8"/>
    <w:rsid w:val="00745617"/>
    <w:rsid w:val="00745DBF"/>
    <w:rsid w:val="00750001"/>
    <w:rsid w:val="00750294"/>
    <w:rsid w:val="00750442"/>
    <w:rsid w:val="0075636A"/>
    <w:rsid w:val="00757105"/>
    <w:rsid w:val="007609B4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D162F"/>
    <w:rsid w:val="008D5C58"/>
    <w:rsid w:val="008D6DD3"/>
    <w:rsid w:val="008D7EF5"/>
    <w:rsid w:val="008E02FC"/>
    <w:rsid w:val="008E79AD"/>
    <w:rsid w:val="008E7EA6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2ABC"/>
    <w:rsid w:val="00A92DB4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53C1"/>
    <w:rsid w:val="00AE74AB"/>
    <w:rsid w:val="00AF1331"/>
    <w:rsid w:val="00AF2D22"/>
    <w:rsid w:val="00AF2E9E"/>
    <w:rsid w:val="00AF7B47"/>
    <w:rsid w:val="00B00305"/>
    <w:rsid w:val="00B031DB"/>
    <w:rsid w:val="00B17D19"/>
    <w:rsid w:val="00B212F3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1D89"/>
    <w:rsid w:val="00BE3C4D"/>
    <w:rsid w:val="00BF06D5"/>
    <w:rsid w:val="00BF492A"/>
    <w:rsid w:val="00BF5702"/>
    <w:rsid w:val="00BF6AB7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C1831"/>
    <w:rsid w:val="00CC2F65"/>
    <w:rsid w:val="00CC39F7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0"/>
    <w:rsid w:val="00DA53B9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36F2"/>
    <w:rsid w:val="00E4529F"/>
    <w:rsid w:val="00E505B3"/>
    <w:rsid w:val="00E54051"/>
    <w:rsid w:val="00E56C21"/>
    <w:rsid w:val="00E60E3D"/>
    <w:rsid w:val="00E61BC4"/>
    <w:rsid w:val="00E61C1A"/>
    <w:rsid w:val="00E63887"/>
    <w:rsid w:val="00E6645E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45AC"/>
    <w:rsid w:val="00F518A6"/>
    <w:rsid w:val="00F5292F"/>
    <w:rsid w:val="00F60121"/>
    <w:rsid w:val="00F65F99"/>
    <w:rsid w:val="00F66F96"/>
    <w:rsid w:val="00F73159"/>
    <w:rsid w:val="00F73AE9"/>
    <w:rsid w:val="00F7590F"/>
    <w:rsid w:val="00F769AF"/>
    <w:rsid w:val="00F82AB7"/>
    <w:rsid w:val="00F83A54"/>
    <w:rsid w:val="00F8496A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ADA"/>
    <w:rsid w:val="00FC5C4D"/>
    <w:rsid w:val="00FC7D26"/>
    <w:rsid w:val="00FD1A2E"/>
    <w:rsid w:val="00FD5A24"/>
    <w:rsid w:val="00FD61D7"/>
    <w:rsid w:val="00FD61F7"/>
    <w:rsid w:val="00FD6CC9"/>
    <w:rsid w:val="00FD753B"/>
    <w:rsid w:val="00FE0FBC"/>
    <w:rsid w:val="00FE2B0D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362E6AF"/>
  <w15:docId w15:val="{796555C8-1C95-4BF0-9619-3CC98A7D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B6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78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783"/>
    <w:rPr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F694-868F-49A9-B65E-BA9CA3CD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1898</Words>
  <Characters>13598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11</cp:revision>
  <cp:lastPrinted>2019-06-25T07:08:00Z</cp:lastPrinted>
  <dcterms:created xsi:type="dcterms:W3CDTF">2020-10-26T09:03:00Z</dcterms:created>
  <dcterms:modified xsi:type="dcterms:W3CDTF">2020-11-04T08:50:00Z</dcterms:modified>
</cp:coreProperties>
</file>