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AB3DA1">
        <w:rPr>
          <w:rFonts w:ascii="Times New Roman" w:hAnsi="Times New Roman"/>
          <w:bCs/>
          <w:sz w:val="20"/>
          <w:szCs w:val="20"/>
        </w:rPr>
        <w:t xml:space="preserve"> </w:t>
      </w:r>
      <w:r w:rsidR="00FA6763">
        <w:rPr>
          <w:rFonts w:ascii="Times New Roman" w:hAnsi="Times New Roman"/>
          <w:bCs/>
          <w:sz w:val="20"/>
          <w:szCs w:val="20"/>
        </w:rPr>
        <w:t>07.</w:t>
      </w:r>
      <w:r w:rsidR="00F727BF">
        <w:rPr>
          <w:rFonts w:ascii="Times New Roman" w:hAnsi="Times New Roman"/>
          <w:bCs/>
          <w:sz w:val="20"/>
          <w:szCs w:val="20"/>
        </w:rPr>
        <w:t>12.</w:t>
      </w:r>
      <w:r w:rsidR="00B459AF">
        <w:rPr>
          <w:rFonts w:ascii="Times New Roman" w:hAnsi="Times New Roman"/>
          <w:bCs/>
          <w:sz w:val="20"/>
          <w:szCs w:val="20"/>
        </w:rPr>
        <w:t>2020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 Dz.U. 20</w:t>
      </w:r>
      <w:r w:rsidR="00741D3F">
        <w:rPr>
          <w:rFonts w:ascii="Times New Roman" w:hAnsi="Times New Roman"/>
          <w:sz w:val="20"/>
          <w:szCs w:val="20"/>
        </w:rPr>
        <w:t>20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2</w:t>
      </w:r>
      <w:r w:rsidR="00A75597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1A342E">
        <w:rPr>
          <w:rFonts w:ascii="Times New Roman" w:hAnsi="Times New Roman"/>
          <w:b/>
          <w:sz w:val="20"/>
          <w:szCs w:val="20"/>
        </w:rPr>
        <w:t>58</w:t>
      </w:r>
      <w:r w:rsidR="00B459AF"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1B342C">
        <w:rPr>
          <w:rFonts w:ascii="Times New Roman" w:hAnsi="Times New Roman"/>
          <w:bCs/>
          <w:sz w:val="20"/>
          <w:szCs w:val="20"/>
        </w:rPr>
        <w:t>w lokalizacji</w:t>
      </w:r>
      <w:r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644724" w:rsidRPr="001B342C">
        <w:rPr>
          <w:rFonts w:ascii="Times New Roman" w:hAnsi="Times New Roman"/>
          <w:sz w:val="20"/>
          <w:szCs w:val="20"/>
        </w:rPr>
        <w:t xml:space="preserve">przy </w:t>
      </w:r>
      <w:r w:rsidR="00CC22FF" w:rsidRPr="008A238F">
        <w:rPr>
          <w:rFonts w:ascii="Times New Roman" w:hAnsi="Times New Roman"/>
          <w:bCs/>
          <w:sz w:val="20"/>
          <w:szCs w:val="20"/>
        </w:rPr>
        <w:t>lokalizacji</w:t>
      </w:r>
      <w:r w:rsidR="00CC22FF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przy ul. </w:t>
      </w:r>
      <w:r w:rsidR="00CF4404">
        <w:rPr>
          <w:rFonts w:ascii="Times New Roman" w:hAnsi="Times New Roman"/>
          <w:sz w:val="20"/>
          <w:szCs w:val="20"/>
        </w:rPr>
        <w:t>Powstania Styczniowego</w:t>
      </w:r>
      <w:r w:rsidR="00CC22FF">
        <w:rPr>
          <w:rFonts w:ascii="Times New Roman" w:hAnsi="Times New Roman"/>
          <w:sz w:val="20"/>
          <w:szCs w:val="20"/>
        </w:rPr>
        <w:t xml:space="preserve"> 1 – Szpital </w:t>
      </w:r>
      <w:r w:rsidR="00CF4404">
        <w:rPr>
          <w:rFonts w:ascii="Times New Roman" w:hAnsi="Times New Roman"/>
          <w:sz w:val="20"/>
          <w:szCs w:val="20"/>
        </w:rPr>
        <w:t>Morski im. PCK</w:t>
      </w:r>
      <w:r w:rsidR="00CC22FF" w:rsidRPr="008A238F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w Gdyni </w:t>
      </w:r>
      <w:r w:rsidR="00CC22FF">
        <w:rPr>
          <w:rFonts w:ascii="Times New Roman" w:hAnsi="Times New Roman"/>
          <w:bCs/>
          <w:sz w:val="20"/>
          <w:szCs w:val="20"/>
        </w:rPr>
        <w:t>w następujący</w:t>
      </w:r>
      <w:r w:rsidR="00A43C39">
        <w:rPr>
          <w:rFonts w:ascii="Times New Roman" w:hAnsi="Times New Roman"/>
          <w:bCs/>
          <w:sz w:val="20"/>
          <w:szCs w:val="20"/>
        </w:rPr>
        <w:t>ch</w:t>
      </w:r>
      <w:r w:rsidR="00CC22FF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AB3DA1" w:rsidRPr="00A43C39" w:rsidRDefault="00AB3DA1" w:rsidP="00A43C3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A342E" w:rsidRPr="00AB3DA1" w:rsidRDefault="001A342E" w:rsidP="001A34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51670776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Neonatologii i Intensywnej Terapii Noworodka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kierowaniem.</w:t>
      </w:r>
    </w:p>
    <w:p w:rsidR="001A342E" w:rsidRPr="00AB3DA1" w:rsidRDefault="001A342E" w:rsidP="001A34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342E" w:rsidRDefault="001A342E" w:rsidP="001A34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wraz z kierowaniem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Neonatologii i Intensywnej Terapii Noworodka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1A342E" w:rsidRPr="0003604D" w:rsidRDefault="001A342E" w:rsidP="001A34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1A342E" w:rsidRPr="006A0A54" w:rsidRDefault="001A342E" w:rsidP="001A34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6A0A54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 w:rsidR="006A0A54" w:rsidRPr="006A0A54">
        <w:rPr>
          <w:rFonts w:ascii="Times New Roman" w:hAnsi="Times New Roman"/>
          <w:bCs/>
          <w:sz w:val="20"/>
          <w:szCs w:val="20"/>
          <w:u w:val="single"/>
        </w:rPr>
        <w:t>24</w:t>
      </w:r>
      <w:r w:rsidRPr="006A0A54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1A342E" w:rsidRPr="006A0A54" w:rsidRDefault="001A342E" w:rsidP="001A34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1A342E" w:rsidRPr="001A342E" w:rsidRDefault="001A342E" w:rsidP="00AB3D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A342E" w:rsidRDefault="001A342E" w:rsidP="00AB3D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B3DA1" w:rsidRPr="00AB3DA1" w:rsidRDefault="00AB3DA1" w:rsidP="00AB3D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A342E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Neonatologii i Intensywnej Terapii Noworodka – ordynacja i/lub dyżury.</w:t>
      </w:r>
    </w:p>
    <w:p w:rsidR="00AB3DA1" w:rsidRPr="00AB3DA1" w:rsidRDefault="00AB3DA1" w:rsidP="00AB3D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B3DA1" w:rsidRDefault="00AB3DA1" w:rsidP="00AB3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lekarza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Neonatologii i Intensywnej Terapii Noworodka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D551A1" w:rsidRPr="0003604D" w:rsidRDefault="00D551A1" w:rsidP="00AB3DA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AB3DA1" w:rsidRPr="001A342E" w:rsidRDefault="00AB3DA1" w:rsidP="00AB3D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B0388B">
        <w:rPr>
          <w:rFonts w:ascii="Times New Roman" w:hAnsi="Times New Roman"/>
          <w:bCs/>
          <w:sz w:val="20"/>
          <w:szCs w:val="20"/>
          <w:u w:val="single"/>
        </w:rPr>
        <w:t>lekarz</w:t>
      </w:r>
      <w:r w:rsidR="009A3646" w:rsidRPr="00B0388B">
        <w:rPr>
          <w:rFonts w:ascii="Times New Roman" w:hAnsi="Times New Roman"/>
          <w:bCs/>
          <w:sz w:val="20"/>
          <w:szCs w:val="20"/>
          <w:u w:val="single"/>
        </w:rPr>
        <w:t>a</w:t>
      </w:r>
      <w:r w:rsidRPr="00B0388B">
        <w:rPr>
          <w:rFonts w:ascii="Times New Roman" w:hAnsi="Times New Roman"/>
          <w:bCs/>
          <w:sz w:val="20"/>
          <w:szCs w:val="20"/>
          <w:u w:val="single"/>
        </w:rPr>
        <w:t xml:space="preserve"> średniomiesięcznie  </w:t>
      </w:r>
      <w:r w:rsidR="009A3646" w:rsidRPr="00B0388B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B0388B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D551A1" w:rsidRPr="005542DB" w:rsidRDefault="00D551A1" w:rsidP="00AB3D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AB3DA1" w:rsidRDefault="00AB3DA1" w:rsidP="00AB3D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F17EE7" w:rsidRPr="0003604D" w:rsidRDefault="00F17EE7" w:rsidP="00AB3D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17EE7" w:rsidRPr="00AB3DA1" w:rsidRDefault="00F17EE7" w:rsidP="00F17EE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 xml:space="preserve">Transplantologii Szpiku </w:t>
      </w:r>
      <w:r w:rsidR="00D745CB" w:rsidRPr="005A19C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– ordynacja i/lub dyżury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F17EE7" w:rsidRPr="00AB3DA1" w:rsidRDefault="00F17EE7" w:rsidP="00F17EE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17EE7" w:rsidRDefault="00F17EE7" w:rsidP="00F17E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lastRenderedPageBreak/>
        <w:t>Przedmiotem konkursu jest udzielanie świadczeń zdrowotnych przez lekarza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D745C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F17EE7" w:rsidRPr="0003604D" w:rsidRDefault="00F17EE7" w:rsidP="00F17E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F17EE7" w:rsidRPr="001A342E" w:rsidRDefault="00F17EE7" w:rsidP="00F17EE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160 h. </w:t>
      </w:r>
    </w:p>
    <w:p w:rsidR="00F17EE7" w:rsidRPr="005542DB" w:rsidRDefault="00F17EE7" w:rsidP="00F17EE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F17EE7" w:rsidRPr="0003604D" w:rsidRDefault="00F17EE7" w:rsidP="00F17EE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3DA1" w:rsidRPr="0003604D" w:rsidRDefault="00AB3DA1" w:rsidP="00AB3D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:rsidR="008733D7" w:rsidRPr="005B3848" w:rsidRDefault="008733D7" w:rsidP="008733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B384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17EE7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5B384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Pulmonologii</w:t>
      </w:r>
      <w:r w:rsidR="0042266D" w:rsidRPr="005B384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B3848">
        <w:rPr>
          <w:rFonts w:ascii="Times New Roman" w:hAnsi="Times New Roman"/>
          <w:b/>
          <w:bCs/>
          <w:sz w:val="20"/>
          <w:szCs w:val="20"/>
          <w:u w:val="single"/>
        </w:rPr>
        <w:t xml:space="preserve"> –  dyżury.</w:t>
      </w:r>
    </w:p>
    <w:p w:rsidR="008733D7" w:rsidRPr="005B3848" w:rsidRDefault="008733D7" w:rsidP="008733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2266D" w:rsidRPr="008C1AC0" w:rsidRDefault="0042266D" w:rsidP="00422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C1AC0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 w:rsidR="005E2482" w:rsidRPr="008C1AC0">
        <w:rPr>
          <w:rFonts w:ascii="Times New Roman" w:hAnsi="Times New Roman"/>
          <w:bCs/>
          <w:sz w:val="20"/>
          <w:szCs w:val="20"/>
        </w:rPr>
        <w:t>a</w:t>
      </w:r>
      <w:r w:rsidRPr="008C1AC0">
        <w:rPr>
          <w:rFonts w:ascii="Times New Roman" w:hAnsi="Times New Roman"/>
          <w:bCs/>
          <w:sz w:val="20"/>
          <w:szCs w:val="20"/>
        </w:rPr>
        <w:t xml:space="preserve">  w Oddziale Pulmonologi</w:t>
      </w:r>
      <w:r w:rsidR="009F4A47">
        <w:rPr>
          <w:rFonts w:ascii="Times New Roman" w:hAnsi="Times New Roman"/>
          <w:bCs/>
          <w:sz w:val="20"/>
          <w:szCs w:val="20"/>
        </w:rPr>
        <w:t>i</w:t>
      </w:r>
      <w:r w:rsidRPr="008C1AC0">
        <w:rPr>
          <w:rFonts w:ascii="Times New Roman" w:hAnsi="Times New Roman"/>
          <w:bCs/>
          <w:sz w:val="20"/>
          <w:szCs w:val="20"/>
        </w:rPr>
        <w:t xml:space="preserve">, w </w:t>
      </w:r>
      <w:r w:rsidR="00D551A1">
        <w:rPr>
          <w:rFonts w:ascii="Times New Roman" w:hAnsi="Times New Roman"/>
          <w:bCs/>
          <w:sz w:val="20"/>
          <w:szCs w:val="20"/>
        </w:rPr>
        <w:t xml:space="preserve">lokalizacji </w:t>
      </w:r>
      <w:r w:rsidRPr="008C1AC0">
        <w:rPr>
          <w:rFonts w:ascii="Times New Roman" w:hAnsi="Times New Roman"/>
          <w:bCs/>
          <w:sz w:val="20"/>
          <w:szCs w:val="20"/>
        </w:rPr>
        <w:t xml:space="preserve">Gdyni przy ul. Powstania Styczniowego 1 zgodnie z harmonogramem ustalonym przez Udzielającego zamówienia. </w:t>
      </w:r>
    </w:p>
    <w:p w:rsidR="002E26BB" w:rsidRPr="008C1AC0" w:rsidRDefault="002E26BB" w:rsidP="002E26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C1AC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8C1AC0">
        <w:rPr>
          <w:rFonts w:ascii="Times New Roman" w:hAnsi="Times New Roman"/>
          <w:bCs/>
          <w:sz w:val="20"/>
          <w:szCs w:val="20"/>
          <w:u w:val="single"/>
        </w:rPr>
        <w:t>a</w:t>
      </w:r>
      <w:r w:rsidRPr="008C1AC0">
        <w:rPr>
          <w:rFonts w:ascii="Times New Roman" w:hAnsi="Times New Roman"/>
          <w:bCs/>
          <w:sz w:val="20"/>
          <w:szCs w:val="20"/>
          <w:u w:val="single"/>
        </w:rPr>
        <w:t xml:space="preserve">  średniomiesięcznie  1</w:t>
      </w:r>
      <w:r w:rsidR="008C1AC0" w:rsidRPr="008C1AC0">
        <w:rPr>
          <w:rFonts w:ascii="Times New Roman" w:hAnsi="Times New Roman"/>
          <w:bCs/>
          <w:sz w:val="20"/>
          <w:szCs w:val="20"/>
          <w:u w:val="single"/>
        </w:rPr>
        <w:t>3</w:t>
      </w:r>
      <w:r w:rsidRPr="008C1AC0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2E26BB" w:rsidRPr="008C1AC0" w:rsidRDefault="002E26BB" w:rsidP="00422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2266D" w:rsidRPr="009A3646" w:rsidRDefault="0042266D" w:rsidP="004226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54166143"/>
      <w:r w:rsidRPr="008C1AC0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25% na podstawie aneksu do umowy w sytuacjach wynikających z zapotrzebowania Udzielającego </w:t>
      </w:r>
      <w:r w:rsidRPr="009A3646">
        <w:rPr>
          <w:rFonts w:ascii="Times New Roman" w:hAnsi="Times New Roman"/>
          <w:bCs/>
          <w:sz w:val="20"/>
          <w:szCs w:val="20"/>
        </w:rPr>
        <w:t>zamówienia</w:t>
      </w:r>
      <w:r w:rsidR="009A3646" w:rsidRPr="009A3646">
        <w:rPr>
          <w:rFonts w:ascii="Times New Roman" w:hAnsi="Times New Roman"/>
          <w:bCs/>
          <w:sz w:val="20"/>
          <w:szCs w:val="20"/>
        </w:rPr>
        <w:t>.</w:t>
      </w:r>
    </w:p>
    <w:p w:rsidR="009A3646" w:rsidRDefault="009A3646" w:rsidP="0042266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1"/>
    <w:p w:rsidR="001A342E" w:rsidRPr="00B0388B" w:rsidRDefault="001A342E" w:rsidP="001A34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8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17EE7" w:rsidRPr="00B0388B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B0388B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Okulistycznym</w:t>
      </w:r>
      <w:r w:rsidR="00F17EE7" w:rsidRPr="00B0388B">
        <w:rPr>
          <w:rFonts w:ascii="Times New Roman" w:hAnsi="Times New Roman"/>
          <w:b/>
          <w:bCs/>
          <w:sz w:val="20"/>
          <w:szCs w:val="20"/>
          <w:u w:val="single"/>
        </w:rPr>
        <w:t xml:space="preserve"> i w Poradni Okulistycznej</w:t>
      </w:r>
      <w:r w:rsidRPr="00B0388B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ordynacja.</w:t>
      </w:r>
    </w:p>
    <w:p w:rsidR="001A342E" w:rsidRPr="00AB3DA1" w:rsidRDefault="001A342E" w:rsidP="001A34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A342E" w:rsidRDefault="001A342E" w:rsidP="001A34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 w:rsidR="00F17EE7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 w:rsidR="00F17EE7">
        <w:rPr>
          <w:rFonts w:ascii="Times New Roman" w:hAnsi="Times New Roman"/>
          <w:bCs/>
          <w:kern w:val="3"/>
          <w:sz w:val="20"/>
          <w:szCs w:val="20"/>
        </w:rPr>
        <w:t>Okulistycznym i w Poradni Okulistycznej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1A342E" w:rsidRPr="0003604D" w:rsidRDefault="001A342E" w:rsidP="001A34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1A342E" w:rsidRPr="00B15526" w:rsidRDefault="001A342E" w:rsidP="001A34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B15526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 w:rsidR="00B15526" w:rsidRPr="00B15526">
        <w:rPr>
          <w:rFonts w:ascii="Times New Roman" w:hAnsi="Times New Roman"/>
          <w:bCs/>
          <w:sz w:val="20"/>
          <w:szCs w:val="20"/>
          <w:u w:val="single"/>
        </w:rPr>
        <w:t>9</w:t>
      </w:r>
      <w:r w:rsidRPr="00B15526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1A342E" w:rsidRPr="005542DB" w:rsidRDefault="001A342E" w:rsidP="001A34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325BCE" w:rsidRPr="009A3646" w:rsidRDefault="001A342E" w:rsidP="00F17EE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E2482" w:rsidRPr="0042266D" w:rsidRDefault="005E2482" w:rsidP="0042266D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3A490B" w:rsidRPr="00546D40" w:rsidRDefault="003A490B" w:rsidP="003A490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17EE7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 w:rsidR="007D7E2C">
        <w:rPr>
          <w:rFonts w:ascii="Times New Roman" w:hAnsi="Times New Roman"/>
          <w:b/>
          <w:bCs/>
          <w:sz w:val="20"/>
          <w:szCs w:val="20"/>
          <w:u w:val="single"/>
        </w:rPr>
        <w:t>ramach Poradni Medycyny Pracy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45282F"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</w:t>
      </w:r>
      <w:r w:rsidR="007D7E2C">
        <w:rPr>
          <w:rFonts w:ascii="Times New Roman" w:hAnsi="Times New Roman"/>
          <w:b/>
          <w:bCs/>
          <w:sz w:val="20"/>
          <w:szCs w:val="20"/>
          <w:u w:val="single"/>
        </w:rPr>
        <w:t xml:space="preserve">y </w:t>
      </w:r>
      <w:r w:rsidR="007D7E2C" w:rsidRPr="00546D40">
        <w:rPr>
          <w:rFonts w:ascii="Times New Roman" w:hAnsi="Times New Roman"/>
          <w:b/>
          <w:bCs/>
          <w:sz w:val="20"/>
          <w:szCs w:val="20"/>
          <w:u w:val="single"/>
        </w:rPr>
        <w:t>okulistyki</w:t>
      </w:r>
      <w:r w:rsidR="00546D40" w:rsidRPr="00546D40"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="00546D40"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 w:rsidR="00D65BC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3A490B" w:rsidRPr="003A490B" w:rsidRDefault="003A490B" w:rsidP="003A490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A490B" w:rsidRDefault="003A490B" w:rsidP="003A490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 w:rsidR="007D7E2C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7D7E2C">
        <w:rPr>
          <w:rFonts w:ascii="Times New Roman" w:hAnsi="Times New Roman"/>
          <w:bCs/>
          <w:kern w:val="3"/>
          <w:sz w:val="20"/>
          <w:szCs w:val="20"/>
        </w:rPr>
        <w:t>ramach Poradni Medycyny Pracy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D551A1" w:rsidRPr="003A490B" w:rsidRDefault="00D551A1" w:rsidP="003A490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3A490B" w:rsidRPr="007D7E2C" w:rsidRDefault="003A490B" w:rsidP="003A490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bookmarkStart w:id="2" w:name="_Hlk51674325"/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5E2482"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293BA5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293BA5" w:rsidRPr="00293BA5">
        <w:rPr>
          <w:rFonts w:ascii="Times New Roman" w:hAnsi="Times New Roman"/>
          <w:bCs/>
          <w:sz w:val="20"/>
          <w:szCs w:val="20"/>
          <w:u w:val="single"/>
        </w:rPr>
        <w:t>24</w:t>
      </w:r>
      <w:r w:rsidRPr="00293BA5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bookmarkEnd w:id="2"/>
    <w:p w:rsidR="003A490B" w:rsidRPr="003A490B" w:rsidRDefault="003A490B" w:rsidP="003A490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F17EE7" w:rsidRPr="003A490B" w:rsidRDefault="003A490B" w:rsidP="003A490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490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801E25" w:rsidRDefault="00801E25" w:rsidP="003B774E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</w:rPr>
      </w:pPr>
    </w:p>
    <w:p w:rsidR="006C73EA" w:rsidRPr="00F14C62" w:rsidRDefault="00801E25" w:rsidP="00801E25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17EE7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. Świadczenie usług medycznych w ramach kontraktu lekarskiego – konsultacje</w:t>
      </w:r>
      <w:r w:rsidR="00FA4AB3"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 specjalistyczn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="00FA4AB3"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FA4AB3" w:rsidRPr="00F14C6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A4AB3" w:rsidRPr="00F14C62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="00FA4AB3" w:rsidRPr="00F14C62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="00FA4AB3" w:rsidRPr="00F14C6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="00FA4AB3" w:rsidRPr="00F14C62">
        <w:rPr>
          <w:rFonts w:ascii="Times New Roman" w:hAnsi="Times New Roman"/>
          <w:b/>
          <w:bCs/>
          <w:sz w:val="20"/>
          <w:szCs w:val="20"/>
          <w:u w:val="single"/>
        </w:rPr>
        <w:t>– na wezwanie telefoniczne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6C73EA" w:rsidRPr="00F14C62" w:rsidRDefault="006C73EA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01E25" w:rsidRDefault="00801E25" w:rsidP="00801E2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="006215A0" w:rsidRPr="006215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- konsultacje i porady specjalistyczne  w dziedzinie okulistyki dziecięcej  – na wezwanie telefoniczne, 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szczególności w Oddziale Neonatologii i Intensywnej Terapii Noworodka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801E25" w:rsidRPr="00D65BC3" w:rsidRDefault="00801E25" w:rsidP="00801E2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801E25" w:rsidRPr="00D65BC3" w:rsidRDefault="00801E25" w:rsidP="00801E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 średniomiesięcznie  20 h. </w:t>
      </w:r>
    </w:p>
    <w:p w:rsidR="00801E25" w:rsidRPr="003A490B" w:rsidRDefault="00801E25" w:rsidP="00801E2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6C73EA" w:rsidRDefault="00801E25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490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F17EE7" w:rsidRPr="006C73EA" w:rsidRDefault="00F17EE7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43C39" w:rsidRDefault="00A43C39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Dz.U.20</w:t>
      </w:r>
      <w:r w:rsidR="00814123">
        <w:rPr>
          <w:rFonts w:ascii="Times New Roman" w:hAnsi="Times New Roman"/>
          <w:sz w:val="20"/>
          <w:szCs w:val="20"/>
        </w:rPr>
        <w:t>20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Dz.U.20</w:t>
      </w:r>
      <w:r w:rsidR="00814123">
        <w:rPr>
          <w:rFonts w:ascii="Times New Roman" w:hAnsi="Times New Roman"/>
          <w:sz w:val="20"/>
          <w:szCs w:val="20"/>
        </w:rPr>
        <w:t>20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0A6EFF" w:rsidRPr="00425E5D">
        <w:rPr>
          <w:rFonts w:ascii="Times New Roman" w:hAnsi="Times New Roman"/>
          <w:sz w:val="20"/>
          <w:szCs w:val="20"/>
        </w:rPr>
        <w:t>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Dz.U.20</w:t>
      </w:r>
      <w:r w:rsidR="00814123">
        <w:rPr>
          <w:rFonts w:ascii="Times New Roman" w:hAnsi="Times New Roman"/>
          <w:sz w:val="20"/>
          <w:szCs w:val="20"/>
        </w:rPr>
        <w:t>20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51F78" w:rsidRPr="00425E5D">
        <w:rPr>
          <w:rFonts w:ascii="Times New Roman" w:hAnsi="Times New Roman"/>
          <w:sz w:val="20"/>
          <w:szCs w:val="20"/>
        </w:rPr>
        <w:t>poz. 2</w:t>
      </w:r>
      <w:r w:rsidR="00A75597">
        <w:rPr>
          <w:rFonts w:ascii="Times New Roman" w:hAnsi="Times New Roman"/>
          <w:sz w:val="20"/>
          <w:szCs w:val="20"/>
        </w:rPr>
        <w:t>95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Pr="00425E5D">
        <w:rPr>
          <w:rFonts w:ascii="Times New Roman" w:hAnsi="Times New Roman"/>
          <w:sz w:val="20"/>
          <w:szCs w:val="20"/>
        </w:rPr>
        <w:t>ze zm.),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E96174" w:rsidRDefault="00E96174" w:rsidP="00E961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E96174" w:rsidRPr="00E96174" w:rsidRDefault="00660FEF" w:rsidP="00E961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030092"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="0006117B"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III.1.</w:t>
      </w:r>
      <w:r w:rsidR="00030092">
        <w:rPr>
          <w:rFonts w:ascii="Times New Roman" w:hAnsi="Times New Roman"/>
          <w:b/>
          <w:bCs/>
          <w:iCs/>
          <w:sz w:val="20"/>
          <w:szCs w:val="20"/>
          <w:u w:val="single"/>
        </w:rPr>
        <w:t>, III.2</w:t>
      </w:r>
    </w:p>
    <w:p w:rsidR="00030092" w:rsidRPr="006A0A54" w:rsidRDefault="00E96174" w:rsidP="00030092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suppressAutoHyphens/>
        <w:spacing w:after="0" w:line="240" w:lineRule="auto"/>
        <w:ind w:hanging="436"/>
        <w:jc w:val="both"/>
        <w:rPr>
          <w:rFonts w:ascii="Times New Roman" w:hAnsi="Times New Roman"/>
          <w:b/>
          <w:bCs/>
          <w:sz w:val="20"/>
          <w:szCs w:val="20"/>
        </w:rPr>
      </w:pPr>
      <w:r w:rsidRPr="00E96174">
        <w:rPr>
          <w:rFonts w:ascii="Times New Roman" w:hAnsi="Times New Roman"/>
          <w:bCs/>
          <w:sz w:val="20"/>
          <w:szCs w:val="20"/>
        </w:rPr>
        <w:t xml:space="preserve"> </w:t>
      </w:r>
      <w:r w:rsidR="008039DA">
        <w:rPr>
          <w:rFonts w:ascii="Times New Roman" w:hAnsi="Times New Roman"/>
          <w:bCs/>
          <w:sz w:val="20"/>
          <w:szCs w:val="20"/>
        </w:rPr>
        <w:t>neonatologii</w:t>
      </w:r>
      <w:r w:rsidRPr="00E96174">
        <w:rPr>
          <w:rFonts w:ascii="Times New Roman" w:hAnsi="Times New Roman"/>
          <w:bCs/>
          <w:sz w:val="20"/>
          <w:szCs w:val="20"/>
        </w:rPr>
        <w:t>,</w:t>
      </w:r>
      <w:r w:rsidR="00030092" w:rsidRPr="00030092">
        <w:rPr>
          <w:rFonts w:ascii="Times New Roman" w:hAnsi="Times New Roman"/>
          <w:bCs/>
          <w:sz w:val="20"/>
          <w:szCs w:val="20"/>
        </w:rPr>
        <w:t xml:space="preserve"> </w:t>
      </w:r>
      <w:r w:rsidR="00030092" w:rsidRPr="006C29EC">
        <w:rPr>
          <w:rFonts w:ascii="Times New Roman" w:hAnsi="Times New Roman"/>
          <w:bCs/>
          <w:sz w:val="20"/>
          <w:szCs w:val="20"/>
        </w:rPr>
        <w:t>oraz</w:t>
      </w:r>
      <w:r w:rsidR="00030092" w:rsidRPr="006C29EC">
        <w:rPr>
          <w:rFonts w:ascii="Times New Roman" w:hAnsi="Times New Roman"/>
          <w:b/>
          <w:sz w:val="20"/>
          <w:szCs w:val="20"/>
        </w:rPr>
        <w:t xml:space="preserve"> </w:t>
      </w:r>
      <w:r w:rsidR="00030092" w:rsidRPr="006A0A54">
        <w:rPr>
          <w:rFonts w:ascii="Times New Roman" w:hAnsi="Times New Roman"/>
          <w:b/>
          <w:sz w:val="20"/>
          <w:szCs w:val="20"/>
        </w:rPr>
        <w:t xml:space="preserve">dla zakresu III.1 dodatkowo </w:t>
      </w:r>
      <w:r w:rsidR="00030092" w:rsidRPr="006A0A54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="00030092" w:rsidRPr="006A0A54">
        <w:rPr>
          <w:rFonts w:ascii="Times New Roman" w:hAnsi="Times New Roman"/>
          <w:b/>
          <w:sz w:val="20"/>
          <w:szCs w:val="20"/>
        </w:rPr>
        <w:t>,</w:t>
      </w:r>
    </w:p>
    <w:p w:rsidR="00030092" w:rsidRPr="006A0A54" w:rsidRDefault="00030092" w:rsidP="00030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30092" w:rsidRPr="00E96174" w:rsidRDefault="00030092" w:rsidP="0003009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030092" w:rsidRPr="002E26BB" w:rsidRDefault="00030092" w:rsidP="00030092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onkologii klinicznej</w:t>
      </w:r>
      <w:r w:rsidRPr="002E26BB">
        <w:rPr>
          <w:rFonts w:ascii="Times New Roman" w:hAnsi="Times New Roman"/>
          <w:bCs/>
          <w:sz w:val="20"/>
          <w:szCs w:val="20"/>
        </w:rPr>
        <w:t>,</w:t>
      </w:r>
    </w:p>
    <w:p w:rsidR="00030092" w:rsidRDefault="00030092" w:rsidP="000300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46AC2" w:rsidRPr="00E96174" w:rsidRDefault="00F46AC2" w:rsidP="00F46AC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51673879"/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030092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E96174" w:rsidRPr="005E2482" w:rsidRDefault="008039DA" w:rsidP="005E248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chorób płuc</w:t>
      </w:r>
      <w:r w:rsidR="005E2482" w:rsidRPr="005E2482">
        <w:rPr>
          <w:rFonts w:ascii="Times New Roman" w:hAnsi="Times New Roman"/>
          <w:bCs/>
          <w:sz w:val="20"/>
          <w:szCs w:val="20"/>
        </w:rPr>
        <w:t>,</w:t>
      </w:r>
    </w:p>
    <w:bookmarkEnd w:id="3"/>
    <w:p w:rsidR="005E2482" w:rsidRDefault="005E2482" w:rsidP="005E2482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E2482" w:rsidRPr="00E96174" w:rsidRDefault="005E2482" w:rsidP="005E24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030092">
        <w:rPr>
          <w:rFonts w:ascii="Times New Roman" w:hAnsi="Times New Roman"/>
          <w:b/>
          <w:bCs/>
          <w:sz w:val="20"/>
          <w:szCs w:val="20"/>
          <w:u w:val="single"/>
        </w:rPr>
        <w:t>y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030092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030092">
        <w:rPr>
          <w:rFonts w:ascii="Times New Roman" w:hAnsi="Times New Roman"/>
          <w:b/>
          <w:bCs/>
          <w:sz w:val="20"/>
          <w:szCs w:val="20"/>
          <w:u w:val="single"/>
        </w:rPr>
        <w:t>, III.6, III.7</w:t>
      </w:r>
    </w:p>
    <w:p w:rsidR="002B44F0" w:rsidRPr="00030092" w:rsidRDefault="00030092" w:rsidP="00030092">
      <w:pPr>
        <w:pStyle w:val="Akapitzlist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0092">
        <w:rPr>
          <w:rFonts w:ascii="Times New Roman" w:hAnsi="Times New Roman"/>
          <w:bCs/>
          <w:sz w:val="20"/>
          <w:szCs w:val="20"/>
        </w:rPr>
        <w:t>okulistyki</w:t>
      </w:r>
      <w:r w:rsidR="005E2482" w:rsidRPr="00030092">
        <w:rPr>
          <w:rFonts w:ascii="Times New Roman" w:hAnsi="Times New Roman"/>
          <w:bCs/>
          <w:sz w:val="20"/>
          <w:szCs w:val="20"/>
        </w:rPr>
        <w:t>,</w:t>
      </w:r>
    </w:p>
    <w:p w:rsidR="002B44F0" w:rsidRPr="002E26BB" w:rsidRDefault="002B44F0" w:rsidP="002B44F0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030092">
        <w:rPr>
          <w:rFonts w:ascii="Times New Roman" w:hAnsi="Times New Roman"/>
          <w:sz w:val="20"/>
          <w:szCs w:val="20"/>
        </w:rPr>
        <w:t>58</w:t>
      </w:r>
      <w:r w:rsidR="009A122F">
        <w:rPr>
          <w:rFonts w:ascii="Times New Roman" w:hAnsi="Times New Roman"/>
          <w:sz w:val="20"/>
          <w:szCs w:val="20"/>
        </w:rPr>
        <w:t>/2020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907DD6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>W przypadku składania uwag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bookmarkStart w:id="4" w:name="_GoBack"/>
      <w:bookmarkEnd w:id="4"/>
      <w:r w:rsidR="00A17598">
        <w:rPr>
          <w:rFonts w:ascii="Times New Roman" w:hAnsi="Times New Roman"/>
          <w:b/>
          <w:sz w:val="20"/>
          <w:szCs w:val="20"/>
        </w:rPr>
        <w:t xml:space="preserve"> budynek nr 6 ,0/p.</w:t>
      </w:r>
      <w:r w:rsidRPr="00F46AC2">
        <w:rPr>
          <w:rFonts w:ascii="Times New Roman" w:hAnsi="Times New Roman"/>
          <w:b/>
          <w:sz w:val="20"/>
          <w:szCs w:val="20"/>
        </w:rPr>
        <w:t xml:space="preserve">,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F727BF">
        <w:rPr>
          <w:rFonts w:ascii="Times New Roman" w:hAnsi="Times New Roman"/>
          <w:b/>
          <w:sz w:val="20"/>
          <w:szCs w:val="20"/>
        </w:rPr>
        <w:t>10.12.</w:t>
      </w:r>
      <w:r w:rsidRPr="00907DD6">
        <w:rPr>
          <w:rFonts w:ascii="Times New Roman" w:hAnsi="Times New Roman"/>
          <w:b/>
          <w:sz w:val="20"/>
          <w:szCs w:val="20"/>
        </w:rPr>
        <w:t>2020 r. do godz. 13.30.</w:t>
      </w:r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30092">
        <w:rPr>
          <w:rFonts w:ascii="Times New Roman" w:eastAsia="Times New Roman" w:hAnsi="Times New Roman"/>
          <w:b/>
          <w:bCs/>
          <w:sz w:val="20"/>
          <w:szCs w:val="20"/>
        </w:rPr>
        <w:t>58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/2020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D65BC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727BF">
        <w:rPr>
          <w:rFonts w:ascii="Times New Roman" w:eastAsia="Arial" w:hAnsi="Times New Roman"/>
          <w:b/>
          <w:sz w:val="20"/>
          <w:szCs w:val="20"/>
        </w:rPr>
        <w:t>21.</w:t>
      </w:r>
      <w:r w:rsidR="00A17598">
        <w:rPr>
          <w:rFonts w:ascii="Times New Roman" w:eastAsia="Arial" w:hAnsi="Times New Roman"/>
          <w:b/>
          <w:sz w:val="20"/>
          <w:szCs w:val="20"/>
        </w:rPr>
        <w:t>12.</w:t>
      </w:r>
      <w:r w:rsidRPr="008422DB">
        <w:rPr>
          <w:rFonts w:ascii="Times New Roman" w:eastAsia="Arial" w:hAnsi="Times New Roman"/>
          <w:b/>
          <w:sz w:val="20"/>
          <w:szCs w:val="20"/>
        </w:rPr>
        <w:t>2020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21.12.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2020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lastRenderedPageBreak/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F727BF">
        <w:rPr>
          <w:rFonts w:ascii="Times New Roman" w:eastAsia="Times New Roman" w:hAnsi="Times New Roman"/>
          <w:b/>
          <w:sz w:val="20"/>
          <w:szCs w:val="20"/>
        </w:rPr>
        <w:t>21.12.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2020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727BF">
        <w:rPr>
          <w:rFonts w:ascii="Times New Roman" w:eastAsia="Arial" w:hAnsi="Times New Roman"/>
          <w:b/>
          <w:sz w:val="20"/>
          <w:szCs w:val="20"/>
        </w:rPr>
        <w:t>20.01.2021</w:t>
      </w:r>
      <w:r w:rsidR="00030092">
        <w:rPr>
          <w:rFonts w:ascii="Times New Roman" w:eastAsia="Arial" w:hAnsi="Times New Roman"/>
          <w:b/>
          <w:sz w:val="20"/>
          <w:szCs w:val="20"/>
        </w:rPr>
        <w:t>.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sz w:val="20"/>
          <w:szCs w:val="20"/>
        </w:rPr>
        <w:t>20.01.2021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sz w:val="20"/>
          <w:szCs w:val="20"/>
        </w:rPr>
        <w:t>20.01.2021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8422DB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030092">
        <w:rPr>
          <w:rFonts w:ascii="Times New Roman" w:eastAsia="Arial" w:hAnsi="Times New Roman"/>
          <w:bCs/>
          <w:sz w:val="20"/>
          <w:szCs w:val="20"/>
        </w:rPr>
        <w:t>58</w:t>
      </w:r>
      <w:r w:rsidRPr="008422DB">
        <w:rPr>
          <w:rFonts w:ascii="Times New Roman" w:eastAsia="Arial" w:hAnsi="Times New Roman"/>
          <w:bCs/>
          <w:sz w:val="20"/>
          <w:szCs w:val="20"/>
        </w:rPr>
        <w:t>/2020.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3C483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48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3C483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4EF258D"/>
    <w:multiLevelType w:val="hybridMultilevel"/>
    <w:tmpl w:val="68D2C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20"/>
  </w:num>
  <w:num w:numId="5">
    <w:abstractNumId w:val="13"/>
  </w:num>
  <w:num w:numId="6">
    <w:abstractNumId w:val="14"/>
  </w:num>
  <w:num w:numId="7">
    <w:abstractNumId w:val="31"/>
  </w:num>
  <w:num w:numId="8">
    <w:abstractNumId w:val="29"/>
  </w:num>
  <w:num w:numId="9">
    <w:abstractNumId w:val="16"/>
  </w:num>
  <w:num w:numId="10">
    <w:abstractNumId w:val="26"/>
  </w:num>
  <w:num w:numId="11">
    <w:abstractNumId w:val="33"/>
  </w:num>
  <w:num w:numId="12">
    <w:abstractNumId w:val="15"/>
  </w:num>
  <w:num w:numId="13">
    <w:abstractNumId w:val="23"/>
  </w:num>
  <w:num w:numId="14">
    <w:abstractNumId w:val="19"/>
  </w:num>
  <w:num w:numId="15">
    <w:abstractNumId w:val="22"/>
  </w:num>
  <w:num w:numId="16">
    <w:abstractNumId w:val="32"/>
  </w:num>
  <w:num w:numId="17">
    <w:abstractNumId w:val="25"/>
  </w:num>
  <w:num w:numId="18">
    <w:abstractNumId w:val="35"/>
  </w:num>
  <w:num w:numId="19">
    <w:abstractNumId w:val="21"/>
  </w:num>
  <w:num w:numId="20">
    <w:abstractNumId w:val="17"/>
  </w:num>
  <w:num w:numId="21">
    <w:abstractNumId w:val="24"/>
  </w:num>
  <w:num w:numId="22">
    <w:abstractNumId w:val="34"/>
  </w:num>
  <w:num w:numId="23">
    <w:abstractNumId w:val="27"/>
  </w:num>
  <w:num w:numId="2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B65"/>
    <w:rsid w:val="00010940"/>
    <w:rsid w:val="000207C9"/>
    <w:rsid w:val="00024B7E"/>
    <w:rsid w:val="00026B04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6117B"/>
    <w:rsid w:val="00065BC0"/>
    <w:rsid w:val="0007788C"/>
    <w:rsid w:val="000867F3"/>
    <w:rsid w:val="00091A86"/>
    <w:rsid w:val="00092C99"/>
    <w:rsid w:val="00096DAB"/>
    <w:rsid w:val="00097C8E"/>
    <w:rsid w:val="000A15BE"/>
    <w:rsid w:val="000A2B0D"/>
    <w:rsid w:val="000A6EFF"/>
    <w:rsid w:val="000B277A"/>
    <w:rsid w:val="000B28F3"/>
    <w:rsid w:val="000C7589"/>
    <w:rsid w:val="000D1EB0"/>
    <w:rsid w:val="000D4328"/>
    <w:rsid w:val="000D7854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7B1A"/>
    <w:rsid w:val="001A128D"/>
    <w:rsid w:val="001A342E"/>
    <w:rsid w:val="001B342C"/>
    <w:rsid w:val="001B7854"/>
    <w:rsid w:val="001C0154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30BC"/>
    <w:rsid w:val="002034F2"/>
    <w:rsid w:val="00203A8D"/>
    <w:rsid w:val="00207BA4"/>
    <w:rsid w:val="00210C2E"/>
    <w:rsid w:val="00211FF0"/>
    <w:rsid w:val="002128DA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4CCA"/>
    <w:rsid w:val="002B0A34"/>
    <w:rsid w:val="002B44F0"/>
    <w:rsid w:val="002C00E6"/>
    <w:rsid w:val="002C37A5"/>
    <w:rsid w:val="002C390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30BF0"/>
    <w:rsid w:val="00334D23"/>
    <w:rsid w:val="00341D32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A490B"/>
    <w:rsid w:val="003B2576"/>
    <w:rsid w:val="003B774E"/>
    <w:rsid w:val="003C4838"/>
    <w:rsid w:val="003E3268"/>
    <w:rsid w:val="003E5C4B"/>
    <w:rsid w:val="003E71F6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97CA8"/>
    <w:rsid w:val="004A412D"/>
    <w:rsid w:val="004A455A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F0C12"/>
    <w:rsid w:val="004F6481"/>
    <w:rsid w:val="004F7CB8"/>
    <w:rsid w:val="00515910"/>
    <w:rsid w:val="005164B9"/>
    <w:rsid w:val="00521E7E"/>
    <w:rsid w:val="005220F7"/>
    <w:rsid w:val="00526B8F"/>
    <w:rsid w:val="00527099"/>
    <w:rsid w:val="00527387"/>
    <w:rsid w:val="005278AA"/>
    <w:rsid w:val="005318F5"/>
    <w:rsid w:val="00531DD1"/>
    <w:rsid w:val="00533CD5"/>
    <w:rsid w:val="00540479"/>
    <w:rsid w:val="00545909"/>
    <w:rsid w:val="00546D40"/>
    <w:rsid w:val="005542DB"/>
    <w:rsid w:val="00563AAB"/>
    <w:rsid w:val="00570145"/>
    <w:rsid w:val="00570851"/>
    <w:rsid w:val="005904EA"/>
    <w:rsid w:val="00590BCD"/>
    <w:rsid w:val="0059334F"/>
    <w:rsid w:val="005942CF"/>
    <w:rsid w:val="00595F2E"/>
    <w:rsid w:val="005A19CC"/>
    <w:rsid w:val="005B3848"/>
    <w:rsid w:val="005B55EB"/>
    <w:rsid w:val="005C3889"/>
    <w:rsid w:val="005D6CA0"/>
    <w:rsid w:val="005E2482"/>
    <w:rsid w:val="005E4DED"/>
    <w:rsid w:val="005E772A"/>
    <w:rsid w:val="005E79B6"/>
    <w:rsid w:val="005F531B"/>
    <w:rsid w:val="005F6918"/>
    <w:rsid w:val="0061006A"/>
    <w:rsid w:val="006125EE"/>
    <w:rsid w:val="006143B4"/>
    <w:rsid w:val="00615D56"/>
    <w:rsid w:val="00617F9E"/>
    <w:rsid w:val="006215A0"/>
    <w:rsid w:val="00623959"/>
    <w:rsid w:val="00635ED8"/>
    <w:rsid w:val="006406E8"/>
    <w:rsid w:val="00644724"/>
    <w:rsid w:val="00651752"/>
    <w:rsid w:val="00653B23"/>
    <w:rsid w:val="0065628D"/>
    <w:rsid w:val="00660FEF"/>
    <w:rsid w:val="00667FC9"/>
    <w:rsid w:val="00674A71"/>
    <w:rsid w:val="00682F62"/>
    <w:rsid w:val="006836CC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700453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43C2"/>
    <w:rsid w:val="0073491E"/>
    <w:rsid w:val="00741D3F"/>
    <w:rsid w:val="00750442"/>
    <w:rsid w:val="00750FBB"/>
    <w:rsid w:val="00754EEB"/>
    <w:rsid w:val="00756EDA"/>
    <w:rsid w:val="00772641"/>
    <w:rsid w:val="00774F31"/>
    <w:rsid w:val="00780734"/>
    <w:rsid w:val="00785E9C"/>
    <w:rsid w:val="007940B0"/>
    <w:rsid w:val="007954A9"/>
    <w:rsid w:val="007A24A5"/>
    <w:rsid w:val="007B0216"/>
    <w:rsid w:val="007B1674"/>
    <w:rsid w:val="007B5502"/>
    <w:rsid w:val="007B69A6"/>
    <w:rsid w:val="007C6896"/>
    <w:rsid w:val="007D3E36"/>
    <w:rsid w:val="007D5D53"/>
    <w:rsid w:val="007D72A7"/>
    <w:rsid w:val="007D7475"/>
    <w:rsid w:val="007D7E2C"/>
    <w:rsid w:val="007E0D38"/>
    <w:rsid w:val="007E2482"/>
    <w:rsid w:val="007E79B5"/>
    <w:rsid w:val="007F0542"/>
    <w:rsid w:val="007F59DF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55C"/>
    <w:rsid w:val="00836175"/>
    <w:rsid w:val="0084082C"/>
    <w:rsid w:val="008422AB"/>
    <w:rsid w:val="008478E4"/>
    <w:rsid w:val="00851E78"/>
    <w:rsid w:val="00867078"/>
    <w:rsid w:val="00867D52"/>
    <w:rsid w:val="008733D7"/>
    <w:rsid w:val="00894710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4A46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D25FC"/>
    <w:rsid w:val="009D5C2E"/>
    <w:rsid w:val="009D6D45"/>
    <w:rsid w:val="009E7A79"/>
    <w:rsid w:val="009F4A47"/>
    <w:rsid w:val="009F52A2"/>
    <w:rsid w:val="00A017F9"/>
    <w:rsid w:val="00A04766"/>
    <w:rsid w:val="00A04914"/>
    <w:rsid w:val="00A07BD2"/>
    <w:rsid w:val="00A1331F"/>
    <w:rsid w:val="00A16FD1"/>
    <w:rsid w:val="00A17598"/>
    <w:rsid w:val="00A25B64"/>
    <w:rsid w:val="00A31295"/>
    <w:rsid w:val="00A33FCC"/>
    <w:rsid w:val="00A37D57"/>
    <w:rsid w:val="00A43C39"/>
    <w:rsid w:val="00A47918"/>
    <w:rsid w:val="00A51F78"/>
    <w:rsid w:val="00A57EBE"/>
    <w:rsid w:val="00A61F44"/>
    <w:rsid w:val="00A66055"/>
    <w:rsid w:val="00A6646D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B0388B"/>
    <w:rsid w:val="00B15526"/>
    <w:rsid w:val="00B16ADB"/>
    <w:rsid w:val="00B20677"/>
    <w:rsid w:val="00B279A4"/>
    <w:rsid w:val="00B30539"/>
    <w:rsid w:val="00B32EC1"/>
    <w:rsid w:val="00B35FE5"/>
    <w:rsid w:val="00B3778D"/>
    <w:rsid w:val="00B45510"/>
    <w:rsid w:val="00B459AF"/>
    <w:rsid w:val="00B47410"/>
    <w:rsid w:val="00B47E9E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6302E"/>
    <w:rsid w:val="00C702FE"/>
    <w:rsid w:val="00C7052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8193B"/>
    <w:rsid w:val="00D84455"/>
    <w:rsid w:val="00D91D57"/>
    <w:rsid w:val="00D94A50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2C21"/>
    <w:rsid w:val="00DE3AA1"/>
    <w:rsid w:val="00DF1271"/>
    <w:rsid w:val="00DF5136"/>
    <w:rsid w:val="00E04B47"/>
    <w:rsid w:val="00E12D93"/>
    <w:rsid w:val="00E14F33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80CE0"/>
    <w:rsid w:val="00E85201"/>
    <w:rsid w:val="00E91212"/>
    <w:rsid w:val="00E9243B"/>
    <w:rsid w:val="00E94862"/>
    <w:rsid w:val="00E96174"/>
    <w:rsid w:val="00EA355F"/>
    <w:rsid w:val="00EA3BB6"/>
    <w:rsid w:val="00EA6D78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27BF"/>
    <w:rsid w:val="00F751A4"/>
    <w:rsid w:val="00F9274A"/>
    <w:rsid w:val="00F93A4F"/>
    <w:rsid w:val="00FA3A2F"/>
    <w:rsid w:val="00FA4AB3"/>
    <w:rsid w:val="00FA4E10"/>
    <w:rsid w:val="00FA6763"/>
    <w:rsid w:val="00FB5716"/>
    <w:rsid w:val="00FB7EFA"/>
    <w:rsid w:val="00FC1856"/>
    <w:rsid w:val="00FC6F74"/>
    <w:rsid w:val="00FD7661"/>
    <w:rsid w:val="00FE0E6B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45F651A"/>
  <w15:docId w15:val="{450B0274-58ED-4B6D-83CC-681B2FA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0660-E61F-4E7B-AAA5-3D55BD14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1383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15</cp:revision>
  <cp:lastPrinted>2020-10-23T08:56:00Z</cp:lastPrinted>
  <dcterms:created xsi:type="dcterms:W3CDTF">2020-12-04T10:50:00Z</dcterms:created>
  <dcterms:modified xsi:type="dcterms:W3CDTF">2020-12-07T11:15:00Z</dcterms:modified>
</cp:coreProperties>
</file>