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35D" w:rsidRPr="00B16ADB" w:rsidRDefault="002C00E6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AB3DA1">
        <w:rPr>
          <w:rFonts w:ascii="Times New Roman" w:hAnsi="Times New Roman"/>
          <w:bCs/>
          <w:sz w:val="20"/>
          <w:szCs w:val="20"/>
        </w:rPr>
        <w:t xml:space="preserve"> </w:t>
      </w:r>
      <w:r w:rsidR="00147B1C">
        <w:rPr>
          <w:rFonts w:ascii="Times New Roman" w:hAnsi="Times New Roman"/>
          <w:bCs/>
          <w:sz w:val="20"/>
          <w:szCs w:val="20"/>
        </w:rPr>
        <w:t>07</w:t>
      </w:r>
      <w:r w:rsidR="000A64C4">
        <w:rPr>
          <w:rFonts w:ascii="Times New Roman" w:hAnsi="Times New Roman"/>
          <w:bCs/>
          <w:sz w:val="20"/>
          <w:szCs w:val="20"/>
        </w:rPr>
        <w:t>.1</w:t>
      </w:r>
      <w:r w:rsidR="00147B1C">
        <w:rPr>
          <w:rFonts w:ascii="Times New Roman" w:hAnsi="Times New Roman"/>
          <w:bCs/>
          <w:sz w:val="20"/>
          <w:szCs w:val="20"/>
        </w:rPr>
        <w:t>2</w:t>
      </w:r>
      <w:r w:rsidR="000A64C4">
        <w:rPr>
          <w:rFonts w:ascii="Times New Roman" w:hAnsi="Times New Roman"/>
          <w:bCs/>
          <w:sz w:val="20"/>
          <w:szCs w:val="20"/>
        </w:rPr>
        <w:t>.</w:t>
      </w:r>
      <w:r w:rsidR="00B459AF">
        <w:rPr>
          <w:rFonts w:ascii="Times New Roman" w:hAnsi="Times New Roman"/>
          <w:bCs/>
          <w:sz w:val="20"/>
          <w:szCs w:val="20"/>
        </w:rPr>
        <w:t>2020</w:t>
      </w:r>
      <w:r w:rsidR="00BF035D" w:rsidRPr="00B16ADB">
        <w:rPr>
          <w:rFonts w:ascii="Times New Roman" w:hAnsi="Times New Roman"/>
          <w:bCs/>
          <w:sz w:val="20"/>
          <w:szCs w:val="20"/>
        </w:rPr>
        <w:t xml:space="preserve"> r.</w:t>
      </w:r>
    </w:p>
    <w:p w:rsidR="00944D5E" w:rsidRDefault="00944D5E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C26E7" w:rsidRDefault="006C26E7" w:rsidP="006C26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8A238F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(tj. Dz.U. 20</w:t>
      </w:r>
      <w:r w:rsidR="00741D3F">
        <w:rPr>
          <w:rFonts w:ascii="Times New Roman" w:hAnsi="Times New Roman"/>
          <w:sz w:val="20"/>
          <w:szCs w:val="20"/>
        </w:rPr>
        <w:t>20</w:t>
      </w:r>
      <w:r w:rsidR="00AD5E9F">
        <w:rPr>
          <w:rFonts w:ascii="Times New Roman" w:hAnsi="Times New Roman"/>
          <w:sz w:val="20"/>
          <w:szCs w:val="20"/>
        </w:rPr>
        <w:t xml:space="preserve"> poz.</w:t>
      </w:r>
      <w:r>
        <w:rPr>
          <w:rFonts w:ascii="Times New Roman" w:hAnsi="Times New Roman"/>
          <w:sz w:val="20"/>
          <w:szCs w:val="20"/>
        </w:rPr>
        <w:t xml:space="preserve"> 2</w:t>
      </w:r>
      <w:r w:rsidR="00A75597">
        <w:rPr>
          <w:rFonts w:ascii="Times New Roman" w:hAnsi="Times New Roman"/>
          <w:sz w:val="20"/>
          <w:szCs w:val="20"/>
        </w:rPr>
        <w:t>95</w:t>
      </w:r>
      <w:r>
        <w:rPr>
          <w:rFonts w:ascii="Times New Roman" w:hAnsi="Times New Roman"/>
          <w:sz w:val="20"/>
          <w:szCs w:val="20"/>
        </w:rPr>
        <w:t xml:space="preserve"> </w:t>
      </w:r>
      <w:r w:rsidR="00BF035D" w:rsidRPr="008A238F">
        <w:rPr>
          <w:rFonts w:ascii="Times New Roman" w:hAnsi="Times New Roman"/>
          <w:sz w:val="20"/>
          <w:szCs w:val="20"/>
        </w:rPr>
        <w:t xml:space="preserve"> ze zm.)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BF035D" w:rsidRPr="008A238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8A238F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147B1C">
        <w:rPr>
          <w:rFonts w:ascii="Times New Roman" w:hAnsi="Times New Roman"/>
          <w:b/>
          <w:sz w:val="20"/>
          <w:szCs w:val="20"/>
        </w:rPr>
        <w:t>59</w:t>
      </w:r>
      <w:r w:rsidR="00B459AF">
        <w:rPr>
          <w:rFonts w:ascii="Times New Roman" w:hAnsi="Times New Roman"/>
          <w:b/>
          <w:sz w:val="20"/>
          <w:szCs w:val="20"/>
        </w:rPr>
        <w:t>/2020</w:t>
      </w:r>
    </w:p>
    <w:p w:rsidR="00BF035D" w:rsidRPr="008A238F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C22FF" w:rsidRDefault="00C06520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62EF" w:rsidRPr="00D362E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BF035D"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D362EF">
        <w:rPr>
          <w:rFonts w:ascii="Times New Roman" w:hAnsi="Times New Roman"/>
          <w:b/>
          <w:sz w:val="20"/>
          <w:szCs w:val="20"/>
        </w:rPr>
        <w:t>Spółki</w:t>
      </w:r>
      <w:r w:rsidR="00BF035D" w:rsidRPr="001B342C">
        <w:rPr>
          <w:rFonts w:ascii="Times New Roman" w:hAnsi="Times New Roman"/>
          <w:sz w:val="20"/>
          <w:szCs w:val="20"/>
        </w:rPr>
        <w:t xml:space="preserve"> </w:t>
      </w:r>
      <w:r w:rsidR="00BF035D" w:rsidRPr="001B342C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1B342C">
        <w:rPr>
          <w:rFonts w:ascii="Times New Roman" w:hAnsi="Times New Roman"/>
          <w:bCs/>
          <w:sz w:val="20"/>
          <w:szCs w:val="20"/>
        </w:rPr>
        <w:t>w lokalizacji</w:t>
      </w:r>
      <w:r w:rsidRPr="001B342C">
        <w:rPr>
          <w:rFonts w:ascii="Times New Roman" w:hAnsi="Times New Roman"/>
          <w:bCs/>
          <w:sz w:val="20"/>
          <w:szCs w:val="20"/>
        </w:rPr>
        <w:t xml:space="preserve"> </w:t>
      </w:r>
      <w:r w:rsidR="00644724" w:rsidRPr="001B342C">
        <w:rPr>
          <w:rFonts w:ascii="Times New Roman" w:hAnsi="Times New Roman"/>
          <w:sz w:val="20"/>
          <w:szCs w:val="20"/>
        </w:rPr>
        <w:t xml:space="preserve">przy </w:t>
      </w:r>
      <w:r w:rsidR="00CC22FF" w:rsidRPr="008A238F">
        <w:rPr>
          <w:rFonts w:ascii="Times New Roman" w:hAnsi="Times New Roman"/>
          <w:bCs/>
          <w:sz w:val="20"/>
          <w:szCs w:val="20"/>
        </w:rPr>
        <w:t>lokalizacj</w:t>
      </w:r>
      <w:r w:rsidR="000A64C4">
        <w:rPr>
          <w:rFonts w:ascii="Times New Roman" w:hAnsi="Times New Roman"/>
          <w:bCs/>
          <w:sz w:val="20"/>
          <w:szCs w:val="20"/>
        </w:rPr>
        <w:t>ach:</w:t>
      </w:r>
      <w:r w:rsidR="00CC22FF">
        <w:rPr>
          <w:rFonts w:ascii="Times New Roman" w:hAnsi="Times New Roman"/>
          <w:bCs/>
          <w:sz w:val="20"/>
          <w:szCs w:val="20"/>
        </w:rPr>
        <w:t xml:space="preserve"> </w:t>
      </w:r>
      <w:r w:rsidR="00CC22FF">
        <w:rPr>
          <w:rFonts w:ascii="Times New Roman" w:hAnsi="Times New Roman"/>
          <w:sz w:val="20"/>
          <w:szCs w:val="20"/>
        </w:rPr>
        <w:t xml:space="preserve">przy ul. </w:t>
      </w:r>
      <w:r w:rsidR="00AE56AB">
        <w:rPr>
          <w:rFonts w:ascii="Times New Roman" w:hAnsi="Times New Roman"/>
          <w:sz w:val="20"/>
          <w:szCs w:val="20"/>
        </w:rPr>
        <w:t>Wójta Radtkego</w:t>
      </w:r>
      <w:r w:rsidR="00CC22FF">
        <w:rPr>
          <w:rFonts w:ascii="Times New Roman" w:hAnsi="Times New Roman"/>
          <w:sz w:val="20"/>
          <w:szCs w:val="20"/>
        </w:rPr>
        <w:t xml:space="preserve"> 1 – Szpital </w:t>
      </w:r>
      <w:r w:rsidR="00AE56AB">
        <w:rPr>
          <w:rFonts w:ascii="Times New Roman" w:hAnsi="Times New Roman"/>
          <w:sz w:val="20"/>
          <w:szCs w:val="20"/>
        </w:rPr>
        <w:t>Św. Wincentego a Paulo</w:t>
      </w:r>
      <w:r w:rsidR="00CC22FF" w:rsidRPr="008A238F">
        <w:rPr>
          <w:rFonts w:ascii="Times New Roman" w:hAnsi="Times New Roman"/>
          <w:sz w:val="20"/>
          <w:szCs w:val="20"/>
        </w:rPr>
        <w:t xml:space="preserve"> </w:t>
      </w:r>
      <w:r w:rsidR="00CC22FF">
        <w:rPr>
          <w:rFonts w:ascii="Times New Roman" w:hAnsi="Times New Roman"/>
          <w:sz w:val="20"/>
          <w:szCs w:val="20"/>
        </w:rPr>
        <w:t xml:space="preserve">w Gdyni </w:t>
      </w:r>
      <w:r w:rsidR="000A64C4">
        <w:rPr>
          <w:rFonts w:ascii="Times New Roman" w:hAnsi="Times New Roman"/>
          <w:sz w:val="20"/>
          <w:szCs w:val="20"/>
        </w:rPr>
        <w:t xml:space="preserve"> </w:t>
      </w:r>
      <w:r w:rsidR="00CC22FF">
        <w:rPr>
          <w:rFonts w:ascii="Times New Roman" w:hAnsi="Times New Roman"/>
          <w:bCs/>
          <w:sz w:val="20"/>
          <w:szCs w:val="20"/>
        </w:rPr>
        <w:t>w następujący</w:t>
      </w:r>
      <w:r w:rsidR="00A43C39">
        <w:rPr>
          <w:rFonts w:ascii="Times New Roman" w:hAnsi="Times New Roman"/>
          <w:bCs/>
          <w:sz w:val="20"/>
          <w:szCs w:val="20"/>
        </w:rPr>
        <w:t>ch</w:t>
      </w:r>
      <w:r w:rsidR="00CC22FF">
        <w:rPr>
          <w:rFonts w:ascii="Times New Roman" w:hAnsi="Times New Roman"/>
          <w:bCs/>
          <w:sz w:val="20"/>
          <w:szCs w:val="20"/>
        </w:rPr>
        <w:t xml:space="preserve"> zakresach świadczeń:</w:t>
      </w:r>
    </w:p>
    <w:p w:rsidR="000A64C4" w:rsidRDefault="000A64C4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84DF0" w:rsidRPr="00984DF0" w:rsidRDefault="00984DF0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</w:t>
      </w:r>
      <w:r w:rsidRPr="00984DF0">
        <w:rPr>
          <w:rFonts w:ascii="Times New Roman" w:hAnsi="Times New Roman"/>
          <w:b/>
          <w:bCs/>
          <w:sz w:val="20"/>
          <w:szCs w:val="20"/>
          <w:u w:val="single"/>
        </w:rPr>
        <w:t>lekarskiego</w:t>
      </w:r>
      <w:r w:rsidRPr="00984DF0">
        <w:rPr>
          <w:rFonts w:ascii="Arial Narrow" w:hAnsi="Arial Narrow"/>
          <w:u w:val="single"/>
        </w:rPr>
        <w:t xml:space="preserve"> </w:t>
      </w:r>
      <w:r w:rsidRPr="00984DF0">
        <w:rPr>
          <w:rFonts w:ascii="Times New Roman" w:hAnsi="Times New Roman"/>
          <w:b/>
          <w:sz w:val="20"/>
          <w:szCs w:val="20"/>
          <w:u w:val="single"/>
        </w:rPr>
        <w:t>w zakresie czynności lekarza w Oddziale Anestezjologii i Intensywnej Terapii</w:t>
      </w:r>
      <w:r w:rsidRPr="00984DF0">
        <w:rPr>
          <w:rFonts w:ascii="Times New Roman" w:hAnsi="Times New Roman"/>
          <w:b/>
          <w:bCs/>
          <w:sz w:val="20"/>
          <w:szCs w:val="20"/>
          <w:u w:val="single"/>
        </w:rPr>
        <w:t xml:space="preserve"> - ordynacja i/lub dyżury i/lub z zapewnieniem opieki medycznej podczas transportu pacjenta oraz opcjonalnie dyżury wspomagające w Szpitalnym Oddziale Ratunkowym . </w:t>
      </w:r>
    </w:p>
    <w:p w:rsidR="00984DF0" w:rsidRDefault="00984DF0" w:rsidP="00984DF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C00E6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 w:rsidRPr="007007E1">
        <w:rPr>
          <w:rFonts w:ascii="Times New Roman" w:hAnsi="Times New Roman"/>
          <w:bCs/>
          <w:sz w:val="20"/>
          <w:szCs w:val="20"/>
        </w:rPr>
        <w:t xml:space="preserve">lekarzy w zakresie </w:t>
      </w:r>
      <w:r w:rsidRPr="002C00E6">
        <w:rPr>
          <w:rFonts w:ascii="Times New Roman" w:hAnsi="Times New Roman"/>
          <w:bCs/>
          <w:sz w:val="20"/>
          <w:szCs w:val="20"/>
        </w:rPr>
        <w:t>ordynacji i/lub dyżurów</w:t>
      </w:r>
      <w:r w:rsidRPr="002C00E6">
        <w:rPr>
          <w:rFonts w:ascii="Arial Narrow" w:hAnsi="Arial Narrow"/>
        </w:rPr>
        <w:t xml:space="preserve"> </w:t>
      </w:r>
      <w:r w:rsidRPr="002C00E6">
        <w:rPr>
          <w:rFonts w:ascii="Times New Roman" w:hAnsi="Times New Roman"/>
          <w:bCs/>
          <w:sz w:val="20"/>
          <w:szCs w:val="20"/>
        </w:rPr>
        <w:t xml:space="preserve"> w Oddziale Anestezjologii i Intensywnej Terapii i/lub z zapewnieniem opieki medycznej podczas transportu pacjenta oraz opcjonalnie dyżury wspomagające w Szpitalnym Oddziale Ratunkowym</w:t>
      </w:r>
      <w:r w:rsidRPr="007E6BA7">
        <w:rPr>
          <w:rFonts w:ascii="Times New Roman" w:hAnsi="Times New Roman"/>
          <w:bCs/>
          <w:sz w:val="20"/>
          <w:szCs w:val="20"/>
        </w:rPr>
        <w:t xml:space="preserve"> w lokalizacji przy ul. Wójta Radtkego 1 w Gdyni, zgodnie z harmonogramem ustalonym przez Udzielającego zamówienia. </w:t>
      </w:r>
    </w:p>
    <w:p w:rsidR="0008174F" w:rsidRDefault="0008174F" w:rsidP="00984DF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984DF0" w:rsidRPr="00F70B0A" w:rsidRDefault="00F70B0A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55808810"/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</w:t>
      </w:r>
      <w:r w:rsidRPr="0000058B">
        <w:rPr>
          <w:rFonts w:ascii="Times New Roman" w:hAnsi="Times New Roman"/>
          <w:bCs/>
          <w:sz w:val="20"/>
          <w:szCs w:val="20"/>
        </w:rPr>
        <w:t xml:space="preserve">stanowiącej Załącznik nr 3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bookmarkEnd w:id="0"/>
    <w:p w:rsidR="00984DF0" w:rsidRPr="009A3646" w:rsidRDefault="00984DF0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984DF0" w:rsidRDefault="00984DF0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CF4095" w:rsidRDefault="00CF4095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F4095" w:rsidRPr="002C00E6" w:rsidRDefault="00CF4095" w:rsidP="00CF4095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III.2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Chirurgii Ogólnej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0D4328"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dyżury </w:t>
      </w:r>
      <w:r w:rsidRPr="002C00E6">
        <w:rPr>
          <w:rFonts w:ascii="Times New Roman" w:hAnsi="Times New Roman"/>
          <w:b/>
          <w:bCs/>
          <w:sz w:val="20"/>
          <w:szCs w:val="20"/>
          <w:u w:val="single"/>
        </w:rPr>
        <w:t>oraz opcjonalnie dyżury wspomagające w Szpitalnym Oddziale Ratunkowym.</w:t>
      </w:r>
    </w:p>
    <w:p w:rsidR="00CF4095" w:rsidRDefault="00CF4095" w:rsidP="00CF4095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dyżurów w Oddziale Chirurgii Ogólnej </w:t>
      </w:r>
      <w:r w:rsidRPr="009D289B">
        <w:rPr>
          <w:rFonts w:ascii="Times New Roman" w:hAnsi="Times New Roman"/>
          <w:bCs/>
          <w:sz w:val="20"/>
          <w:szCs w:val="20"/>
        </w:rPr>
        <w:t>oraz</w:t>
      </w:r>
      <w:r>
        <w:rPr>
          <w:rFonts w:ascii="Times New Roman" w:hAnsi="Times New Roman"/>
          <w:bCs/>
          <w:sz w:val="20"/>
          <w:szCs w:val="20"/>
        </w:rPr>
        <w:t xml:space="preserve"> opcjonalnie</w:t>
      </w:r>
      <w:r w:rsidRPr="009D289B">
        <w:rPr>
          <w:rFonts w:ascii="Times New Roman" w:hAnsi="Times New Roman"/>
          <w:bCs/>
          <w:sz w:val="20"/>
          <w:szCs w:val="20"/>
        </w:rPr>
        <w:t xml:space="preserve"> dyżury wspomagające w Szpitalnym Oddziale Ratunkowym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:rsidR="00CF4095" w:rsidRPr="00E335AA" w:rsidRDefault="00CF4095" w:rsidP="00CF409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224DC5">
        <w:rPr>
          <w:rFonts w:ascii="Times New Roman" w:hAnsi="Times New Roman"/>
          <w:bCs/>
          <w:sz w:val="20"/>
          <w:szCs w:val="20"/>
        </w:rPr>
        <w:t xml:space="preserve">Załącznik nr 3 </w:t>
      </w:r>
      <w:r w:rsidRPr="00115630">
        <w:rPr>
          <w:rFonts w:ascii="Times New Roman" w:hAnsi="Times New Roman"/>
          <w:bCs/>
          <w:sz w:val="20"/>
          <w:szCs w:val="20"/>
        </w:rPr>
        <w:t>do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CF4095" w:rsidRDefault="00CF4095" w:rsidP="00CF409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CF4095" w:rsidRPr="00AC56B9" w:rsidRDefault="00CF4095" w:rsidP="00CF4095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F4095" w:rsidRDefault="00CF4095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E4AE6" w:rsidRDefault="005E4AE6" w:rsidP="00984DF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0A64C4" w:rsidRDefault="000A64C4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E065E" w:rsidRPr="0028064C" w:rsidRDefault="00FE065E" w:rsidP="00FE065E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F4095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Rehabilitacji Neurologicznej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ordynacja.</w:t>
      </w:r>
    </w:p>
    <w:p w:rsidR="00FE065E" w:rsidRDefault="00FE065E" w:rsidP="00FE065E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ordynacji </w:t>
      </w:r>
      <w:r>
        <w:rPr>
          <w:rFonts w:ascii="Times New Roman" w:hAnsi="Times New Roman"/>
          <w:bCs/>
          <w:sz w:val="20"/>
          <w:szCs w:val="20"/>
        </w:rPr>
        <w:t>w Oddziale Rehabilitacji Neurologicznej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:rsidR="00FE065E" w:rsidRDefault="00FE065E" w:rsidP="00FE06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70B0A" w:rsidRPr="00F70B0A" w:rsidRDefault="00F70B0A" w:rsidP="00F70B0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</w:t>
      </w:r>
      <w:r w:rsidRPr="00206839">
        <w:rPr>
          <w:rFonts w:ascii="Times New Roman" w:hAnsi="Times New Roman"/>
          <w:bCs/>
          <w:sz w:val="20"/>
          <w:szCs w:val="20"/>
        </w:rPr>
        <w:t xml:space="preserve">Załącznik nr 3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FE065E" w:rsidRPr="009A3646" w:rsidRDefault="00FE065E" w:rsidP="00FE065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0A64C4" w:rsidRDefault="00FE065E" w:rsidP="00C566D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F70B0A" w:rsidRPr="00C566D6" w:rsidRDefault="00F70B0A" w:rsidP="00C566D6">
      <w:pPr>
        <w:tabs>
          <w:tab w:val="left" w:pos="10080"/>
        </w:tabs>
        <w:spacing w:after="0" w:line="240" w:lineRule="auto"/>
        <w:jc w:val="both"/>
        <w:rPr>
          <w:rStyle w:val="Domylnaczcionkaakapitu1"/>
          <w:rFonts w:ascii="Times New Roman" w:hAnsi="Times New Roman"/>
          <w:bCs/>
          <w:sz w:val="20"/>
          <w:szCs w:val="20"/>
        </w:rPr>
      </w:pPr>
    </w:p>
    <w:p w:rsidR="00F70B0A" w:rsidRPr="0028064C" w:rsidRDefault="00F70B0A" w:rsidP="00F70B0A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F4095"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ego w Oddziale Neurologii/Udarowy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5C3889">
        <w:rPr>
          <w:rFonts w:ascii="Times New Roman" w:hAnsi="Times New Roman"/>
          <w:b/>
          <w:bCs/>
          <w:sz w:val="20"/>
          <w:szCs w:val="20"/>
          <w:u w:val="single"/>
        </w:rPr>
        <w:t xml:space="preserve">– </w:t>
      </w:r>
      <w:r w:rsidRPr="0028064C">
        <w:rPr>
          <w:rFonts w:ascii="Times New Roman" w:hAnsi="Times New Roman"/>
          <w:b/>
          <w:bCs/>
          <w:sz w:val="20"/>
          <w:szCs w:val="20"/>
          <w:u w:val="single"/>
        </w:rPr>
        <w:t>ordynacja i/lub dyżury.</w:t>
      </w:r>
    </w:p>
    <w:p w:rsidR="00F70B0A" w:rsidRPr="00206839" w:rsidRDefault="00F70B0A" w:rsidP="00F70B0A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E6BA7">
        <w:rPr>
          <w:rFonts w:ascii="Times New Roman" w:hAnsi="Times New Roman"/>
          <w:bCs/>
          <w:sz w:val="20"/>
          <w:szCs w:val="20"/>
        </w:rPr>
        <w:t>Przedmiotem konkursu jest udzielanie świadczeń zdrowotnych przez lekarzy w zakresie ordynacji i</w:t>
      </w:r>
      <w:r>
        <w:rPr>
          <w:rFonts w:ascii="Times New Roman" w:hAnsi="Times New Roman"/>
          <w:bCs/>
          <w:sz w:val="20"/>
          <w:szCs w:val="20"/>
        </w:rPr>
        <w:t>/lub</w:t>
      </w:r>
      <w:r w:rsidRPr="007E6BA7">
        <w:rPr>
          <w:rFonts w:ascii="Times New Roman" w:hAnsi="Times New Roman"/>
          <w:bCs/>
          <w:sz w:val="20"/>
          <w:szCs w:val="20"/>
        </w:rPr>
        <w:t xml:space="preserve"> dyżur</w:t>
      </w:r>
      <w:r>
        <w:rPr>
          <w:rFonts w:ascii="Times New Roman" w:hAnsi="Times New Roman"/>
          <w:bCs/>
          <w:sz w:val="20"/>
          <w:szCs w:val="20"/>
        </w:rPr>
        <w:t>ów w Oddziale Neurologii/Udarowy</w:t>
      </w:r>
      <w:r w:rsidRPr="007E6BA7">
        <w:rPr>
          <w:rFonts w:ascii="Times New Roman" w:hAnsi="Times New Roman"/>
          <w:bCs/>
          <w:sz w:val="20"/>
          <w:szCs w:val="20"/>
        </w:rPr>
        <w:t>, w lokalizacji przy ul. Wójta Radtkego 1 w Gdyni</w:t>
      </w:r>
      <w:r>
        <w:rPr>
          <w:rFonts w:ascii="Times New Roman" w:hAnsi="Times New Roman"/>
          <w:bCs/>
          <w:sz w:val="20"/>
          <w:szCs w:val="20"/>
        </w:rPr>
        <w:t>,</w:t>
      </w:r>
      <w:r w:rsidRPr="00AC56B9">
        <w:rPr>
          <w:rFonts w:ascii="Times New Roman" w:hAnsi="Times New Roman"/>
          <w:bCs/>
          <w:sz w:val="20"/>
          <w:szCs w:val="20"/>
        </w:rPr>
        <w:t xml:space="preserve"> zgodnie z harmonogramem ustalonym przez Udzielającego zamówienia. </w:t>
      </w:r>
    </w:p>
    <w:p w:rsidR="00F70B0A" w:rsidRPr="00E335AA" w:rsidRDefault="00F70B0A" w:rsidP="00F70B0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06839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stanowiącej Załącznik nr 3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F70B0A" w:rsidRDefault="00F70B0A" w:rsidP="00F70B0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F04F1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0B3B2D" w:rsidRPr="0003604D" w:rsidRDefault="000B3B2D" w:rsidP="000B3B2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71F65" w:rsidRPr="00093DE8" w:rsidRDefault="00571F65" w:rsidP="00571F65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55809133"/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CF4095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093DE8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Pracowni Diagnostyki Obrazowej  – ordynacja i/lub dyżury  wraz z kierowaniem pracownią.</w:t>
      </w:r>
    </w:p>
    <w:p w:rsidR="00703AF2" w:rsidRPr="00093DE8" w:rsidRDefault="00703AF2" w:rsidP="00571F65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571F65" w:rsidRPr="00F04C33" w:rsidRDefault="00571F65" w:rsidP="00571F65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93DE8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zakresie </w:t>
      </w:r>
      <w:r w:rsidRPr="00F04C33">
        <w:rPr>
          <w:rFonts w:ascii="Times New Roman" w:hAnsi="Times New Roman"/>
          <w:bCs/>
          <w:sz w:val="20"/>
          <w:szCs w:val="20"/>
        </w:rPr>
        <w:t xml:space="preserve">ordynacji i/lub dyżurów w Pracowni Diagnostyki Obrazowej wraz z kierowaniem pracownią, w lokalizacji przy ul. Wójta Radtkego 1 w Gdyni, zgodnie z harmonogramem ustalonym przez Udzielającego zamówienia. </w:t>
      </w:r>
    </w:p>
    <w:p w:rsidR="00703AF2" w:rsidRPr="0008174F" w:rsidRDefault="00F70B0A" w:rsidP="00703A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115630">
        <w:rPr>
          <w:rFonts w:ascii="Times New Roman" w:hAnsi="Times New Roman"/>
          <w:bCs/>
          <w:sz w:val="20"/>
          <w:szCs w:val="20"/>
        </w:rPr>
        <w:t xml:space="preserve">Szczegółowy zakres obowiązków lekarzy wskazany jest w projekcie umowy </w:t>
      </w:r>
      <w:r w:rsidRPr="00206839">
        <w:rPr>
          <w:rFonts w:ascii="Times New Roman" w:hAnsi="Times New Roman"/>
          <w:bCs/>
          <w:sz w:val="20"/>
          <w:szCs w:val="20"/>
        </w:rPr>
        <w:t>stanowiącej Załącznik nr 3</w:t>
      </w:r>
      <w:r w:rsidR="00206839" w:rsidRPr="00206839">
        <w:rPr>
          <w:rFonts w:ascii="Times New Roman" w:hAnsi="Times New Roman"/>
          <w:bCs/>
          <w:sz w:val="20"/>
          <w:szCs w:val="20"/>
        </w:rPr>
        <w:t>.</w:t>
      </w:r>
      <w:r w:rsidR="00CF4095">
        <w:rPr>
          <w:rFonts w:ascii="Times New Roman" w:hAnsi="Times New Roman"/>
          <w:bCs/>
          <w:sz w:val="20"/>
          <w:szCs w:val="20"/>
        </w:rPr>
        <w:t>1</w:t>
      </w:r>
      <w:r w:rsidRPr="00206839">
        <w:rPr>
          <w:rFonts w:ascii="Times New Roman" w:hAnsi="Times New Roman"/>
          <w:bCs/>
          <w:sz w:val="20"/>
          <w:szCs w:val="20"/>
        </w:rPr>
        <w:t xml:space="preserve"> </w:t>
      </w:r>
      <w:r w:rsidRPr="00224DC5">
        <w:rPr>
          <w:rFonts w:ascii="Times New Roman" w:hAnsi="Times New Roman"/>
          <w:bCs/>
          <w:sz w:val="20"/>
          <w:szCs w:val="20"/>
        </w:rPr>
        <w:t>do</w:t>
      </w:r>
      <w:r w:rsidRPr="00115630">
        <w:rPr>
          <w:rFonts w:ascii="Times New Roman" w:hAnsi="Times New Roman"/>
          <w:bCs/>
          <w:sz w:val="20"/>
          <w:szCs w:val="20"/>
        </w:rPr>
        <w:t xml:space="preserve"> niniejszych Szczegółowych Warunków Konkursu</w:t>
      </w:r>
      <w:r w:rsidRPr="003A4816">
        <w:rPr>
          <w:rFonts w:ascii="Times New Roman" w:hAnsi="Times New Roman"/>
          <w:bCs/>
          <w:sz w:val="20"/>
          <w:szCs w:val="20"/>
        </w:rPr>
        <w:t xml:space="preserve"> Ofert.</w:t>
      </w:r>
    </w:p>
    <w:p w:rsidR="00703AF2" w:rsidRPr="009A3646" w:rsidRDefault="00703AF2" w:rsidP="00703A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</w:p>
    <w:p w:rsidR="00703AF2" w:rsidRPr="0003604D" w:rsidRDefault="00703AF2" w:rsidP="00703AF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3116B2" w:rsidRDefault="003116B2" w:rsidP="008733D7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1"/>
    <w:p w:rsidR="00A43C39" w:rsidRDefault="00A43C39" w:rsidP="003B774E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F035D" w:rsidRPr="00425E5D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</w:rPr>
        <w:t>D</w:t>
      </w:r>
      <w:r w:rsidR="007228FD" w:rsidRPr="00425E5D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425E5D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425E5D">
        <w:rPr>
          <w:rFonts w:ascii="Times New Roman" w:hAnsi="Times New Roman"/>
          <w:sz w:val="20"/>
          <w:szCs w:val="20"/>
        </w:rPr>
        <w:t xml:space="preserve">konkursu </w:t>
      </w:r>
      <w:r w:rsidRPr="00425E5D">
        <w:rPr>
          <w:rFonts w:ascii="Times New Roman" w:hAnsi="Times New Roman"/>
          <w:sz w:val="20"/>
          <w:szCs w:val="20"/>
        </w:rPr>
        <w:t xml:space="preserve">zgodnie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425E5D">
        <w:rPr>
          <w:rFonts w:ascii="Times New Roman" w:hAnsi="Times New Roman"/>
          <w:sz w:val="20"/>
          <w:szCs w:val="20"/>
        </w:rPr>
        <w:t>ności lecznic</w:t>
      </w:r>
      <w:r w:rsidR="00210C2E" w:rsidRPr="00425E5D">
        <w:rPr>
          <w:rFonts w:ascii="Times New Roman" w:hAnsi="Times New Roman"/>
          <w:sz w:val="20"/>
          <w:szCs w:val="20"/>
        </w:rPr>
        <w:t>zej (tj</w:t>
      </w:r>
      <w:r w:rsidR="000A6EFF" w:rsidRPr="00425E5D">
        <w:rPr>
          <w:rFonts w:ascii="Times New Roman" w:hAnsi="Times New Roman"/>
          <w:sz w:val="20"/>
          <w:szCs w:val="20"/>
        </w:rPr>
        <w:t>. Dz.U.20</w:t>
      </w:r>
      <w:r w:rsidR="00814123">
        <w:rPr>
          <w:rFonts w:ascii="Times New Roman" w:hAnsi="Times New Roman"/>
          <w:sz w:val="20"/>
          <w:szCs w:val="20"/>
        </w:rPr>
        <w:t>20</w:t>
      </w:r>
      <w:r w:rsidR="000A6EFF" w:rsidRPr="00425E5D">
        <w:rPr>
          <w:rFonts w:ascii="Times New Roman" w:hAnsi="Times New Roman"/>
          <w:sz w:val="20"/>
          <w:szCs w:val="20"/>
        </w:rPr>
        <w:t xml:space="preserve"> poz. 2</w:t>
      </w:r>
      <w:r w:rsidR="00A75597">
        <w:rPr>
          <w:rFonts w:ascii="Times New Roman" w:hAnsi="Times New Roman"/>
          <w:sz w:val="20"/>
          <w:szCs w:val="20"/>
        </w:rPr>
        <w:t>95</w:t>
      </w:r>
      <w:r w:rsidRPr="00425E5D">
        <w:rPr>
          <w:rFonts w:ascii="Times New Roman" w:hAnsi="Times New Roman"/>
          <w:sz w:val="20"/>
          <w:szCs w:val="20"/>
        </w:rPr>
        <w:t xml:space="preserve"> ze zm.) </w:t>
      </w:r>
      <w:r w:rsidR="000A6EFF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i 2 pkt 1</w:t>
      </w:r>
      <w:r w:rsidR="001E150D" w:rsidRPr="00425E5D">
        <w:rPr>
          <w:rFonts w:ascii="Times New Roman" w:hAnsi="Times New Roman"/>
          <w:sz w:val="20"/>
          <w:szCs w:val="20"/>
        </w:rPr>
        <w:t xml:space="preserve"> lit.</w:t>
      </w:r>
      <w:r w:rsidR="000A6EFF" w:rsidRPr="00425E5D">
        <w:rPr>
          <w:rFonts w:ascii="Times New Roman" w:hAnsi="Times New Roman"/>
          <w:sz w:val="20"/>
          <w:szCs w:val="20"/>
        </w:rPr>
        <w:t xml:space="preserve"> </w:t>
      </w:r>
      <w:r w:rsidR="001E150D" w:rsidRPr="00425E5D">
        <w:rPr>
          <w:rFonts w:ascii="Times New Roman" w:hAnsi="Times New Roman"/>
          <w:sz w:val="20"/>
          <w:szCs w:val="20"/>
        </w:rPr>
        <w:t>a</w:t>
      </w:r>
      <w:r w:rsidRPr="00425E5D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425E5D">
        <w:rPr>
          <w:rFonts w:ascii="Times New Roman" w:hAnsi="Times New Roman"/>
          <w:sz w:val="20"/>
          <w:szCs w:val="20"/>
        </w:rPr>
        <w:t xml:space="preserve"> leczniczej (t</w:t>
      </w:r>
      <w:r w:rsidR="00AD5E9F" w:rsidRPr="00425E5D">
        <w:rPr>
          <w:rFonts w:ascii="Times New Roman" w:hAnsi="Times New Roman"/>
          <w:sz w:val="20"/>
          <w:szCs w:val="20"/>
        </w:rPr>
        <w:t>j. Dz.U.20</w:t>
      </w:r>
      <w:r w:rsidR="00814123">
        <w:rPr>
          <w:rFonts w:ascii="Times New Roman" w:hAnsi="Times New Roman"/>
          <w:sz w:val="20"/>
          <w:szCs w:val="20"/>
        </w:rPr>
        <w:t>20</w:t>
      </w:r>
      <w:r w:rsidR="00AD5E9F" w:rsidRPr="00425E5D">
        <w:rPr>
          <w:rFonts w:ascii="Times New Roman" w:hAnsi="Times New Roman"/>
          <w:sz w:val="20"/>
          <w:szCs w:val="20"/>
        </w:rPr>
        <w:t xml:space="preserve"> poz. </w:t>
      </w:r>
      <w:r w:rsidR="000A6EFF" w:rsidRPr="00425E5D">
        <w:rPr>
          <w:rFonts w:ascii="Times New Roman" w:hAnsi="Times New Roman"/>
          <w:sz w:val="20"/>
          <w:szCs w:val="20"/>
        </w:rPr>
        <w:t>2</w:t>
      </w:r>
      <w:r w:rsidR="00A75597">
        <w:rPr>
          <w:rFonts w:ascii="Times New Roman" w:hAnsi="Times New Roman"/>
          <w:sz w:val="20"/>
          <w:szCs w:val="20"/>
        </w:rPr>
        <w:t>95</w:t>
      </w:r>
      <w:r w:rsidRPr="00425E5D">
        <w:rPr>
          <w:rFonts w:ascii="Times New Roman" w:hAnsi="Times New Roman"/>
          <w:sz w:val="20"/>
          <w:szCs w:val="20"/>
        </w:rPr>
        <w:t xml:space="preserve"> ze zm.),</w:t>
      </w:r>
    </w:p>
    <w:p w:rsidR="00BF035D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425E5D">
        <w:rPr>
          <w:rFonts w:ascii="Times New Roman" w:hAnsi="Times New Roman"/>
          <w:sz w:val="20"/>
          <w:szCs w:val="20"/>
        </w:rPr>
        <w:br/>
      </w:r>
      <w:r w:rsidRPr="00425E5D">
        <w:rPr>
          <w:rFonts w:ascii="Times New Roman" w:hAnsi="Times New Roman"/>
          <w:sz w:val="20"/>
          <w:szCs w:val="20"/>
        </w:rPr>
        <w:t>o działal</w:t>
      </w:r>
      <w:r w:rsidR="00210C2E" w:rsidRPr="00425E5D">
        <w:rPr>
          <w:rFonts w:ascii="Times New Roman" w:hAnsi="Times New Roman"/>
          <w:sz w:val="20"/>
          <w:szCs w:val="20"/>
        </w:rPr>
        <w:t>ności leczniczej (t</w:t>
      </w:r>
      <w:r w:rsidR="00A51F78" w:rsidRPr="00425E5D">
        <w:rPr>
          <w:rFonts w:ascii="Times New Roman" w:hAnsi="Times New Roman"/>
          <w:sz w:val="20"/>
          <w:szCs w:val="20"/>
        </w:rPr>
        <w:t>j. Dz.U.20</w:t>
      </w:r>
      <w:r w:rsidR="00814123">
        <w:rPr>
          <w:rFonts w:ascii="Times New Roman" w:hAnsi="Times New Roman"/>
          <w:sz w:val="20"/>
          <w:szCs w:val="20"/>
        </w:rPr>
        <w:t>20</w:t>
      </w:r>
      <w:r w:rsidR="00A51F78" w:rsidRPr="00425E5D">
        <w:rPr>
          <w:rFonts w:ascii="Times New Roman" w:hAnsi="Times New Roman"/>
          <w:sz w:val="20"/>
          <w:szCs w:val="20"/>
        </w:rPr>
        <w:t xml:space="preserve"> poz. 2</w:t>
      </w:r>
      <w:r w:rsidR="00A75597">
        <w:rPr>
          <w:rFonts w:ascii="Times New Roman" w:hAnsi="Times New Roman"/>
          <w:sz w:val="20"/>
          <w:szCs w:val="20"/>
        </w:rPr>
        <w:t>95</w:t>
      </w:r>
      <w:r w:rsidR="00A51F78" w:rsidRPr="00425E5D">
        <w:rPr>
          <w:rFonts w:ascii="Times New Roman" w:hAnsi="Times New Roman"/>
          <w:sz w:val="20"/>
          <w:szCs w:val="20"/>
        </w:rPr>
        <w:t xml:space="preserve"> </w:t>
      </w:r>
      <w:r w:rsidRPr="00425E5D">
        <w:rPr>
          <w:rFonts w:ascii="Times New Roman" w:hAnsi="Times New Roman"/>
          <w:sz w:val="20"/>
          <w:szCs w:val="20"/>
        </w:rPr>
        <w:t>ze zm.),</w:t>
      </w:r>
    </w:p>
    <w:p w:rsidR="00BF035D" w:rsidRPr="004672F1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425E5D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425E5D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425E5D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425E5D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Pr="00425E5D">
        <w:rPr>
          <w:rFonts w:ascii="Times New Roman" w:hAnsi="Times New Roman"/>
          <w:bCs/>
          <w:sz w:val="20"/>
          <w:szCs w:val="20"/>
          <w:u w:val="single"/>
        </w:rPr>
        <w:t xml:space="preserve">prawo do wykonywania zawodu i </w:t>
      </w:r>
      <w:r w:rsidRPr="00425E5D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8D789B" w:rsidRPr="00425E5D">
        <w:rPr>
          <w:rFonts w:ascii="Times New Roman" w:hAnsi="Times New Roman"/>
          <w:bCs/>
          <w:iCs/>
          <w:sz w:val="20"/>
          <w:szCs w:val="20"/>
          <w:u w:val="single"/>
        </w:rPr>
        <w:t xml:space="preserve"> w następujących dziedzinach:</w:t>
      </w:r>
    </w:p>
    <w:p w:rsidR="00E96174" w:rsidRDefault="00E96174" w:rsidP="00E9617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</w:p>
    <w:p w:rsidR="00E96174" w:rsidRPr="0064310D" w:rsidRDefault="00660FEF" w:rsidP="00E96174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64310D">
        <w:rPr>
          <w:rFonts w:ascii="Times New Roman" w:hAnsi="Times New Roman"/>
          <w:b/>
          <w:bCs/>
          <w:iCs/>
          <w:sz w:val="20"/>
          <w:szCs w:val="20"/>
          <w:u w:val="single"/>
        </w:rPr>
        <w:t>zakres</w:t>
      </w:r>
      <w:r w:rsidR="00CF4095">
        <w:rPr>
          <w:rFonts w:ascii="Times New Roman" w:hAnsi="Times New Roman"/>
          <w:b/>
          <w:bCs/>
          <w:iCs/>
          <w:sz w:val="20"/>
          <w:szCs w:val="20"/>
          <w:u w:val="single"/>
        </w:rPr>
        <w:t>:</w:t>
      </w:r>
      <w:r w:rsidR="0006117B" w:rsidRPr="0064310D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</w:t>
      </w:r>
      <w:r w:rsidRPr="0064310D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III.1.</w:t>
      </w:r>
    </w:p>
    <w:p w:rsidR="00CF4095" w:rsidRPr="009F52A2" w:rsidRDefault="00E96174" w:rsidP="00CF4095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64310D">
        <w:rPr>
          <w:rFonts w:ascii="Times New Roman" w:hAnsi="Times New Roman"/>
          <w:bCs/>
          <w:sz w:val="20"/>
          <w:szCs w:val="20"/>
        </w:rPr>
        <w:t xml:space="preserve"> </w:t>
      </w:r>
      <w:r w:rsidR="0064310D" w:rsidRPr="0064310D">
        <w:rPr>
          <w:rFonts w:ascii="Times New Roman" w:hAnsi="Times New Roman"/>
          <w:bCs/>
          <w:sz w:val="20"/>
          <w:szCs w:val="20"/>
        </w:rPr>
        <w:t>anestezjologii i intensywnej terapii</w:t>
      </w:r>
      <w:r w:rsidRPr="0064310D">
        <w:rPr>
          <w:rFonts w:ascii="Times New Roman" w:hAnsi="Times New Roman"/>
          <w:bCs/>
          <w:sz w:val="20"/>
          <w:szCs w:val="20"/>
        </w:rPr>
        <w:t>,</w:t>
      </w:r>
      <w:r w:rsidR="00CF4095" w:rsidRPr="00CF4095">
        <w:rPr>
          <w:rFonts w:ascii="Times New Roman" w:hAnsi="Times New Roman"/>
          <w:sz w:val="20"/>
          <w:szCs w:val="20"/>
        </w:rPr>
        <w:t xml:space="preserve"> </w:t>
      </w:r>
      <w:r w:rsidR="00CF4095">
        <w:rPr>
          <w:rFonts w:ascii="Times New Roman" w:hAnsi="Times New Roman"/>
          <w:sz w:val="20"/>
          <w:szCs w:val="20"/>
        </w:rPr>
        <w:t>lub</w:t>
      </w:r>
    </w:p>
    <w:p w:rsidR="00CF4095" w:rsidRPr="003A62B0" w:rsidRDefault="00CF4095" w:rsidP="00CF4095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w </w:t>
      </w:r>
      <w:r w:rsidRPr="006C29EC">
        <w:rPr>
          <w:rFonts w:ascii="Times New Roman" w:hAnsi="Times New Roman"/>
          <w:bCs/>
          <w:sz w:val="20"/>
          <w:szCs w:val="20"/>
        </w:rPr>
        <w:t xml:space="preserve"> trakcie specjalizacji w </w:t>
      </w:r>
      <w:r>
        <w:rPr>
          <w:rFonts w:ascii="Times New Roman" w:hAnsi="Times New Roman"/>
          <w:bCs/>
          <w:sz w:val="20"/>
          <w:szCs w:val="20"/>
        </w:rPr>
        <w:t xml:space="preserve">dziedzinie </w:t>
      </w:r>
      <w:r w:rsidRPr="006C29EC">
        <w:rPr>
          <w:rFonts w:ascii="Times New Roman" w:hAnsi="Times New Roman"/>
          <w:bCs/>
          <w:sz w:val="20"/>
          <w:szCs w:val="20"/>
        </w:rPr>
        <w:t xml:space="preserve"> </w:t>
      </w:r>
      <w:r w:rsidRPr="0064310D">
        <w:rPr>
          <w:rFonts w:ascii="Times New Roman" w:hAnsi="Times New Roman"/>
          <w:bCs/>
          <w:sz w:val="20"/>
          <w:szCs w:val="20"/>
        </w:rPr>
        <w:t>anestezjologii i intensywnej terapii</w:t>
      </w:r>
      <w:r w:rsidRPr="006C29EC">
        <w:rPr>
          <w:rFonts w:ascii="Times New Roman" w:hAnsi="Times New Roman"/>
          <w:bCs/>
          <w:sz w:val="20"/>
          <w:szCs w:val="20"/>
        </w:rPr>
        <w:t xml:space="preserve"> (tj. minimum drugi rok specjalizacji),</w:t>
      </w:r>
    </w:p>
    <w:p w:rsidR="00E96174" w:rsidRPr="00190F60" w:rsidRDefault="00E96174" w:rsidP="00CF409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</w:rPr>
      </w:pPr>
    </w:p>
    <w:p w:rsidR="00F46AC2" w:rsidRPr="003A62B0" w:rsidRDefault="00F46AC2" w:rsidP="00F46AC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51673879"/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</w:t>
      </w:r>
      <w:r w:rsidR="0064310D" w:rsidRPr="003A62B0">
        <w:rPr>
          <w:rFonts w:ascii="Times New Roman" w:hAnsi="Times New Roman"/>
          <w:b/>
          <w:bCs/>
          <w:sz w:val="20"/>
          <w:szCs w:val="20"/>
          <w:u w:val="single"/>
        </w:rPr>
        <w:t xml:space="preserve">s: </w:t>
      </w: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 w:rsidR="00CF4095">
        <w:rPr>
          <w:rFonts w:ascii="Times New Roman" w:hAnsi="Times New Roman"/>
          <w:b/>
          <w:bCs/>
          <w:sz w:val="20"/>
          <w:szCs w:val="20"/>
          <w:u w:val="single"/>
        </w:rPr>
        <w:t>2</w:t>
      </w:r>
    </w:p>
    <w:p w:rsidR="00E96174" w:rsidRDefault="00CF4095" w:rsidP="005E2482">
      <w:pPr>
        <w:pStyle w:val="Akapitzlist"/>
        <w:numPr>
          <w:ilvl w:val="0"/>
          <w:numId w:val="2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chirurgii ogólnej</w:t>
      </w:r>
      <w:r w:rsidR="005E2482" w:rsidRPr="003A62B0">
        <w:rPr>
          <w:rFonts w:ascii="Times New Roman" w:hAnsi="Times New Roman"/>
          <w:bCs/>
          <w:sz w:val="20"/>
          <w:szCs w:val="20"/>
        </w:rPr>
        <w:t>,</w:t>
      </w:r>
    </w:p>
    <w:p w:rsidR="00C1323D" w:rsidRDefault="00C1323D" w:rsidP="00CF409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2"/>
    <w:p w:rsidR="005E2482" w:rsidRPr="003A62B0" w:rsidRDefault="005E2482" w:rsidP="005E2482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zakres</w:t>
      </w:r>
      <w:r w:rsidR="0064310D" w:rsidRPr="003A62B0">
        <w:rPr>
          <w:rFonts w:ascii="Times New Roman" w:hAnsi="Times New Roman"/>
          <w:b/>
          <w:bCs/>
          <w:sz w:val="20"/>
          <w:szCs w:val="20"/>
          <w:u w:val="single"/>
        </w:rPr>
        <w:t>y:</w:t>
      </w: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 w:rsidR="00CF4095"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="00343477" w:rsidRPr="003A62B0">
        <w:rPr>
          <w:rFonts w:ascii="Times New Roman" w:hAnsi="Times New Roman"/>
          <w:b/>
          <w:bCs/>
          <w:sz w:val="20"/>
          <w:szCs w:val="20"/>
          <w:u w:val="single"/>
        </w:rPr>
        <w:t>, III.</w:t>
      </w:r>
      <w:r w:rsidR="00CF4095">
        <w:rPr>
          <w:rFonts w:ascii="Times New Roman" w:hAnsi="Times New Roman"/>
          <w:b/>
          <w:bCs/>
          <w:sz w:val="20"/>
          <w:szCs w:val="20"/>
          <w:u w:val="single"/>
        </w:rPr>
        <w:t>4</w:t>
      </w:r>
    </w:p>
    <w:p w:rsidR="003A62B0" w:rsidRPr="00F43509" w:rsidRDefault="003A62B0" w:rsidP="00F43509">
      <w:pPr>
        <w:pStyle w:val="Akapitzlist"/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43509">
        <w:rPr>
          <w:rFonts w:ascii="Times New Roman" w:hAnsi="Times New Roman"/>
          <w:bCs/>
          <w:sz w:val="20"/>
          <w:szCs w:val="20"/>
        </w:rPr>
        <w:t xml:space="preserve">neurologii lub rehabilitacji medycznej, </w:t>
      </w:r>
      <w:r w:rsidRPr="00F43509">
        <w:rPr>
          <w:rFonts w:ascii="Times New Roman" w:hAnsi="Times New Roman"/>
          <w:sz w:val="20"/>
          <w:szCs w:val="20"/>
        </w:rPr>
        <w:t xml:space="preserve"> lub</w:t>
      </w:r>
    </w:p>
    <w:p w:rsidR="005E2482" w:rsidRPr="00F43509" w:rsidRDefault="003A62B0" w:rsidP="00F43509">
      <w:pPr>
        <w:pStyle w:val="Akapitzlist"/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43509">
        <w:rPr>
          <w:rFonts w:ascii="Times New Roman" w:hAnsi="Times New Roman"/>
          <w:sz w:val="20"/>
          <w:szCs w:val="20"/>
        </w:rPr>
        <w:t xml:space="preserve">w </w:t>
      </w:r>
      <w:r w:rsidRPr="00F43509">
        <w:rPr>
          <w:rFonts w:ascii="Times New Roman" w:hAnsi="Times New Roman"/>
          <w:bCs/>
          <w:sz w:val="20"/>
          <w:szCs w:val="20"/>
        </w:rPr>
        <w:t xml:space="preserve"> trakcie specjalizacji w dziedzinie neurologii lub rehabilitacji medycznej (tj. minimum drugi rok specjalizacji),</w:t>
      </w:r>
    </w:p>
    <w:p w:rsidR="002E26BB" w:rsidRPr="00190F60" w:rsidRDefault="002E26BB" w:rsidP="002E26BB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:rsidR="002E26BB" w:rsidRPr="003A62B0" w:rsidRDefault="002E26BB" w:rsidP="002E26BB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>zakres</w:t>
      </w:r>
      <w:r w:rsidR="003A62B0" w:rsidRPr="003A62B0">
        <w:rPr>
          <w:rFonts w:ascii="Times New Roman" w:hAnsi="Times New Roman"/>
          <w:b/>
          <w:bCs/>
          <w:sz w:val="20"/>
          <w:szCs w:val="20"/>
          <w:u w:val="single"/>
        </w:rPr>
        <w:t>:</w:t>
      </w:r>
      <w:r w:rsidRPr="003A62B0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 w:rsidR="00CF4095"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="003A62B0" w:rsidRPr="003A62B0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:rsidR="003A62B0" w:rsidRPr="003A62B0" w:rsidRDefault="002B44F0" w:rsidP="003A62B0">
      <w:pPr>
        <w:tabs>
          <w:tab w:val="left" w:pos="567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3A62B0">
        <w:rPr>
          <w:rFonts w:ascii="Times New Roman" w:hAnsi="Times New Roman"/>
          <w:bCs/>
          <w:sz w:val="20"/>
          <w:szCs w:val="20"/>
        </w:rPr>
        <w:t>a)</w:t>
      </w:r>
      <w:r w:rsidR="002E26BB" w:rsidRPr="003A62B0">
        <w:rPr>
          <w:rFonts w:ascii="Times New Roman" w:hAnsi="Times New Roman"/>
          <w:bCs/>
          <w:sz w:val="20"/>
          <w:szCs w:val="20"/>
        </w:rPr>
        <w:t>,</w:t>
      </w:r>
      <w:r w:rsidR="003A62B0" w:rsidRPr="003A62B0">
        <w:rPr>
          <w:rFonts w:ascii="Times New Roman" w:hAnsi="Times New Roman"/>
          <w:bCs/>
          <w:sz w:val="20"/>
          <w:szCs w:val="20"/>
        </w:rPr>
        <w:t xml:space="preserve"> radiologii i diagnostyki obrazowej oraz</w:t>
      </w:r>
      <w:r w:rsidR="003A62B0" w:rsidRPr="003A62B0">
        <w:rPr>
          <w:rFonts w:ascii="Times New Roman" w:hAnsi="Times New Roman"/>
          <w:b/>
          <w:sz w:val="20"/>
          <w:szCs w:val="20"/>
        </w:rPr>
        <w:t xml:space="preserve"> dodatkowo </w:t>
      </w:r>
      <w:r w:rsidR="003A62B0" w:rsidRPr="003A62B0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 w:rsidR="003A62B0" w:rsidRPr="003A62B0">
        <w:rPr>
          <w:rFonts w:ascii="Times New Roman" w:hAnsi="Times New Roman"/>
          <w:b/>
          <w:sz w:val="20"/>
          <w:szCs w:val="20"/>
        </w:rPr>
        <w:t>,</w:t>
      </w:r>
    </w:p>
    <w:p w:rsidR="002B44F0" w:rsidRPr="003A62B0" w:rsidRDefault="002B44F0" w:rsidP="003A62B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F035D" w:rsidRPr="00425E5D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>potwierdzą dyspozycyjność/</w:t>
      </w:r>
      <w:r w:rsidR="00BF035D" w:rsidRPr="00425E5D">
        <w:rPr>
          <w:rFonts w:ascii="Times New Roman" w:hAnsi="Times New Roman"/>
          <w:sz w:val="20"/>
          <w:szCs w:val="20"/>
        </w:rPr>
        <w:t>dost</w:t>
      </w:r>
      <w:r w:rsidRPr="00425E5D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425E5D">
        <w:rPr>
          <w:rFonts w:ascii="Times New Roman" w:hAnsi="Times New Roman"/>
          <w:sz w:val="20"/>
          <w:szCs w:val="20"/>
        </w:rPr>
        <w:t>usług zgodnie z zapotrzebowaniem Udz</w:t>
      </w:r>
      <w:r w:rsidRPr="00425E5D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425E5D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425E5D" w:rsidRDefault="00FE0E6B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 w:rsidR="004F7CB8">
        <w:rPr>
          <w:rFonts w:ascii="Times New Roman" w:hAnsi="Times New Roman"/>
          <w:sz w:val="20"/>
          <w:szCs w:val="20"/>
        </w:rPr>
        <w:t>ł</w:t>
      </w:r>
      <w:r w:rsidR="006B46AF">
        <w:rPr>
          <w:rFonts w:ascii="Times New Roman" w:hAnsi="Times New Roman"/>
          <w:sz w:val="20"/>
          <w:szCs w:val="20"/>
        </w:rPr>
        <w:t>owe Warunki Konkursu Ofert</w:t>
      </w:r>
      <w:r w:rsidR="0069785E">
        <w:rPr>
          <w:rFonts w:ascii="Times New Roman" w:hAnsi="Times New Roman"/>
          <w:sz w:val="20"/>
          <w:szCs w:val="20"/>
        </w:rPr>
        <w:t xml:space="preserve"> nr </w:t>
      </w:r>
      <w:r w:rsidR="00CF4095">
        <w:rPr>
          <w:rFonts w:ascii="Times New Roman" w:hAnsi="Times New Roman"/>
          <w:sz w:val="20"/>
          <w:szCs w:val="20"/>
        </w:rPr>
        <w:t>59</w:t>
      </w:r>
      <w:r w:rsidR="009A122F">
        <w:rPr>
          <w:rFonts w:ascii="Times New Roman" w:hAnsi="Times New Roman"/>
          <w:sz w:val="20"/>
          <w:szCs w:val="20"/>
        </w:rPr>
        <w:t>/2020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 w:rsidR="007D7475"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 w:rsidR="0097509F"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6C26E7" w:rsidRDefault="006C26E7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4123" w:rsidRPr="00907DD6" w:rsidRDefault="00814123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>W przypadku składania uwag do zapisów umowy należy złożyć stosowny dokument w Kancelarii   S</w:t>
      </w:r>
      <w:r w:rsidR="00E769AC">
        <w:rPr>
          <w:rFonts w:ascii="Times New Roman" w:hAnsi="Times New Roman"/>
          <w:b/>
          <w:sz w:val="20"/>
          <w:szCs w:val="20"/>
        </w:rPr>
        <w:t>półki</w:t>
      </w:r>
      <w:r w:rsidRPr="00F46AC2">
        <w:rPr>
          <w:rFonts w:ascii="Times New Roman" w:hAnsi="Times New Roman"/>
          <w:b/>
          <w:sz w:val="20"/>
          <w:szCs w:val="20"/>
        </w:rPr>
        <w:t xml:space="preserve">, </w:t>
      </w:r>
      <w:r w:rsidR="00E769AC">
        <w:rPr>
          <w:rFonts w:ascii="Times New Roman" w:hAnsi="Times New Roman"/>
          <w:b/>
          <w:sz w:val="20"/>
          <w:szCs w:val="20"/>
        </w:rPr>
        <w:t xml:space="preserve">budynek nr 6 0/p. </w:t>
      </w:r>
      <w:r w:rsidRPr="00F46AC2">
        <w:rPr>
          <w:rFonts w:ascii="Times New Roman" w:hAnsi="Times New Roman"/>
          <w:b/>
          <w:sz w:val="20"/>
          <w:szCs w:val="20"/>
        </w:rPr>
        <w:t xml:space="preserve">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 w:rsidR="00EA7C0C">
        <w:rPr>
          <w:rFonts w:ascii="Times New Roman" w:hAnsi="Times New Roman"/>
          <w:b/>
          <w:sz w:val="20"/>
          <w:szCs w:val="20"/>
        </w:rPr>
        <w:t>1</w:t>
      </w:r>
      <w:r w:rsidR="00CF4095">
        <w:rPr>
          <w:rFonts w:ascii="Times New Roman" w:hAnsi="Times New Roman"/>
          <w:b/>
          <w:sz w:val="20"/>
          <w:szCs w:val="20"/>
        </w:rPr>
        <w:t>0</w:t>
      </w:r>
      <w:r w:rsidR="00EA7C0C">
        <w:rPr>
          <w:rFonts w:ascii="Times New Roman" w:hAnsi="Times New Roman"/>
          <w:b/>
          <w:sz w:val="20"/>
          <w:szCs w:val="20"/>
        </w:rPr>
        <w:t>.1</w:t>
      </w:r>
      <w:r w:rsidR="00CF4095">
        <w:rPr>
          <w:rFonts w:ascii="Times New Roman" w:hAnsi="Times New Roman"/>
          <w:b/>
          <w:sz w:val="20"/>
          <w:szCs w:val="20"/>
        </w:rPr>
        <w:t>2</w:t>
      </w:r>
      <w:r w:rsidR="00EA7C0C">
        <w:rPr>
          <w:rFonts w:ascii="Times New Roman" w:hAnsi="Times New Roman"/>
          <w:b/>
          <w:sz w:val="20"/>
          <w:szCs w:val="20"/>
        </w:rPr>
        <w:t>.</w:t>
      </w:r>
      <w:r w:rsidRPr="00907DD6">
        <w:rPr>
          <w:rFonts w:ascii="Times New Roman" w:hAnsi="Times New Roman"/>
          <w:b/>
          <w:sz w:val="20"/>
          <w:szCs w:val="20"/>
        </w:rPr>
        <w:t>2020 r. do godz. 13.30.</w:t>
      </w:r>
    </w:p>
    <w:p w:rsidR="006C26E7" w:rsidRPr="00814123" w:rsidRDefault="006C26E7" w:rsidP="003703BC">
      <w:pPr>
        <w:spacing w:after="40" w:line="24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CF4095">
        <w:rPr>
          <w:rFonts w:ascii="Times New Roman" w:eastAsia="Times New Roman" w:hAnsi="Times New Roman"/>
          <w:b/>
          <w:bCs/>
          <w:sz w:val="20"/>
          <w:szCs w:val="20"/>
        </w:rPr>
        <w:t>59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/2020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CF4095">
        <w:rPr>
          <w:rFonts w:ascii="Times New Roman" w:eastAsia="Arial" w:hAnsi="Times New Roman"/>
          <w:b/>
          <w:sz w:val="20"/>
          <w:szCs w:val="20"/>
        </w:rPr>
        <w:t>21</w:t>
      </w:r>
      <w:r w:rsidR="00FD771D">
        <w:rPr>
          <w:rFonts w:ascii="Times New Roman" w:eastAsia="Arial" w:hAnsi="Times New Roman"/>
          <w:b/>
          <w:sz w:val="20"/>
          <w:szCs w:val="20"/>
        </w:rPr>
        <w:t>.1</w:t>
      </w:r>
      <w:r w:rsidR="00CF4095">
        <w:rPr>
          <w:rFonts w:ascii="Times New Roman" w:eastAsia="Arial" w:hAnsi="Times New Roman"/>
          <w:b/>
          <w:sz w:val="20"/>
          <w:szCs w:val="20"/>
        </w:rPr>
        <w:t>2</w:t>
      </w:r>
      <w:r w:rsidR="00FD771D">
        <w:rPr>
          <w:rFonts w:ascii="Times New Roman" w:eastAsia="Arial" w:hAnsi="Times New Roman"/>
          <w:b/>
          <w:sz w:val="20"/>
          <w:szCs w:val="20"/>
        </w:rPr>
        <w:t>.</w:t>
      </w:r>
      <w:r w:rsidRPr="008422DB">
        <w:rPr>
          <w:rFonts w:ascii="Times New Roman" w:eastAsia="Arial" w:hAnsi="Times New Roman"/>
          <w:b/>
          <w:sz w:val="20"/>
          <w:szCs w:val="20"/>
        </w:rPr>
        <w:t>2020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 w:rsidR="00E07115">
        <w:rPr>
          <w:rFonts w:ascii="Times New Roman" w:hAnsi="Times New Roman"/>
          <w:b/>
          <w:sz w:val="20"/>
          <w:szCs w:val="20"/>
        </w:rPr>
        <w:t>2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6, 0/</w:t>
      </w:r>
      <w:bookmarkStart w:id="3" w:name="_GoBack"/>
      <w:bookmarkEnd w:id="3"/>
      <w:r w:rsidRPr="008422DB">
        <w:rPr>
          <w:rFonts w:ascii="Times New Roman" w:eastAsia="Times New Roman" w:hAnsi="Times New Roman"/>
          <w:sz w:val="20"/>
          <w:szCs w:val="20"/>
        </w:rPr>
        <w:t xml:space="preserve"> p. - pok. nr 04,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D771D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CF4095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FD771D">
        <w:rPr>
          <w:rFonts w:ascii="Times New Roman" w:eastAsia="Times New Roman" w:hAnsi="Times New Roman"/>
          <w:b/>
          <w:bCs/>
          <w:sz w:val="20"/>
          <w:szCs w:val="20"/>
        </w:rPr>
        <w:t>.1</w:t>
      </w:r>
      <w:r w:rsidR="00CF4095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FD771D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2020 r. do godz. 1</w:t>
      </w:r>
      <w:r w:rsidR="00E07115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:rsidR="00EA6D78" w:rsidRPr="008422DB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FD771D">
        <w:rPr>
          <w:rFonts w:ascii="Times New Roman" w:eastAsia="Times New Roman" w:hAnsi="Times New Roman"/>
          <w:b/>
          <w:sz w:val="20"/>
          <w:szCs w:val="20"/>
        </w:rPr>
        <w:t>2</w:t>
      </w:r>
      <w:r w:rsidR="00CF4095">
        <w:rPr>
          <w:rFonts w:ascii="Times New Roman" w:eastAsia="Times New Roman" w:hAnsi="Times New Roman"/>
          <w:b/>
          <w:sz w:val="20"/>
          <w:szCs w:val="20"/>
        </w:rPr>
        <w:t>1</w:t>
      </w:r>
      <w:r w:rsidR="00FD771D">
        <w:rPr>
          <w:rFonts w:ascii="Times New Roman" w:eastAsia="Times New Roman" w:hAnsi="Times New Roman"/>
          <w:b/>
          <w:sz w:val="20"/>
          <w:szCs w:val="20"/>
        </w:rPr>
        <w:t>.1</w:t>
      </w:r>
      <w:r w:rsidR="00CF4095">
        <w:rPr>
          <w:rFonts w:ascii="Times New Roman" w:eastAsia="Times New Roman" w:hAnsi="Times New Roman"/>
          <w:b/>
          <w:sz w:val="20"/>
          <w:szCs w:val="20"/>
        </w:rPr>
        <w:t>2</w:t>
      </w:r>
      <w:r w:rsidR="00FD771D">
        <w:rPr>
          <w:rFonts w:ascii="Times New Roman" w:eastAsia="Times New Roman" w:hAnsi="Times New Roman"/>
          <w:b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2020 r. o godz. 1</w:t>
      </w:r>
      <w:r w:rsidR="00E07115"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:rsidR="00EA6D78" w:rsidRPr="008422DB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81- 519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FD771D">
        <w:rPr>
          <w:rFonts w:ascii="Times New Roman" w:eastAsia="Arial" w:hAnsi="Times New Roman"/>
          <w:b/>
          <w:sz w:val="20"/>
          <w:szCs w:val="20"/>
        </w:rPr>
        <w:t>2</w:t>
      </w:r>
      <w:r w:rsidR="00CF4095">
        <w:rPr>
          <w:rFonts w:ascii="Times New Roman" w:eastAsia="Arial" w:hAnsi="Times New Roman"/>
          <w:b/>
          <w:sz w:val="20"/>
          <w:szCs w:val="20"/>
        </w:rPr>
        <w:t>0</w:t>
      </w:r>
      <w:r w:rsidR="00FD771D">
        <w:rPr>
          <w:rFonts w:ascii="Times New Roman" w:eastAsia="Arial" w:hAnsi="Times New Roman"/>
          <w:b/>
          <w:sz w:val="20"/>
          <w:szCs w:val="20"/>
        </w:rPr>
        <w:t>.</w:t>
      </w:r>
      <w:r w:rsidR="00CF4095">
        <w:rPr>
          <w:rFonts w:ascii="Times New Roman" w:eastAsia="Arial" w:hAnsi="Times New Roman"/>
          <w:b/>
          <w:sz w:val="20"/>
          <w:szCs w:val="20"/>
        </w:rPr>
        <w:t>01</w:t>
      </w:r>
      <w:r w:rsidR="00FD771D">
        <w:rPr>
          <w:rFonts w:ascii="Times New Roman" w:eastAsia="Arial" w:hAnsi="Times New Roman"/>
          <w:b/>
          <w:sz w:val="20"/>
          <w:szCs w:val="20"/>
        </w:rPr>
        <w:t>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 w:rsidR="00CF4095">
        <w:rPr>
          <w:rFonts w:ascii="Times New Roman" w:eastAsia="Arial" w:hAnsi="Times New Roman"/>
          <w:b/>
          <w:sz w:val="20"/>
          <w:szCs w:val="20"/>
        </w:rPr>
        <w:t>1</w:t>
      </w:r>
      <w:r w:rsidRPr="008422DB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D771D">
        <w:rPr>
          <w:rFonts w:ascii="Times New Roman" w:eastAsia="Times New Roman" w:hAnsi="Times New Roman"/>
          <w:b/>
          <w:sz w:val="20"/>
          <w:szCs w:val="20"/>
        </w:rPr>
        <w:t>2</w:t>
      </w:r>
      <w:r w:rsidR="00CF4095">
        <w:rPr>
          <w:rFonts w:ascii="Times New Roman" w:eastAsia="Times New Roman" w:hAnsi="Times New Roman"/>
          <w:b/>
          <w:sz w:val="20"/>
          <w:szCs w:val="20"/>
        </w:rPr>
        <w:t>0</w:t>
      </w:r>
      <w:r w:rsidR="00FD771D">
        <w:rPr>
          <w:rFonts w:ascii="Times New Roman" w:eastAsia="Times New Roman" w:hAnsi="Times New Roman"/>
          <w:b/>
          <w:sz w:val="20"/>
          <w:szCs w:val="20"/>
        </w:rPr>
        <w:t>.</w:t>
      </w:r>
      <w:r w:rsidR="00CF4095">
        <w:rPr>
          <w:rFonts w:ascii="Times New Roman" w:eastAsia="Times New Roman" w:hAnsi="Times New Roman"/>
          <w:b/>
          <w:sz w:val="20"/>
          <w:szCs w:val="20"/>
        </w:rPr>
        <w:t>01</w:t>
      </w:r>
      <w:r w:rsidR="00FD771D">
        <w:rPr>
          <w:rFonts w:ascii="Times New Roman" w:eastAsia="Times New Roman" w:hAnsi="Times New Roman"/>
          <w:b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 w:rsidR="00CF4095"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Pr="008422DB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FD771D">
        <w:rPr>
          <w:rFonts w:ascii="Times New Roman" w:eastAsia="Times New Roman" w:hAnsi="Times New Roman"/>
          <w:b/>
          <w:sz w:val="20"/>
          <w:szCs w:val="20"/>
        </w:rPr>
        <w:t>2</w:t>
      </w:r>
      <w:r w:rsidR="00CF4095">
        <w:rPr>
          <w:rFonts w:ascii="Times New Roman" w:eastAsia="Times New Roman" w:hAnsi="Times New Roman"/>
          <w:b/>
          <w:sz w:val="20"/>
          <w:szCs w:val="20"/>
        </w:rPr>
        <w:t>0</w:t>
      </w:r>
      <w:r w:rsidR="00FD771D">
        <w:rPr>
          <w:rFonts w:ascii="Times New Roman" w:eastAsia="Times New Roman" w:hAnsi="Times New Roman"/>
          <w:b/>
          <w:sz w:val="20"/>
          <w:szCs w:val="20"/>
        </w:rPr>
        <w:t>.</w:t>
      </w:r>
      <w:r w:rsidR="00CF4095">
        <w:rPr>
          <w:rFonts w:ascii="Times New Roman" w:eastAsia="Times New Roman" w:hAnsi="Times New Roman"/>
          <w:b/>
          <w:sz w:val="20"/>
          <w:szCs w:val="20"/>
        </w:rPr>
        <w:t>01</w:t>
      </w:r>
      <w:r w:rsidR="00FD771D">
        <w:rPr>
          <w:rFonts w:ascii="Times New Roman" w:eastAsia="Times New Roman" w:hAnsi="Times New Roman"/>
          <w:b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 w:rsidR="00CF4095">
        <w:rPr>
          <w:rFonts w:ascii="Times New Roman" w:eastAsia="Times New Roman" w:hAnsi="Times New Roman"/>
          <w:b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:rsidR="00EA6D78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8422DB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8F3A5E" w:rsidRPr="008422DB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lastRenderedPageBreak/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Udzielający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zastrzega sobie prawo do odwołania konkursu w każdym czasie lub prawo do przesunięcia terminu składania lub otwarcia ofert, albo terminu rozstrzygnięcia konkursu - bez podawania przyczyny.</w:t>
      </w:r>
    </w:p>
    <w:p w:rsidR="008F3A5E" w:rsidRPr="008422DB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="00CF4095">
        <w:rPr>
          <w:rFonts w:ascii="Times New Roman" w:eastAsia="Arial" w:hAnsi="Times New Roman"/>
          <w:bCs/>
          <w:sz w:val="20"/>
          <w:szCs w:val="20"/>
        </w:rPr>
        <w:t>59</w:t>
      </w:r>
      <w:r w:rsidRPr="008422DB">
        <w:rPr>
          <w:rFonts w:ascii="Times New Roman" w:eastAsia="Arial" w:hAnsi="Times New Roman"/>
          <w:bCs/>
          <w:sz w:val="20"/>
          <w:szCs w:val="20"/>
        </w:rPr>
        <w:t>/2020.</w:t>
      </w:r>
    </w:p>
    <w:p w:rsidR="008F3A5E" w:rsidRPr="008A238F" w:rsidRDefault="008F3A5E" w:rsidP="008F3A5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D3E43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8A238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:rsidR="00BF035D" w:rsidRPr="008A238F" w:rsidRDefault="00BF035D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:rsidR="00CF35AF" w:rsidRDefault="00CF35AF" w:rsidP="00E94862"/>
    <w:sectPr w:rsidR="00CF35AF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4FE" w:rsidRDefault="006D34FE" w:rsidP="00A8421C">
      <w:pPr>
        <w:spacing w:after="0" w:line="240" w:lineRule="auto"/>
      </w:pPr>
      <w:r>
        <w:separator/>
      </w:r>
    </w:p>
  </w:endnote>
  <w:end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172 650 500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4FE" w:rsidRDefault="006D34FE" w:rsidP="00A8421C">
      <w:pPr>
        <w:spacing w:after="0" w:line="240" w:lineRule="auto"/>
      </w:pPr>
      <w:r>
        <w:separator/>
      </w:r>
    </w:p>
  </w:footnote>
  <w:foot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F73C4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73C4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F73C4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11C3051"/>
    <w:multiLevelType w:val="hybridMultilevel"/>
    <w:tmpl w:val="DD0A78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5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1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6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B7A58E8"/>
    <w:multiLevelType w:val="hybridMultilevel"/>
    <w:tmpl w:val="621E9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FE4D9A"/>
    <w:multiLevelType w:val="hybridMultilevel"/>
    <w:tmpl w:val="38B01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31"/>
  </w:num>
  <w:num w:numId="3">
    <w:abstractNumId w:val="29"/>
  </w:num>
  <w:num w:numId="4">
    <w:abstractNumId w:val="20"/>
  </w:num>
  <w:num w:numId="5">
    <w:abstractNumId w:val="14"/>
  </w:num>
  <w:num w:numId="6">
    <w:abstractNumId w:val="15"/>
  </w:num>
  <w:num w:numId="7">
    <w:abstractNumId w:val="32"/>
  </w:num>
  <w:num w:numId="8">
    <w:abstractNumId w:val="30"/>
  </w:num>
  <w:num w:numId="9">
    <w:abstractNumId w:val="17"/>
  </w:num>
  <w:num w:numId="10">
    <w:abstractNumId w:val="26"/>
  </w:num>
  <w:num w:numId="11">
    <w:abstractNumId w:val="34"/>
  </w:num>
  <w:num w:numId="12">
    <w:abstractNumId w:val="16"/>
  </w:num>
  <w:num w:numId="13">
    <w:abstractNumId w:val="23"/>
  </w:num>
  <w:num w:numId="14">
    <w:abstractNumId w:val="19"/>
  </w:num>
  <w:num w:numId="15">
    <w:abstractNumId w:val="22"/>
  </w:num>
  <w:num w:numId="16">
    <w:abstractNumId w:val="33"/>
  </w:num>
  <w:num w:numId="17">
    <w:abstractNumId w:val="25"/>
  </w:num>
  <w:num w:numId="18">
    <w:abstractNumId w:val="36"/>
  </w:num>
  <w:num w:numId="19">
    <w:abstractNumId w:val="21"/>
  </w:num>
  <w:num w:numId="20">
    <w:abstractNumId w:val="18"/>
  </w:num>
  <w:num w:numId="21">
    <w:abstractNumId w:val="24"/>
  </w:num>
  <w:num w:numId="22">
    <w:abstractNumId w:val="35"/>
  </w:num>
  <w:num w:numId="23">
    <w:abstractNumId w:val="27"/>
  </w:num>
  <w:num w:numId="24">
    <w:abstractNumId w:val="13"/>
  </w:num>
  <w:num w:numId="25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58B"/>
    <w:rsid w:val="00003B65"/>
    <w:rsid w:val="00010940"/>
    <w:rsid w:val="000207C9"/>
    <w:rsid w:val="00024B7E"/>
    <w:rsid w:val="00026B04"/>
    <w:rsid w:val="00027CCB"/>
    <w:rsid w:val="00027EEA"/>
    <w:rsid w:val="00031C6D"/>
    <w:rsid w:val="00032580"/>
    <w:rsid w:val="0003604D"/>
    <w:rsid w:val="00040F50"/>
    <w:rsid w:val="0005175F"/>
    <w:rsid w:val="00051EED"/>
    <w:rsid w:val="0006117B"/>
    <w:rsid w:val="00065BC0"/>
    <w:rsid w:val="0007788C"/>
    <w:rsid w:val="0008174F"/>
    <w:rsid w:val="000867F3"/>
    <w:rsid w:val="00091A86"/>
    <w:rsid w:val="00092C99"/>
    <w:rsid w:val="00093DE8"/>
    <w:rsid w:val="00096DAB"/>
    <w:rsid w:val="00097C8E"/>
    <w:rsid w:val="000A15BE"/>
    <w:rsid w:val="000A2B0D"/>
    <w:rsid w:val="000A64C4"/>
    <w:rsid w:val="000A6EFF"/>
    <w:rsid w:val="000B277A"/>
    <w:rsid w:val="000B28F3"/>
    <w:rsid w:val="000B3B2D"/>
    <w:rsid w:val="000C7589"/>
    <w:rsid w:val="000D4328"/>
    <w:rsid w:val="000D7854"/>
    <w:rsid w:val="000F3138"/>
    <w:rsid w:val="000F61CC"/>
    <w:rsid w:val="00100072"/>
    <w:rsid w:val="00100671"/>
    <w:rsid w:val="001009D2"/>
    <w:rsid w:val="0010356E"/>
    <w:rsid w:val="0012120E"/>
    <w:rsid w:val="001240BD"/>
    <w:rsid w:val="00124FED"/>
    <w:rsid w:val="00126476"/>
    <w:rsid w:val="00126B6F"/>
    <w:rsid w:val="001375E7"/>
    <w:rsid w:val="001408ED"/>
    <w:rsid w:val="00141450"/>
    <w:rsid w:val="00147508"/>
    <w:rsid w:val="00147553"/>
    <w:rsid w:val="00147B1C"/>
    <w:rsid w:val="00154213"/>
    <w:rsid w:val="00154F1C"/>
    <w:rsid w:val="001648B6"/>
    <w:rsid w:val="00165864"/>
    <w:rsid w:val="00166F49"/>
    <w:rsid w:val="001675E8"/>
    <w:rsid w:val="001800AA"/>
    <w:rsid w:val="00186C77"/>
    <w:rsid w:val="001901D7"/>
    <w:rsid w:val="00190F60"/>
    <w:rsid w:val="001925FA"/>
    <w:rsid w:val="00197B1A"/>
    <w:rsid w:val="001A128D"/>
    <w:rsid w:val="001B342C"/>
    <w:rsid w:val="001B7854"/>
    <w:rsid w:val="001C0154"/>
    <w:rsid w:val="001C469F"/>
    <w:rsid w:val="001C6E20"/>
    <w:rsid w:val="001C79B9"/>
    <w:rsid w:val="001D1F9A"/>
    <w:rsid w:val="001D412B"/>
    <w:rsid w:val="001E150D"/>
    <w:rsid w:val="001F04F1"/>
    <w:rsid w:val="001F1D2D"/>
    <w:rsid w:val="001F2C67"/>
    <w:rsid w:val="001F40FE"/>
    <w:rsid w:val="001F71D9"/>
    <w:rsid w:val="002030BC"/>
    <w:rsid w:val="002034F2"/>
    <w:rsid w:val="00203A8D"/>
    <w:rsid w:val="00206839"/>
    <w:rsid w:val="00207BA4"/>
    <w:rsid w:val="00210C2E"/>
    <w:rsid w:val="00211FF0"/>
    <w:rsid w:val="00212DE3"/>
    <w:rsid w:val="00217D02"/>
    <w:rsid w:val="00221867"/>
    <w:rsid w:val="00221C47"/>
    <w:rsid w:val="00224544"/>
    <w:rsid w:val="00224DC5"/>
    <w:rsid w:val="00225B29"/>
    <w:rsid w:val="00225FDD"/>
    <w:rsid w:val="0023034C"/>
    <w:rsid w:val="002353DF"/>
    <w:rsid w:val="002359F6"/>
    <w:rsid w:val="00235D58"/>
    <w:rsid w:val="00237664"/>
    <w:rsid w:val="002443F9"/>
    <w:rsid w:val="00250E66"/>
    <w:rsid w:val="00251494"/>
    <w:rsid w:val="002523EA"/>
    <w:rsid w:val="002533E8"/>
    <w:rsid w:val="002640B4"/>
    <w:rsid w:val="00267449"/>
    <w:rsid w:val="00270F2A"/>
    <w:rsid w:val="0027263B"/>
    <w:rsid w:val="00275E4F"/>
    <w:rsid w:val="0028064C"/>
    <w:rsid w:val="002871E7"/>
    <w:rsid w:val="00290F81"/>
    <w:rsid w:val="002933CB"/>
    <w:rsid w:val="00293BA5"/>
    <w:rsid w:val="002A4CCA"/>
    <w:rsid w:val="002B0A34"/>
    <w:rsid w:val="002B44F0"/>
    <w:rsid w:val="002C00E6"/>
    <w:rsid w:val="002C37A5"/>
    <w:rsid w:val="002C390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5D53"/>
    <w:rsid w:val="002F65F0"/>
    <w:rsid w:val="003116B2"/>
    <w:rsid w:val="00313771"/>
    <w:rsid w:val="00314CF2"/>
    <w:rsid w:val="00317019"/>
    <w:rsid w:val="00317D2B"/>
    <w:rsid w:val="0032121D"/>
    <w:rsid w:val="00321ACD"/>
    <w:rsid w:val="00325BCE"/>
    <w:rsid w:val="00330BF0"/>
    <w:rsid w:val="00334D23"/>
    <w:rsid w:val="00341D32"/>
    <w:rsid w:val="00343477"/>
    <w:rsid w:val="00350013"/>
    <w:rsid w:val="00352AA5"/>
    <w:rsid w:val="00361F9B"/>
    <w:rsid w:val="003703BC"/>
    <w:rsid w:val="003718D5"/>
    <w:rsid w:val="00371F84"/>
    <w:rsid w:val="00372C51"/>
    <w:rsid w:val="00385F10"/>
    <w:rsid w:val="00391B5B"/>
    <w:rsid w:val="00395233"/>
    <w:rsid w:val="003A490B"/>
    <w:rsid w:val="003A62B0"/>
    <w:rsid w:val="003B2576"/>
    <w:rsid w:val="003B774E"/>
    <w:rsid w:val="003E3268"/>
    <w:rsid w:val="003E5C4B"/>
    <w:rsid w:val="003E71F6"/>
    <w:rsid w:val="00403394"/>
    <w:rsid w:val="00403D5D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9EB"/>
    <w:rsid w:val="00447D04"/>
    <w:rsid w:val="004501E0"/>
    <w:rsid w:val="004518C2"/>
    <w:rsid w:val="0045282F"/>
    <w:rsid w:val="00455169"/>
    <w:rsid w:val="004557B2"/>
    <w:rsid w:val="00455CC3"/>
    <w:rsid w:val="004577E4"/>
    <w:rsid w:val="0046620C"/>
    <w:rsid w:val="004672F1"/>
    <w:rsid w:val="00467518"/>
    <w:rsid w:val="00472EB6"/>
    <w:rsid w:val="0047377C"/>
    <w:rsid w:val="0047651F"/>
    <w:rsid w:val="00477B07"/>
    <w:rsid w:val="004802C9"/>
    <w:rsid w:val="00482059"/>
    <w:rsid w:val="00482267"/>
    <w:rsid w:val="004838D3"/>
    <w:rsid w:val="00487211"/>
    <w:rsid w:val="00487827"/>
    <w:rsid w:val="004942F5"/>
    <w:rsid w:val="0049690B"/>
    <w:rsid w:val="004A412D"/>
    <w:rsid w:val="004A455A"/>
    <w:rsid w:val="004A68C9"/>
    <w:rsid w:val="004A6A69"/>
    <w:rsid w:val="004B0154"/>
    <w:rsid w:val="004B3C7C"/>
    <w:rsid w:val="004B60F6"/>
    <w:rsid w:val="004C28EC"/>
    <w:rsid w:val="004D0013"/>
    <w:rsid w:val="004D282E"/>
    <w:rsid w:val="004D3224"/>
    <w:rsid w:val="004F0C12"/>
    <w:rsid w:val="004F6481"/>
    <w:rsid w:val="004F7CB8"/>
    <w:rsid w:val="00510D24"/>
    <w:rsid w:val="00515910"/>
    <w:rsid w:val="00521E7E"/>
    <w:rsid w:val="005220F7"/>
    <w:rsid w:val="00526B8F"/>
    <w:rsid w:val="00527099"/>
    <w:rsid w:val="00527387"/>
    <w:rsid w:val="005278AA"/>
    <w:rsid w:val="005318F5"/>
    <w:rsid w:val="00531DD1"/>
    <w:rsid w:val="0053394E"/>
    <w:rsid w:val="00533CD5"/>
    <w:rsid w:val="00540479"/>
    <w:rsid w:val="00545909"/>
    <w:rsid w:val="00563AAB"/>
    <w:rsid w:val="00570145"/>
    <w:rsid w:val="00570851"/>
    <w:rsid w:val="00571F65"/>
    <w:rsid w:val="005904EA"/>
    <w:rsid w:val="00590BCD"/>
    <w:rsid w:val="00592647"/>
    <w:rsid w:val="0059334F"/>
    <w:rsid w:val="005942CF"/>
    <w:rsid w:val="00595F2E"/>
    <w:rsid w:val="005B3848"/>
    <w:rsid w:val="005B55EB"/>
    <w:rsid w:val="005C3889"/>
    <w:rsid w:val="005D6CA0"/>
    <w:rsid w:val="005E2482"/>
    <w:rsid w:val="005E4AE6"/>
    <w:rsid w:val="005E4DED"/>
    <w:rsid w:val="005E772A"/>
    <w:rsid w:val="005E79B6"/>
    <w:rsid w:val="005F531B"/>
    <w:rsid w:val="005F6918"/>
    <w:rsid w:val="0061006A"/>
    <w:rsid w:val="006125EE"/>
    <w:rsid w:val="006143B4"/>
    <w:rsid w:val="00615D56"/>
    <w:rsid w:val="00617F9E"/>
    <w:rsid w:val="00623959"/>
    <w:rsid w:val="00635ED8"/>
    <w:rsid w:val="006406E8"/>
    <w:rsid w:val="0064310D"/>
    <w:rsid w:val="00644724"/>
    <w:rsid w:val="00651752"/>
    <w:rsid w:val="00653B23"/>
    <w:rsid w:val="00655743"/>
    <w:rsid w:val="0065628D"/>
    <w:rsid w:val="00660FEF"/>
    <w:rsid w:val="00667FC9"/>
    <w:rsid w:val="00674A71"/>
    <w:rsid w:val="00682F62"/>
    <w:rsid w:val="006836CC"/>
    <w:rsid w:val="006879E5"/>
    <w:rsid w:val="0069180E"/>
    <w:rsid w:val="00693ED6"/>
    <w:rsid w:val="00695F70"/>
    <w:rsid w:val="00696BE2"/>
    <w:rsid w:val="0069785E"/>
    <w:rsid w:val="006A1DD8"/>
    <w:rsid w:val="006A2879"/>
    <w:rsid w:val="006B31A4"/>
    <w:rsid w:val="006B3FF7"/>
    <w:rsid w:val="006B46AF"/>
    <w:rsid w:val="006C26E7"/>
    <w:rsid w:val="006C6A61"/>
    <w:rsid w:val="006C6D45"/>
    <w:rsid w:val="006C73EA"/>
    <w:rsid w:val="006D34FE"/>
    <w:rsid w:val="006D35B4"/>
    <w:rsid w:val="006E1DE1"/>
    <w:rsid w:val="006E24B4"/>
    <w:rsid w:val="006F0083"/>
    <w:rsid w:val="006F075F"/>
    <w:rsid w:val="006F50D1"/>
    <w:rsid w:val="00700453"/>
    <w:rsid w:val="007007E1"/>
    <w:rsid w:val="00702158"/>
    <w:rsid w:val="00703AF2"/>
    <w:rsid w:val="00703EAB"/>
    <w:rsid w:val="007064B3"/>
    <w:rsid w:val="00706A9A"/>
    <w:rsid w:val="00711C82"/>
    <w:rsid w:val="00712DE5"/>
    <w:rsid w:val="00720312"/>
    <w:rsid w:val="007228FD"/>
    <w:rsid w:val="0072345F"/>
    <w:rsid w:val="007237EA"/>
    <w:rsid w:val="007343C2"/>
    <w:rsid w:val="0073491E"/>
    <w:rsid w:val="00741D3F"/>
    <w:rsid w:val="00750442"/>
    <w:rsid w:val="00750FBB"/>
    <w:rsid w:val="00754EEB"/>
    <w:rsid w:val="00756EDA"/>
    <w:rsid w:val="00763563"/>
    <w:rsid w:val="00764EB5"/>
    <w:rsid w:val="00772641"/>
    <w:rsid w:val="00774F31"/>
    <w:rsid w:val="00776332"/>
    <w:rsid w:val="00780734"/>
    <w:rsid w:val="00785E9C"/>
    <w:rsid w:val="007940B0"/>
    <w:rsid w:val="007954A9"/>
    <w:rsid w:val="007A24A5"/>
    <w:rsid w:val="007B0216"/>
    <w:rsid w:val="007B1674"/>
    <w:rsid w:val="007B5502"/>
    <w:rsid w:val="007B69A6"/>
    <w:rsid w:val="007C6896"/>
    <w:rsid w:val="007D3E36"/>
    <w:rsid w:val="007D5D53"/>
    <w:rsid w:val="007D72A7"/>
    <w:rsid w:val="007D7475"/>
    <w:rsid w:val="007D7E2C"/>
    <w:rsid w:val="007E0D38"/>
    <w:rsid w:val="007E2482"/>
    <w:rsid w:val="007E79B5"/>
    <w:rsid w:val="007F0542"/>
    <w:rsid w:val="007F59DF"/>
    <w:rsid w:val="00801E25"/>
    <w:rsid w:val="0080394B"/>
    <w:rsid w:val="008039DA"/>
    <w:rsid w:val="0080534E"/>
    <w:rsid w:val="00805A8A"/>
    <w:rsid w:val="00811317"/>
    <w:rsid w:val="00812675"/>
    <w:rsid w:val="00814123"/>
    <w:rsid w:val="00815F07"/>
    <w:rsid w:val="00817390"/>
    <w:rsid w:val="00817E09"/>
    <w:rsid w:val="00820D3D"/>
    <w:rsid w:val="00821521"/>
    <w:rsid w:val="00827CDB"/>
    <w:rsid w:val="0083155C"/>
    <w:rsid w:val="00836175"/>
    <w:rsid w:val="0084082C"/>
    <w:rsid w:val="00841E07"/>
    <w:rsid w:val="008422AB"/>
    <w:rsid w:val="008478E4"/>
    <w:rsid w:val="00851E78"/>
    <w:rsid w:val="00867078"/>
    <w:rsid w:val="00867D52"/>
    <w:rsid w:val="008733D7"/>
    <w:rsid w:val="00882BD8"/>
    <w:rsid w:val="00894710"/>
    <w:rsid w:val="00894EC8"/>
    <w:rsid w:val="008A238F"/>
    <w:rsid w:val="008A5BCF"/>
    <w:rsid w:val="008B208F"/>
    <w:rsid w:val="008C1AC0"/>
    <w:rsid w:val="008C1E0F"/>
    <w:rsid w:val="008D3E43"/>
    <w:rsid w:val="008D6377"/>
    <w:rsid w:val="008D789B"/>
    <w:rsid w:val="008E1150"/>
    <w:rsid w:val="008E1A01"/>
    <w:rsid w:val="008E59CE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DD6"/>
    <w:rsid w:val="0091073D"/>
    <w:rsid w:val="0091271E"/>
    <w:rsid w:val="00915D18"/>
    <w:rsid w:val="00916B48"/>
    <w:rsid w:val="00922FAE"/>
    <w:rsid w:val="009240F6"/>
    <w:rsid w:val="0092788C"/>
    <w:rsid w:val="009343CA"/>
    <w:rsid w:val="0093443C"/>
    <w:rsid w:val="00944981"/>
    <w:rsid w:val="00944D5E"/>
    <w:rsid w:val="00946E56"/>
    <w:rsid w:val="0094708E"/>
    <w:rsid w:val="00951E1A"/>
    <w:rsid w:val="009542C8"/>
    <w:rsid w:val="00964664"/>
    <w:rsid w:val="00967F92"/>
    <w:rsid w:val="0097509F"/>
    <w:rsid w:val="00975A5F"/>
    <w:rsid w:val="00984A46"/>
    <w:rsid w:val="00984DF0"/>
    <w:rsid w:val="0098792E"/>
    <w:rsid w:val="00993266"/>
    <w:rsid w:val="00995240"/>
    <w:rsid w:val="009A122F"/>
    <w:rsid w:val="009A3646"/>
    <w:rsid w:val="009A4320"/>
    <w:rsid w:val="009A4C7F"/>
    <w:rsid w:val="009A6E79"/>
    <w:rsid w:val="009B3B92"/>
    <w:rsid w:val="009B7405"/>
    <w:rsid w:val="009C3C9D"/>
    <w:rsid w:val="009C48A0"/>
    <w:rsid w:val="009D25FC"/>
    <w:rsid w:val="009D5C2E"/>
    <w:rsid w:val="009D6D45"/>
    <w:rsid w:val="009F52A2"/>
    <w:rsid w:val="00A017F9"/>
    <w:rsid w:val="00A04766"/>
    <w:rsid w:val="00A04914"/>
    <w:rsid w:val="00A07BD2"/>
    <w:rsid w:val="00A1331F"/>
    <w:rsid w:val="00A16FD1"/>
    <w:rsid w:val="00A25B64"/>
    <w:rsid w:val="00A31295"/>
    <w:rsid w:val="00A33FCC"/>
    <w:rsid w:val="00A37D57"/>
    <w:rsid w:val="00A43C39"/>
    <w:rsid w:val="00A47918"/>
    <w:rsid w:val="00A51F78"/>
    <w:rsid w:val="00A57EBE"/>
    <w:rsid w:val="00A66055"/>
    <w:rsid w:val="00A6646D"/>
    <w:rsid w:val="00A7340C"/>
    <w:rsid w:val="00A73EFE"/>
    <w:rsid w:val="00A74275"/>
    <w:rsid w:val="00A74DBB"/>
    <w:rsid w:val="00A75597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37A9"/>
    <w:rsid w:val="00AA3B24"/>
    <w:rsid w:val="00AA5719"/>
    <w:rsid w:val="00AA669D"/>
    <w:rsid w:val="00AA7818"/>
    <w:rsid w:val="00AB3DA1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56AB"/>
    <w:rsid w:val="00AE74AB"/>
    <w:rsid w:val="00AE7B43"/>
    <w:rsid w:val="00AF1B9B"/>
    <w:rsid w:val="00B16ADB"/>
    <w:rsid w:val="00B20677"/>
    <w:rsid w:val="00B279A4"/>
    <w:rsid w:val="00B30539"/>
    <w:rsid w:val="00B32A55"/>
    <w:rsid w:val="00B32EC1"/>
    <w:rsid w:val="00B35FE5"/>
    <w:rsid w:val="00B3778D"/>
    <w:rsid w:val="00B45510"/>
    <w:rsid w:val="00B459AF"/>
    <w:rsid w:val="00B47410"/>
    <w:rsid w:val="00B47E9E"/>
    <w:rsid w:val="00B55B45"/>
    <w:rsid w:val="00B571B1"/>
    <w:rsid w:val="00B602E6"/>
    <w:rsid w:val="00B61FAC"/>
    <w:rsid w:val="00B63108"/>
    <w:rsid w:val="00B63873"/>
    <w:rsid w:val="00B73E1A"/>
    <w:rsid w:val="00B7534A"/>
    <w:rsid w:val="00B81B0D"/>
    <w:rsid w:val="00B826E6"/>
    <w:rsid w:val="00B847B9"/>
    <w:rsid w:val="00B90AE7"/>
    <w:rsid w:val="00B943DA"/>
    <w:rsid w:val="00B95CBC"/>
    <w:rsid w:val="00BA256B"/>
    <w:rsid w:val="00BA2851"/>
    <w:rsid w:val="00BA58D4"/>
    <w:rsid w:val="00BA58EB"/>
    <w:rsid w:val="00BA6609"/>
    <w:rsid w:val="00BB4D6A"/>
    <w:rsid w:val="00BB5C18"/>
    <w:rsid w:val="00BC14BA"/>
    <w:rsid w:val="00BC6301"/>
    <w:rsid w:val="00BC739A"/>
    <w:rsid w:val="00BD4EB9"/>
    <w:rsid w:val="00BE205A"/>
    <w:rsid w:val="00BF035D"/>
    <w:rsid w:val="00BF1315"/>
    <w:rsid w:val="00BF20D2"/>
    <w:rsid w:val="00BF33E2"/>
    <w:rsid w:val="00BF7334"/>
    <w:rsid w:val="00C04237"/>
    <w:rsid w:val="00C04874"/>
    <w:rsid w:val="00C0584E"/>
    <w:rsid w:val="00C06520"/>
    <w:rsid w:val="00C0678A"/>
    <w:rsid w:val="00C12D45"/>
    <w:rsid w:val="00C1323D"/>
    <w:rsid w:val="00C14344"/>
    <w:rsid w:val="00C2152B"/>
    <w:rsid w:val="00C263FE"/>
    <w:rsid w:val="00C27849"/>
    <w:rsid w:val="00C27EAE"/>
    <w:rsid w:val="00C40C64"/>
    <w:rsid w:val="00C41558"/>
    <w:rsid w:val="00C43D92"/>
    <w:rsid w:val="00C4432C"/>
    <w:rsid w:val="00C46BCA"/>
    <w:rsid w:val="00C47378"/>
    <w:rsid w:val="00C47549"/>
    <w:rsid w:val="00C505D4"/>
    <w:rsid w:val="00C50E4A"/>
    <w:rsid w:val="00C51B90"/>
    <w:rsid w:val="00C54255"/>
    <w:rsid w:val="00C547CF"/>
    <w:rsid w:val="00C566D6"/>
    <w:rsid w:val="00C6302E"/>
    <w:rsid w:val="00C6565E"/>
    <w:rsid w:val="00C702FE"/>
    <w:rsid w:val="00C7052B"/>
    <w:rsid w:val="00C73F8B"/>
    <w:rsid w:val="00C74B88"/>
    <w:rsid w:val="00C82017"/>
    <w:rsid w:val="00C91D91"/>
    <w:rsid w:val="00C93709"/>
    <w:rsid w:val="00C96416"/>
    <w:rsid w:val="00C96FF3"/>
    <w:rsid w:val="00CA363E"/>
    <w:rsid w:val="00CA5A8D"/>
    <w:rsid w:val="00CA73CC"/>
    <w:rsid w:val="00CC22FF"/>
    <w:rsid w:val="00CC25BD"/>
    <w:rsid w:val="00CC5275"/>
    <w:rsid w:val="00CC584D"/>
    <w:rsid w:val="00CD2788"/>
    <w:rsid w:val="00CD7E39"/>
    <w:rsid w:val="00CE2147"/>
    <w:rsid w:val="00CF0A4D"/>
    <w:rsid w:val="00CF35AF"/>
    <w:rsid w:val="00CF4095"/>
    <w:rsid w:val="00CF40AE"/>
    <w:rsid w:val="00CF4404"/>
    <w:rsid w:val="00D0253D"/>
    <w:rsid w:val="00D027AE"/>
    <w:rsid w:val="00D02A6A"/>
    <w:rsid w:val="00D030BC"/>
    <w:rsid w:val="00D16901"/>
    <w:rsid w:val="00D236FE"/>
    <w:rsid w:val="00D31D0C"/>
    <w:rsid w:val="00D348C3"/>
    <w:rsid w:val="00D3592D"/>
    <w:rsid w:val="00D362EF"/>
    <w:rsid w:val="00D46249"/>
    <w:rsid w:val="00D479E7"/>
    <w:rsid w:val="00D5356F"/>
    <w:rsid w:val="00D551A1"/>
    <w:rsid w:val="00D55976"/>
    <w:rsid w:val="00D56EE6"/>
    <w:rsid w:val="00D60272"/>
    <w:rsid w:val="00D618E1"/>
    <w:rsid w:val="00D645E6"/>
    <w:rsid w:val="00D6645D"/>
    <w:rsid w:val="00D70C37"/>
    <w:rsid w:val="00D8193B"/>
    <w:rsid w:val="00D84455"/>
    <w:rsid w:val="00D91D57"/>
    <w:rsid w:val="00D94A50"/>
    <w:rsid w:val="00D961E6"/>
    <w:rsid w:val="00D97B4A"/>
    <w:rsid w:val="00DA0D15"/>
    <w:rsid w:val="00DA1105"/>
    <w:rsid w:val="00DB011A"/>
    <w:rsid w:val="00DC49A2"/>
    <w:rsid w:val="00DC66A8"/>
    <w:rsid w:val="00DD304F"/>
    <w:rsid w:val="00DD5478"/>
    <w:rsid w:val="00DE0CA4"/>
    <w:rsid w:val="00DE2C21"/>
    <w:rsid w:val="00DE3AA1"/>
    <w:rsid w:val="00DF1271"/>
    <w:rsid w:val="00DF5136"/>
    <w:rsid w:val="00E04B47"/>
    <w:rsid w:val="00E07115"/>
    <w:rsid w:val="00E12D93"/>
    <w:rsid w:val="00E20125"/>
    <w:rsid w:val="00E20B53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34A6F"/>
    <w:rsid w:val="00E4252B"/>
    <w:rsid w:val="00E42EF5"/>
    <w:rsid w:val="00E43BEE"/>
    <w:rsid w:val="00E56C21"/>
    <w:rsid w:val="00E61EC7"/>
    <w:rsid w:val="00E6557D"/>
    <w:rsid w:val="00E769AC"/>
    <w:rsid w:val="00E80CE0"/>
    <w:rsid w:val="00E85201"/>
    <w:rsid w:val="00E91212"/>
    <w:rsid w:val="00E9243B"/>
    <w:rsid w:val="00E94862"/>
    <w:rsid w:val="00E96174"/>
    <w:rsid w:val="00EA355F"/>
    <w:rsid w:val="00EA3BB6"/>
    <w:rsid w:val="00EA6D78"/>
    <w:rsid w:val="00EA7C0C"/>
    <w:rsid w:val="00EB2454"/>
    <w:rsid w:val="00EB58E7"/>
    <w:rsid w:val="00EB6D4C"/>
    <w:rsid w:val="00EC29C1"/>
    <w:rsid w:val="00EC3E5D"/>
    <w:rsid w:val="00EC612E"/>
    <w:rsid w:val="00EC7CDE"/>
    <w:rsid w:val="00ED1BC2"/>
    <w:rsid w:val="00ED3149"/>
    <w:rsid w:val="00ED33EA"/>
    <w:rsid w:val="00ED4703"/>
    <w:rsid w:val="00ED4EA0"/>
    <w:rsid w:val="00ED5467"/>
    <w:rsid w:val="00EE1B81"/>
    <w:rsid w:val="00EE5E82"/>
    <w:rsid w:val="00EE5EC8"/>
    <w:rsid w:val="00EE686C"/>
    <w:rsid w:val="00EF3FF0"/>
    <w:rsid w:val="00EF6C65"/>
    <w:rsid w:val="00EF766E"/>
    <w:rsid w:val="00EF7C0C"/>
    <w:rsid w:val="00F02EC7"/>
    <w:rsid w:val="00F11E2B"/>
    <w:rsid w:val="00F14C62"/>
    <w:rsid w:val="00F1668C"/>
    <w:rsid w:val="00F277A2"/>
    <w:rsid w:val="00F30BFA"/>
    <w:rsid w:val="00F31F20"/>
    <w:rsid w:val="00F36539"/>
    <w:rsid w:val="00F40805"/>
    <w:rsid w:val="00F40CA6"/>
    <w:rsid w:val="00F42651"/>
    <w:rsid w:val="00F43374"/>
    <w:rsid w:val="00F43509"/>
    <w:rsid w:val="00F43A7B"/>
    <w:rsid w:val="00F46AC2"/>
    <w:rsid w:val="00F60121"/>
    <w:rsid w:val="00F634C3"/>
    <w:rsid w:val="00F64C6D"/>
    <w:rsid w:val="00F70B0A"/>
    <w:rsid w:val="00F73C4C"/>
    <w:rsid w:val="00F751A4"/>
    <w:rsid w:val="00F856B4"/>
    <w:rsid w:val="00F93A4F"/>
    <w:rsid w:val="00FA3A2F"/>
    <w:rsid w:val="00FA4AB3"/>
    <w:rsid w:val="00FA4E10"/>
    <w:rsid w:val="00FB5716"/>
    <w:rsid w:val="00FB7EFA"/>
    <w:rsid w:val="00FC1856"/>
    <w:rsid w:val="00FC6F74"/>
    <w:rsid w:val="00FD7661"/>
    <w:rsid w:val="00FD771D"/>
    <w:rsid w:val="00FE065E"/>
    <w:rsid w:val="00FE0E6B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E1F9D0E"/>
  <w15:docId w15:val="{482FC087-1FFF-4758-8BDA-C81EF1E7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996FE-FC56-45DE-BCD0-08E0AE56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1333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Malgorzata Buczkowska</cp:lastModifiedBy>
  <cp:revision>7</cp:revision>
  <cp:lastPrinted>2020-10-23T08:56:00Z</cp:lastPrinted>
  <dcterms:created xsi:type="dcterms:W3CDTF">2020-12-07T09:27:00Z</dcterms:created>
  <dcterms:modified xsi:type="dcterms:W3CDTF">2020-12-07T13:11:00Z</dcterms:modified>
</cp:coreProperties>
</file>