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0B" w:rsidRPr="0063173D" w:rsidRDefault="00172FB7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 xml:space="preserve">Gdynia, </w:t>
      </w:r>
      <w:r w:rsidRPr="009D13DA">
        <w:rPr>
          <w:rFonts w:ascii="Times New Roman" w:hAnsi="Times New Roman"/>
          <w:bCs/>
          <w:sz w:val="20"/>
          <w:szCs w:val="20"/>
        </w:rPr>
        <w:t>dnia</w:t>
      </w:r>
      <w:r w:rsidR="007E5733" w:rsidRPr="009D13DA">
        <w:rPr>
          <w:rFonts w:ascii="Times New Roman" w:hAnsi="Times New Roman"/>
          <w:bCs/>
          <w:sz w:val="20"/>
          <w:szCs w:val="20"/>
        </w:rPr>
        <w:t xml:space="preserve"> </w:t>
      </w:r>
      <w:r w:rsidR="008E308D">
        <w:rPr>
          <w:rFonts w:ascii="Times New Roman" w:hAnsi="Times New Roman"/>
          <w:bCs/>
          <w:sz w:val="20"/>
          <w:szCs w:val="20"/>
        </w:rPr>
        <w:t>16</w:t>
      </w:r>
      <w:r w:rsidR="00FB471A">
        <w:rPr>
          <w:rFonts w:ascii="Times New Roman" w:hAnsi="Times New Roman"/>
          <w:bCs/>
          <w:sz w:val="20"/>
          <w:szCs w:val="20"/>
        </w:rPr>
        <w:t>.</w:t>
      </w:r>
      <w:r w:rsidR="008E308D">
        <w:rPr>
          <w:rFonts w:ascii="Times New Roman" w:hAnsi="Times New Roman"/>
          <w:bCs/>
          <w:sz w:val="20"/>
          <w:szCs w:val="20"/>
        </w:rPr>
        <w:t>12</w:t>
      </w:r>
      <w:r w:rsidR="00FB471A">
        <w:rPr>
          <w:rFonts w:ascii="Times New Roman" w:hAnsi="Times New Roman"/>
          <w:bCs/>
          <w:sz w:val="20"/>
          <w:szCs w:val="20"/>
        </w:rPr>
        <w:t>.</w:t>
      </w:r>
      <w:r w:rsidR="008948AD" w:rsidRPr="009D13DA">
        <w:rPr>
          <w:rFonts w:ascii="Times New Roman" w:hAnsi="Times New Roman"/>
          <w:bCs/>
          <w:sz w:val="20"/>
          <w:szCs w:val="20"/>
        </w:rPr>
        <w:t>2020</w:t>
      </w:r>
      <w:r w:rsidRPr="009D13DA">
        <w:rPr>
          <w:rFonts w:ascii="Times New Roman" w:hAnsi="Times New Roman"/>
          <w:bCs/>
          <w:sz w:val="20"/>
          <w:szCs w:val="20"/>
        </w:rPr>
        <w:t xml:space="preserve"> r.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0"/>
          <w:szCs w:val="20"/>
        </w:rPr>
        <w:br/>
      </w:r>
      <w:r w:rsidRPr="00397D7B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7D7B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32BFA">
        <w:rPr>
          <w:rFonts w:ascii="Times New Roman" w:hAnsi="Times New Roman"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>r.  o działalności leczniczej</w:t>
      </w:r>
    </w:p>
    <w:p w:rsidR="00172FB7" w:rsidRPr="00397D7B" w:rsidRDefault="008948A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z 2020</w:t>
      </w:r>
      <w:r w:rsidR="00823881">
        <w:rPr>
          <w:rFonts w:ascii="Times New Roman" w:hAnsi="Times New Roman"/>
          <w:sz w:val="20"/>
          <w:szCs w:val="20"/>
        </w:rPr>
        <w:t xml:space="preserve"> r., poz.</w:t>
      </w:r>
      <w:r w:rsidR="00695A7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="00172FB7" w:rsidRPr="00397D7B">
        <w:rPr>
          <w:rFonts w:ascii="Times New Roman" w:hAnsi="Times New Roman"/>
          <w:sz w:val="20"/>
          <w:szCs w:val="20"/>
        </w:rPr>
        <w:t>)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72FB7" w:rsidRPr="00397D7B" w:rsidRDefault="000B303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AE7585" w:rsidRPr="00AE7585">
        <w:rPr>
          <w:rFonts w:ascii="Times New Roman" w:hAnsi="Times New Roman"/>
          <w:b/>
          <w:sz w:val="20"/>
          <w:szCs w:val="20"/>
        </w:rPr>
        <w:t>54</w:t>
      </w:r>
      <w:r w:rsidR="008948AD" w:rsidRPr="00AE7585">
        <w:rPr>
          <w:rFonts w:ascii="Times New Roman" w:hAnsi="Times New Roman"/>
          <w:b/>
          <w:sz w:val="20"/>
          <w:szCs w:val="20"/>
        </w:rPr>
        <w:t>/2020</w:t>
      </w:r>
    </w:p>
    <w:p w:rsidR="00172FB7" w:rsidRPr="00397D7B" w:rsidRDefault="00172FB7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b/>
          <w:sz w:val="20"/>
          <w:szCs w:val="20"/>
        </w:rPr>
        <w:t>ZAKRES C</w:t>
      </w:r>
      <w:r w:rsidR="003E3181">
        <w:rPr>
          <w:rFonts w:ascii="Times New Roman" w:hAnsi="Times New Roman"/>
          <w:b/>
          <w:sz w:val="20"/>
          <w:szCs w:val="20"/>
        </w:rPr>
        <w:t>ZYNNOŚCI</w:t>
      </w:r>
      <w:r w:rsidR="00825CE1">
        <w:rPr>
          <w:rFonts w:ascii="Times New Roman" w:hAnsi="Times New Roman"/>
          <w:b/>
          <w:sz w:val="20"/>
          <w:szCs w:val="20"/>
        </w:rPr>
        <w:t>:</w:t>
      </w:r>
      <w:r w:rsidR="003E3181">
        <w:rPr>
          <w:rFonts w:ascii="Times New Roman" w:hAnsi="Times New Roman"/>
          <w:b/>
          <w:sz w:val="20"/>
          <w:szCs w:val="20"/>
        </w:rPr>
        <w:t xml:space="preserve"> PIELĘGNIARKI</w:t>
      </w:r>
    </w:p>
    <w:p w:rsidR="00172FB7" w:rsidRPr="00397D7B" w:rsidRDefault="00172FB7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97D7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97D7B">
        <w:rPr>
          <w:rFonts w:ascii="Times New Roman" w:hAnsi="Times New Roman"/>
          <w:i/>
          <w:sz w:val="20"/>
          <w:szCs w:val="20"/>
        </w:rPr>
        <w:t xml:space="preserve">CPV: </w:t>
      </w:r>
      <w:r w:rsidRPr="00397D7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97D7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97D7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894FE1" w:rsidRDefault="00894FE1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172FB7" w:rsidRPr="00DA208F" w:rsidRDefault="00ED789B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A208F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="00172FB7" w:rsidRPr="00894FE1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72FB7" w:rsidRPr="00894FE1">
        <w:rPr>
          <w:rFonts w:ascii="Times New Roman" w:hAnsi="Times New Roman"/>
          <w:bCs/>
          <w:sz w:val="20"/>
          <w:szCs w:val="20"/>
        </w:rPr>
        <w:t xml:space="preserve">w lokalizacji </w:t>
      </w:r>
      <w:r w:rsidR="00172FB7" w:rsidRPr="00894FE1">
        <w:rPr>
          <w:rFonts w:ascii="Times New Roman" w:hAnsi="Times New Roman"/>
          <w:sz w:val="20"/>
          <w:szCs w:val="20"/>
        </w:rPr>
        <w:t xml:space="preserve">ul. </w:t>
      </w:r>
      <w:r w:rsidR="00A33264">
        <w:rPr>
          <w:rFonts w:ascii="Times New Roman" w:hAnsi="Times New Roman"/>
          <w:sz w:val="20"/>
          <w:szCs w:val="20"/>
        </w:rPr>
        <w:t>Smoluchowskiego 18</w:t>
      </w:r>
      <w:r w:rsidR="00172FB7" w:rsidRPr="00894FE1">
        <w:rPr>
          <w:rFonts w:ascii="Times New Roman" w:hAnsi="Times New Roman"/>
          <w:sz w:val="20"/>
          <w:szCs w:val="20"/>
        </w:rPr>
        <w:t xml:space="preserve"> </w:t>
      </w:r>
      <w:r w:rsidR="00A33264">
        <w:rPr>
          <w:rFonts w:ascii="Times New Roman" w:hAnsi="Times New Roman"/>
          <w:sz w:val="20"/>
          <w:szCs w:val="20"/>
        </w:rPr>
        <w:t>Gdańsk</w:t>
      </w:r>
      <w:r w:rsidR="00172FB7" w:rsidRPr="00894FE1">
        <w:rPr>
          <w:rFonts w:ascii="Times New Roman" w:hAnsi="Times New Roman"/>
          <w:sz w:val="20"/>
          <w:szCs w:val="20"/>
        </w:rPr>
        <w:t xml:space="preserve"> </w:t>
      </w:r>
      <w:r w:rsidR="00A33264">
        <w:rPr>
          <w:rFonts w:ascii="Times New Roman" w:hAnsi="Times New Roman"/>
          <w:sz w:val="20"/>
          <w:szCs w:val="20"/>
        </w:rPr>
        <w:t>–</w:t>
      </w:r>
      <w:r w:rsidR="00172FB7" w:rsidRPr="00894FE1">
        <w:rPr>
          <w:rFonts w:ascii="Times New Roman" w:hAnsi="Times New Roman"/>
          <w:sz w:val="20"/>
          <w:szCs w:val="20"/>
        </w:rPr>
        <w:t xml:space="preserve"> </w:t>
      </w:r>
      <w:r w:rsidR="00A33264">
        <w:rPr>
          <w:rFonts w:ascii="Times New Roman" w:hAnsi="Times New Roman"/>
          <w:sz w:val="20"/>
          <w:szCs w:val="20"/>
        </w:rPr>
        <w:t>Pomorskie Centrum Chorób Zakaźnych i Gruźlicy</w:t>
      </w:r>
      <w:r w:rsidR="002F42C7">
        <w:rPr>
          <w:rFonts w:ascii="Times New Roman" w:hAnsi="Times New Roman"/>
          <w:sz w:val="20"/>
          <w:szCs w:val="20"/>
        </w:rPr>
        <w:t xml:space="preserve"> </w:t>
      </w:r>
      <w:r w:rsidR="005E4419">
        <w:rPr>
          <w:rFonts w:ascii="Times New Roman" w:hAnsi="Times New Roman"/>
          <w:bCs/>
          <w:sz w:val="20"/>
          <w:szCs w:val="20"/>
        </w:rPr>
        <w:t xml:space="preserve">w </w:t>
      </w:r>
      <w:r w:rsidR="00DA208F">
        <w:rPr>
          <w:rFonts w:ascii="Times New Roman" w:hAnsi="Times New Roman"/>
          <w:bCs/>
          <w:sz w:val="20"/>
          <w:szCs w:val="20"/>
        </w:rPr>
        <w:t xml:space="preserve">następujących </w:t>
      </w:r>
      <w:r w:rsidR="005E4419">
        <w:rPr>
          <w:rFonts w:ascii="Times New Roman" w:hAnsi="Times New Roman"/>
          <w:bCs/>
          <w:sz w:val="20"/>
          <w:szCs w:val="20"/>
        </w:rPr>
        <w:t>zakres</w:t>
      </w:r>
      <w:r w:rsidR="00DA208F">
        <w:rPr>
          <w:rFonts w:ascii="Times New Roman" w:hAnsi="Times New Roman"/>
          <w:bCs/>
          <w:sz w:val="20"/>
          <w:szCs w:val="20"/>
        </w:rPr>
        <w:t>ach</w:t>
      </w:r>
      <w:r w:rsidR="005E4419">
        <w:rPr>
          <w:rFonts w:ascii="Times New Roman" w:hAnsi="Times New Roman"/>
          <w:bCs/>
          <w:sz w:val="20"/>
          <w:szCs w:val="20"/>
        </w:rPr>
        <w:t xml:space="preserve"> </w:t>
      </w:r>
      <w:r w:rsidR="00894FE1">
        <w:rPr>
          <w:rFonts w:ascii="Times New Roman" w:hAnsi="Times New Roman"/>
          <w:bCs/>
          <w:sz w:val="20"/>
          <w:szCs w:val="20"/>
        </w:rPr>
        <w:t xml:space="preserve"> świadczeń</w:t>
      </w:r>
      <w:r w:rsidR="00172FB7" w:rsidRPr="00894FE1">
        <w:rPr>
          <w:rFonts w:ascii="Times New Roman" w:hAnsi="Times New Roman"/>
          <w:bCs/>
          <w:sz w:val="20"/>
          <w:szCs w:val="20"/>
        </w:rPr>
        <w:t>:</w:t>
      </w:r>
    </w:p>
    <w:p w:rsidR="000B3036" w:rsidRDefault="000B3036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939"/>
      </w:tblGrid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Świadczenie usług medycznych przez pielęgniarkę w Oddziale </w:t>
            </w:r>
            <w:r w:rsidR="00A3326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Chorób Zakaźnym</w:t>
            </w:r>
          </w:p>
          <w:p w:rsidR="000B3036" w:rsidRPr="00FB471A" w:rsidRDefault="000B3036" w:rsidP="00A3326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A33264" w:rsidRPr="00FB471A" w:rsidRDefault="00A33264" w:rsidP="00A3326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III.2</w:t>
            </w:r>
            <w:r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Świadczenie usług medycznych przez pielęgniarkę anestezjologiczną w Oddziale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Obserwacyjno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- Zakaźnym</w:t>
            </w:r>
          </w:p>
          <w:p w:rsidR="000B3036" w:rsidRPr="00FB471A" w:rsidRDefault="000B3036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B471A" w:rsidRPr="00FB471A" w:rsidTr="00DF7DEB">
        <w:trPr>
          <w:trHeight w:val="283"/>
        </w:trPr>
        <w:tc>
          <w:tcPr>
            <w:tcW w:w="5000" w:type="pct"/>
          </w:tcPr>
          <w:p w:rsidR="000B3036" w:rsidRPr="00FB471A" w:rsidRDefault="00A33264" w:rsidP="00DF7DE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III.3</w:t>
            </w:r>
            <w:r w:rsidR="000B3036" w:rsidRPr="00FB471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Świadczenie usług medycznych przez pielęgniarkę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Zakaźnym</w:t>
            </w:r>
          </w:p>
          <w:p w:rsidR="000B3036" w:rsidRPr="00FB471A" w:rsidRDefault="000B3036" w:rsidP="000B3036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2F42C7" w:rsidRPr="004E0B98" w:rsidRDefault="002F42C7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DF3EAD" w:rsidRPr="00DF3EAD" w:rsidRDefault="00172FB7" w:rsidP="00DF3E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E3181" w:rsidRDefault="00172FB7" w:rsidP="00DF3EA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972493">
        <w:rPr>
          <w:rFonts w:ascii="Times New Roman" w:hAnsi="Times New Roman"/>
          <w:sz w:val="20"/>
          <w:szCs w:val="20"/>
        </w:rPr>
        <w:t>Umowy zostaną zawarte niezwłocznie po prawomocnym rozstrzygnięciu konkursu</w:t>
      </w:r>
      <w:r w:rsidR="00A5277F" w:rsidRPr="00972493">
        <w:rPr>
          <w:rFonts w:ascii="Times New Roman" w:hAnsi="Times New Roman"/>
          <w:sz w:val="20"/>
          <w:szCs w:val="20"/>
        </w:rPr>
        <w:t xml:space="preserve">. </w:t>
      </w:r>
    </w:p>
    <w:p w:rsidR="00DF3EAD" w:rsidRDefault="00DF3EA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0670" w:rsidRDefault="00172FB7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83F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72FB7" w:rsidRPr="00397D7B" w:rsidRDefault="00172FB7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>. Dz.U. 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="00A20670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8948AD">
        <w:rPr>
          <w:rFonts w:ascii="Times New Roman" w:hAnsi="Times New Roman"/>
          <w:sz w:val="20"/>
          <w:szCs w:val="20"/>
        </w:rPr>
        <w:t>czej 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>. Dz.U. 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172FB7" w:rsidRPr="00397D7B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8948AD">
        <w:rPr>
          <w:rFonts w:ascii="Times New Roman" w:hAnsi="Times New Roman"/>
          <w:sz w:val="20"/>
          <w:szCs w:val="20"/>
        </w:rPr>
        <w:t>(</w:t>
      </w:r>
      <w:proofErr w:type="spellStart"/>
      <w:r w:rsidR="008948AD">
        <w:rPr>
          <w:rFonts w:ascii="Times New Roman" w:hAnsi="Times New Roman"/>
          <w:sz w:val="20"/>
          <w:szCs w:val="20"/>
        </w:rPr>
        <w:t>t.j</w:t>
      </w:r>
      <w:proofErr w:type="spellEnd"/>
      <w:r w:rsidR="008948AD">
        <w:rPr>
          <w:rFonts w:ascii="Times New Roman" w:hAnsi="Times New Roman"/>
          <w:sz w:val="20"/>
          <w:szCs w:val="20"/>
        </w:rPr>
        <w:t>. Dz.U. 2020 poz. 295</w:t>
      </w:r>
      <w:r w:rsidR="00985794">
        <w:rPr>
          <w:rFonts w:ascii="Times New Roman" w:hAnsi="Times New Roman"/>
          <w:sz w:val="20"/>
          <w:szCs w:val="20"/>
        </w:rPr>
        <w:t xml:space="preserve"> ze zm.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 w:rsidR="00127E2F"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397D7B" w:rsidRDefault="00172FB7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172FB7" w:rsidRPr="00397D7B" w:rsidRDefault="00172FB7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 w:rsidR="00A20670"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A20670" w:rsidRDefault="00172FB7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A20670" w:rsidRPr="004C1B0A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</w:t>
      </w:r>
      <w:r w:rsidR="004C1B0A" w:rsidRPr="004C1B0A">
        <w:rPr>
          <w:rFonts w:ascii="Times New Roman" w:hAnsi="Times New Roman"/>
          <w:sz w:val="20"/>
          <w:szCs w:val="20"/>
          <w:lang w:eastAsia="pl-PL"/>
        </w:rPr>
        <w:t xml:space="preserve"> oraz wpis do rejestru praktyk zawodowych prowadzonego przez Okręgową Radę Pielęgniarek i Położnych</w:t>
      </w:r>
      <w:r w:rsidRPr="004C1B0A">
        <w:rPr>
          <w:rFonts w:ascii="Times New Roman" w:hAnsi="Times New Roman"/>
          <w:sz w:val="20"/>
          <w:szCs w:val="20"/>
          <w:lang w:eastAsia="pl-PL"/>
        </w:rPr>
        <w:t>;</w:t>
      </w:r>
    </w:p>
    <w:p w:rsidR="00172FB7" w:rsidRPr="00A20670" w:rsidRDefault="00172FB7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 w:rsidR="00A20670" w:rsidRPr="004C1B0A">
        <w:rPr>
          <w:rFonts w:ascii="Times New Roman" w:hAnsi="Times New Roman"/>
          <w:sz w:val="20"/>
          <w:szCs w:val="20"/>
          <w:lang w:eastAsia="pl-PL"/>
        </w:rPr>
        <w:br/>
      </w:r>
      <w:r w:rsidRPr="004C1B0A">
        <w:rPr>
          <w:rFonts w:ascii="Times New Roman" w:hAnsi="Times New Roman"/>
          <w:sz w:val="20"/>
          <w:szCs w:val="20"/>
          <w:lang w:eastAsia="pl-PL"/>
        </w:rPr>
        <w:t>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A20670" w:rsidRPr="00FB471A" w:rsidRDefault="00172FB7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DF7DEB" w:rsidRPr="00FB471A" w:rsidRDefault="00DF7DEB" w:rsidP="00DF7DE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="00A33264">
        <w:rPr>
          <w:rFonts w:ascii="Times New Roman" w:hAnsi="Times New Roman"/>
          <w:sz w:val="20"/>
          <w:szCs w:val="20"/>
          <w:u w:val="single"/>
        </w:rPr>
        <w:t>la zakresu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B471A">
        <w:rPr>
          <w:rFonts w:ascii="Times New Roman" w:hAnsi="Times New Roman"/>
          <w:b/>
          <w:sz w:val="20"/>
          <w:szCs w:val="20"/>
          <w:u w:val="single"/>
        </w:rPr>
        <w:t>III.2</w:t>
      </w:r>
      <w:r w:rsidRPr="00FB471A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FB471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B47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B471A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FB471A" w:rsidRPr="00FB471A" w:rsidRDefault="00FB471A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72FB7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471A">
        <w:rPr>
          <w:rFonts w:ascii="Times New Roman" w:hAnsi="Times New Roman"/>
          <w:sz w:val="20"/>
          <w:szCs w:val="20"/>
        </w:rPr>
        <w:t>Szczegół</w:t>
      </w:r>
      <w:r w:rsidR="000E7C92" w:rsidRPr="00FB471A">
        <w:rPr>
          <w:rFonts w:ascii="Times New Roman" w:hAnsi="Times New Roman"/>
          <w:sz w:val="20"/>
          <w:szCs w:val="20"/>
        </w:rPr>
        <w:t xml:space="preserve">owe Warunki Konkursu </w:t>
      </w:r>
      <w:r w:rsidR="00F13A9E" w:rsidRPr="00FB471A">
        <w:rPr>
          <w:rFonts w:ascii="Times New Roman" w:hAnsi="Times New Roman"/>
          <w:sz w:val="20"/>
          <w:szCs w:val="20"/>
        </w:rPr>
        <w:t xml:space="preserve">Ofert </w:t>
      </w:r>
      <w:r w:rsidR="00F13A9E" w:rsidRPr="00AE7585">
        <w:rPr>
          <w:rFonts w:ascii="Times New Roman" w:hAnsi="Times New Roman"/>
          <w:sz w:val="20"/>
          <w:szCs w:val="20"/>
        </w:rPr>
        <w:t xml:space="preserve">nr </w:t>
      </w:r>
      <w:r w:rsidR="00AE7585" w:rsidRPr="00AE7585">
        <w:rPr>
          <w:rFonts w:ascii="Times New Roman" w:hAnsi="Times New Roman"/>
          <w:sz w:val="20"/>
          <w:szCs w:val="20"/>
        </w:rPr>
        <w:t>54</w:t>
      </w:r>
      <w:r w:rsidR="00675096" w:rsidRPr="00AE7585">
        <w:rPr>
          <w:rFonts w:ascii="Times New Roman" w:hAnsi="Times New Roman"/>
          <w:sz w:val="20"/>
          <w:szCs w:val="20"/>
        </w:rPr>
        <w:t>/2020</w:t>
      </w:r>
      <w:r w:rsidRPr="00AE7585">
        <w:rPr>
          <w:rFonts w:ascii="Times New Roman" w:hAnsi="Times New Roman"/>
          <w:sz w:val="20"/>
          <w:szCs w:val="20"/>
        </w:rPr>
        <w:t xml:space="preserve"> oraz</w:t>
      </w:r>
      <w:r w:rsidRPr="00FB471A">
        <w:rPr>
          <w:rFonts w:ascii="Times New Roman" w:hAnsi="Times New Roman"/>
          <w:sz w:val="20"/>
          <w:szCs w:val="20"/>
        </w:rPr>
        <w:t xml:space="preserve"> Formularze ofertowe dostępne są na stronie internetowej </w:t>
      </w:r>
      <w:r w:rsidRPr="00397D7B">
        <w:rPr>
          <w:rFonts w:ascii="Times New Roman" w:hAnsi="Times New Roman"/>
          <w:sz w:val="20"/>
          <w:szCs w:val="20"/>
        </w:rPr>
        <w:t>Spółki</w:t>
      </w:r>
      <w:r w:rsidR="00F432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397D7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CD566B">
        <w:t xml:space="preserve"> </w:t>
      </w:r>
      <w:r w:rsidRPr="00397D7B">
        <w:rPr>
          <w:rFonts w:ascii="Times New Roman" w:hAnsi="Times New Roman"/>
          <w:sz w:val="20"/>
          <w:szCs w:val="20"/>
        </w:rPr>
        <w:t>Wzory umów dostępne są w Dziale Kadr</w:t>
      </w:r>
      <w:r w:rsidR="003E3181">
        <w:rPr>
          <w:rFonts w:ascii="Times New Roman" w:hAnsi="Times New Roman"/>
          <w:sz w:val="20"/>
          <w:szCs w:val="20"/>
        </w:rPr>
        <w:t xml:space="preserve"> i Płac</w:t>
      </w:r>
      <w:r w:rsidRPr="00397D7B">
        <w:rPr>
          <w:rFonts w:ascii="Times New Roman" w:hAnsi="Times New Roman"/>
          <w:sz w:val="20"/>
          <w:szCs w:val="20"/>
        </w:rPr>
        <w:t xml:space="preserve"> spółki Szpitale Pomorskie </w:t>
      </w:r>
      <w:r w:rsidR="00F43221"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Sp. z o.o. ul. Powstania Styczniowego 1, 81-519 Gdynia.</w:t>
      </w:r>
    </w:p>
    <w:p w:rsidR="00DA208F" w:rsidRPr="00397D7B" w:rsidRDefault="00DA208F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72FB7" w:rsidRPr="008E308D" w:rsidRDefault="00DA208F" w:rsidP="00201C30">
      <w:pPr>
        <w:jc w:val="both"/>
        <w:rPr>
          <w:rFonts w:ascii="Times New Roman" w:hAnsi="Times New Roman"/>
          <w:b/>
          <w:sz w:val="20"/>
          <w:szCs w:val="20"/>
        </w:rPr>
      </w:pPr>
      <w:r w:rsidRPr="008E308D">
        <w:rPr>
          <w:rFonts w:ascii="Times New Roman" w:hAnsi="Times New Roman"/>
          <w:sz w:val="20"/>
          <w:szCs w:val="20"/>
        </w:rPr>
        <w:t>W przypadku składania uwag do zapisów umowy należy złożyć s</w:t>
      </w:r>
      <w:r w:rsidR="00201C30">
        <w:rPr>
          <w:rFonts w:ascii="Times New Roman" w:hAnsi="Times New Roman"/>
          <w:sz w:val="20"/>
          <w:szCs w:val="20"/>
        </w:rPr>
        <w:t>tosowny dokument w Kancelarii Spółki</w:t>
      </w:r>
      <w:r w:rsidRPr="008E308D">
        <w:rPr>
          <w:rFonts w:ascii="Times New Roman" w:hAnsi="Times New Roman"/>
          <w:sz w:val="20"/>
          <w:szCs w:val="20"/>
        </w:rPr>
        <w:t>,</w:t>
      </w:r>
      <w:r w:rsidR="00201C30">
        <w:rPr>
          <w:rFonts w:ascii="Times New Roman" w:hAnsi="Times New Roman"/>
          <w:sz w:val="20"/>
          <w:szCs w:val="20"/>
        </w:rPr>
        <w:t xml:space="preserve"> budynek nr 6, parter</w:t>
      </w:r>
      <w:r w:rsidRPr="008E308D">
        <w:rPr>
          <w:rFonts w:ascii="Times New Roman" w:hAnsi="Times New Roman"/>
          <w:sz w:val="20"/>
          <w:szCs w:val="20"/>
        </w:rPr>
        <w:t xml:space="preserve"> </w:t>
      </w:r>
      <w:r w:rsidRPr="008E308D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8E308D" w:rsidRPr="008E308D">
        <w:rPr>
          <w:rFonts w:ascii="Times New Roman" w:hAnsi="Times New Roman"/>
          <w:b/>
          <w:sz w:val="20"/>
          <w:szCs w:val="20"/>
        </w:rPr>
        <w:t>21</w:t>
      </w:r>
      <w:r w:rsidR="00FB471A" w:rsidRPr="008E308D">
        <w:rPr>
          <w:rFonts w:ascii="Times New Roman" w:hAnsi="Times New Roman"/>
          <w:b/>
          <w:sz w:val="20"/>
          <w:szCs w:val="20"/>
        </w:rPr>
        <w:t>.</w:t>
      </w:r>
      <w:r w:rsidR="008E308D" w:rsidRPr="008E308D">
        <w:rPr>
          <w:rFonts w:ascii="Times New Roman" w:hAnsi="Times New Roman"/>
          <w:b/>
          <w:sz w:val="20"/>
          <w:szCs w:val="20"/>
        </w:rPr>
        <w:t>12</w:t>
      </w:r>
      <w:r w:rsidR="00FB471A" w:rsidRPr="008E308D">
        <w:rPr>
          <w:rFonts w:ascii="Times New Roman" w:hAnsi="Times New Roman"/>
          <w:b/>
          <w:sz w:val="20"/>
          <w:szCs w:val="20"/>
        </w:rPr>
        <w:t>.</w:t>
      </w:r>
      <w:r w:rsidRPr="008E308D">
        <w:rPr>
          <w:rFonts w:ascii="Times New Roman" w:hAnsi="Times New Roman"/>
          <w:b/>
          <w:sz w:val="20"/>
          <w:szCs w:val="20"/>
        </w:rPr>
        <w:t>2020 r. do godz. 13.30.</w:t>
      </w:r>
    </w:p>
    <w:p w:rsidR="00172FB7" w:rsidRPr="008E308D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308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8E308D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 w:rsidR="005F2738" w:rsidRPr="008E308D"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8E308D">
        <w:rPr>
          <w:rFonts w:ascii="Times New Roman" w:hAnsi="Times New Roman"/>
          <w:b/>
          <w:bCs/>
          <w:sz w:val="20"/>
          <w:szCs w:val="20"/>
        </w:rPr>
        <w:t>81-</w:t>
      </w:r>
      <w:r w:rsidR="00FE6417" w:rsidRPr="008E308D">
        <w:rPr>
          <w:rFonts w:ascii="Times New Roman" w:hAnsi="Times New Roman"/>
          <w:b/>
          <w:bCs/>
          <w:sz w:val="20"/>
          <w:szCs w:val="20"/>
        </w:rPr>
        <w:t>519 Gdynia - Kon</w:t>
      </w:r>
      <w:r w:rsidR="00F13A9E" w:rsidRPr="008E308D">
        <w:rPr>
          <w:rFonts w:ascii="Times New Roman" w:hAnsi="Times New Roman"/>
          <w:b/>
          <w:bCs/>
          <w:sz w:val="20"/>
          <w:szCs w:val="20"/>
        </w:rPr>
        <w:t xml:space="preserve">kurs ofert nr </w:t>
      </w:r>
      <w:r w:rsidR="00AE7585" w:rsidRPr="008E308D">
        <w:rPr>
          <w:rFonts w:ascii="Times New Roman" w:hAnsi="Times New Roman"/>
          <w:b/>
          <w:bCs/>
          <w:sz w:val="20"/>
          <w:szCs w:val="20"/>
        </w:rPr>
        <w:t>54</w:t>
      </w:r>
      <w:r w:rsidR="00675096" w:rsidRPr="008E308D">
        <w:rPr>
          <w:rFonts w:ascii="Times New Roman" w:hAnsi="Times New Roman"/>
          <w:b/>
          <w:bCs/>
          <w:sz w:val="20"/>
          <w:szCs w:val="20"/>
        </w:rPr>
        <w:t>/2020</w:t>
      </w:r>
      <w:r w:rsidRPr="008E30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E308D">
        <w:rPr>
          <w:rFonts w:ascii="Times New Roman" w:hAnsi="Times New Roman"/>
          <w:sz w:val="20"/>
          <w:szCs w:val="20"/>
        </w:rPr>
        <w:t>– (zakres oferty).</w:t>
      </w:r>
      <w:r w:rsidR="00FE6417" w:rsidRPr="008E308D">
        <w:rPr>
          <w:rFonts w:ascii="Times New Roman" w:hAnsi="Times New Roman"/>
          <w:b/>
          <w:sz w:val="20"/>
          <w:szCs w:val="20"/>
        </w:rPr>
        <w:t xml:space="preserve"> </w:t>
      </w:r>
      <w:r w:rsidR="00B102CA" w:rsidRPr="008E308D">
        <w:rPr>
          <w:rFonts w:ascii="Times New Roman" w:hAnsi="Times New Roman"/>
          <w:b/>
          <w:sz w:val="20"/>
          <w:szCs w:val="20"/>
        </w:rPr>
        <w:t>Nie otw</w:t>
      </w:r>
      <w:r w:rsidR="008B508E" w:rsidRPr="008E308D">
        <w:rPr>
          <w:rFonts w:ascii="Times New Roman" w:hAnsi="Times New Roman"/>
          <w:b/>
          <w:sz w:val="20"/>
          <w:szCs w:val="20"/>
        </w:rPr>
        <w:t xml:space="preserve">ierać przed </w:t>
      </w:r>
      <w:r w:rsidR="00947390" w:rsidRPr="008E308D">
        <w:rPr>
          <w:rFonts w:ascii="Times New Roman" w:hAnsi="Times New Roman"/>
          <w:b/>
          <w:sz w:val="20"/>
          <w:szCs w:val="20"/>
        </w:rPr>
        <w:t xml:space="preserve"> </w:t>
      </w:r>
      <w:r w:rsidR="008E308D" w:rsidRPr="008E308D">
        <w:rPr>
          <w:rFonts w:ascii="Times New Roman" w:hAnsi="Times New Roman"/>
          <w:b/>
          <w:sz w:val="20"/>
          <w:szCs w:val="20"/>
        </w:rPr>
        <w:t>30</w:t>
      </w:r>
      <w:r w:rsidR="00FB471A" w:rsidRPr="008E308D">
        <w:rPr>
          <w:rFonts w:ascii="Times New Roman" w:hAnsi="Times New Roman"/>
          <w:b/>
          <w:sz w:val="20"/>
          <w:szCs w:val="20"/>
        </w:rPr>
        <w:t>.12.</w:t>
      </w:r>
      <w:r w:rsidR="00675096" w:rsidRPr="008E308D">
        <w:rPr>
          <w:rFonts w:ascii="Times New Roman" w:hAnsi="Times New Roman"/>
          <w:b/>
          <w:sz w:val="20"/>
          <w:szCs w:val="20"/>
        </w:rPr>
        <w:t>2020</w:t>
      </w:r>
      <w:r w:rsidRPr="008E308D">
        <w:rPr>
          <w:rFonts w:ascii="Times New Roman" w:hAnsi="Times New Roman"/>
          <w:b/>
          <w:sz w:val="20"/>
          <w:szCs w:val="20"/>
        </w:rPr>
        <w:t xml:space="preserve"> </w:t>
      </w:r>
      <w:r w:rsidRPr="008E308D">
        <w:rPr>
          <w:rFonts w:ascii="Times New Roman" w:hAnsi="Times New Roman"/>
          <w:b/>
          <w:bCs/>
          <w:sz w:val="20"/>
          <w:szCs w:val="20"/>
        </w:rPr>
        <w:t>r.</w:t>
      </w:r>
      <w:r w:rsidR="00947DBA" w:rsidRPr="008E308D">
        <w:rPr>
          <w:rFonts w:ascii="Times New Roman" w:hAnsi="Times New Roman"/>
          <w:b/>
          <w:sz w:val="20"/>
          <w:szCs w:val="20"/>
        </w:rPr>
        <w:t xml:space="preserve"> o godz. 11.0</w:t>
      </w:r>
      <w:r w:rsidR="000C2402" w:rsidRPr="008E308D">
        <w:rPr>
          <w:rFonts w:ascii="Times New Roman" w:hAnsi="Times New Roman"/>
          <w:b/>
          <w:sz w:val="20"/>
          <w:szCs w:val="20"/>
        </w:rPr>
        <w:t>0</w:t>
      </w:r>
      <w:r w:rsidRPr="008E308D">
        <w:rPr>
          <w:rFonts w:ascii="Times New Roman" w:hAnsi="Times New Roman"/>
          <w:b/>
          <w:sz w:val="20"/>
          <w:szCs w:val="20"/>
        </w:rPr>
        <w:t>”</w:t>
      </w:r>
      <w:r w:rsidRPr="008E308D">
        <w:rPr>
          <w:rFonts w:ascii="Times New Roman" w:hAnsi="Times New Roman"/>
          <w:sz w:val="20"/>
          <w:szCs w:val="20"/>
        </w:rPr>
        <w:t xml:space="preserve"> –</w:t>
      </w:r>
      <w:r w:rsidR="005F2738" w:rsidRPr="008E308D">
        <w:rPr>
          <w:rFonts w:ascii="Times New Roman" w:hAnsi="Times New Roman"/>
          <w:sz w:val="20"/>
          <w:szCs w:val="20"/>
        </w:rPr>
        <w:t xml:space="preserve"> </w:t>
      </w:r>
      <w:r w:rsidRPr="008E308D">
        <w:rPr>
          <w:rFonts w:ascii="Times New Roman" w:hAnsi="Times New Roman"/>
          <w:sz w:val="20"/>
          <w:szCs w:val="20"/>
        </w:rPr>
        <w:t>składać w Kancelarii Spółki,</w:t>
      </w:r>
      <w:r w:rsidR="007E3208" w:rsidRPr="008E308D">
        <w:rPr>
          <w:rFonts w:ascii="Times New Roman" w:hAnsi="Times New Roman"/>
          <w:sz w:val="20"/>
          <w:szCs w:val="20"/>
        </w:rPr>
        <w:t xml:space="preserve"> </w:t>
      </w:r>
      <w:r w:rsidRPr="008E308D">
        <w:rPr>
          <w:rFonts w:ascii="Times New Roman" w:hAnsi="Times New Roman"/>
          <w:sz w:val="20"/>
          <w:szCs w:val="20"/>
        </w:rPr>
        <w:t xml:space="preserve">budynek nr 6, </w:t>
      </w:r>
      <w:r w:rsidR="00862C31">
        <w:rPr>
          <w:rFonts w:ascii="Times New Roman" w:hAnsi="Times New Roman"/>
          <w:sz w:val="20"/>
          <w:szCs w:val="20"/>
        </w:rPr>
        <w:t>parter</w:t>
      </w:r>
      <w:bookmarkStart w:id="0" w:name="_GoBack"/>
      <w:bookmarkEnd w:id="0"/>
      <w:r w:rsidRPr="008E308D">
        <w:rPr>
          <w:rFonts w:ascii="Times New Roman" w:hAnsi="Times New Roman"/>
          <w:sz w:val="20"/>
          <w:szCs w:val="20"/>
        </w:rPr>
        <w:t>, tel. (58) 72 60 115 lub 33</w:t>
      </w:r>
      <w:r w:rsidR="00FE6417" w:rsidRPr="008E308D">
        <w:rPr>
          <w:rFonts w:ascii="Times New Roman" w:hAnsi="Times New Roman"/>
          <w:bCs/>
          <w:sz w:val="20"/>
          <w:szCs w:val="20"/>
        </w:rPr>
        <w:t xml:space="preserve">4 – </w:t>
      </w:r>
      <w:r w:rsidR="00FE6417" w:rsidRPr="008E308D">
        <w:rPr>
          <w:rFonts w:ascii="Times New Roman" w:hAnsi="Times New Roman"/>
          <w:b/>
          <w:bCs/>
          <w:sz w:val="20"/>
          <w:szCs w:val="20"/>
        </w:rPr>
        <w:t>do dnia</w:t>
      </w:r>
      <w:r w:rsidR="008B508E" w:rsidRPr="008E30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E308D" w:rsidRPr="008E308D">
        <w:rPr>
          <w:rFonts w:ascii="Times New Roman" w:hAnsi="Times New Roman"/>
          <w:b/>
          <w:bCs/>
          <w:sz w:val="20"/>
          <w:szCs w:val="20"/>
        </w:rPr>
        <w:t>30</w:t>
      </w:r>
      <w:r w:rsidR="00FB471A" w:rsidRPr="008E308D">
        <w:rPr>
          <w:rFonts w:ascii="Times New Roman" w:hAnsi="Times New Roman"/>
          <w:b/>
          <w:bCs/>
          <w:sz w:val="20"/>
          <w:szCs w:val="20"/>
        </w:rPr>
        <w:t>.12.</w:t>
      </w:r>
      <w:r w:rsidR="00675096" w:rsidRPr="008E308D">
        <w:rPr>
          <w:rFonts w:ascii="Times New Roman" w:hAnsi="Times New Roman"/>
          <w:b/>
          <w:bCs/>
          <w:sz w:val="20"/>
          <w:szCs w:val="20"/>
        </w:rPr>
        <w:t>2020</w:t>
      </w:r>
      <w:r w:rsidR="00FE6417" w:rsidRPr="008E308D">
        <w:rPr>
          <w:rFonts w:ascii="Times New Roman" w:hAnsi="Times New Roman"/>
          <w:b/>
          <w:bCs/>
          <w:sz w:val="20"/>
          <w:szCs w:val="20"/>
        </w:rPr>
        <w:t xml:space="preserve"> r. do god</w:t>
      </w:r>
      <w:r w:rsidR="000C2402" w:rsidRPr="008E308D">
        <w:rPr>
          <w:rFonts w:ascii="Times New Roman" w:hAnsi="Times New Roman"/>
          <w:b/>
          <w:bCs/>
          <w:sz w:val="20"/>
          <w:szCs w:val="20"/>
        </w:rPr>
        <w:t xml:space="preserve">z. </w:t>
      </w:r>
      <w:r w:rsidR="00947DBA" w:rsidRPr="008E308D">
        <w:rPr>
          <w:rFonts w:ascii="Times New Roman" w:hAnsi="Times New Roman"/>
          <w:b/>
          <w:bCs/>
          <w:sz w:val="20"/>
          <w:szCs w:val="20"/>
        </w:rPr>
        <w:t>10</w:t>
      </w:r>
      <w:r w:rsidR="000C2402" w:rsidRPr="008E308D">
        <w:rPr>
          <w:rFonts w:ascii="Times New Roman" w:hAnsi="Times New Roman"/>
          <w:b/>
          <w:bCs/>
          <w:sz w:val="20"/>
          <w:szCs w:val="20"/>
        </w:rPr>
        <w:t>.30.</w:t>
      </w:r>
      <w:r w:rsidR="000C2402" w:rsidRPr="008E308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172FB7" w:rsidRPr="008E308D" w:rsidRDefault="00172FB7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8E308D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825D2" w:rsidRPr="008E308D" w:rsidRDefault="004825D2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172FB7" w:rsidRPr="002E5DD4" w:rsidRDefault="00172FB7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308D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 81-519 Gdynia b</w:t>
      </w:r>
      <w:r w:rsidR="00FE6417" w:rsidRPr="008E308D">
        <w:rPr>
          <w:rFonts w:ascii="Times New Roman" w:hAnsi="Times New Roman"/>
          <w:sz w:val="20"/>
          <w:szCs w:val="20"/>
        </w:rPr>
        <w:t xml:space="preserve">udynek nr 6, II p. </w:t>
      </w:r>
      <w:r w:rsidR="00FE6417" w:rsidRPr="008E308D">
        <w:rPr>
          <w:rFonts w:ascii="Times New Roman" w:hAnsi="Times New Roman"/>
          <w:b/>
          <w:sz w:val="20"/>
          <w:szCs w:val="20"/>
        </w:rPr>
        <w:t>w dniu</w:t>
      </w:r>
      <w:r w:rsidR="008B508E" w:rsidRPr="008E308D">
        <w:rPr>
          <w:rFonts w:ascii="Times New Roman" w:hAnsi="Times New Roman"/>
          <w:b/>
          <w:sz w:val="20"/>
          <w:szCs w:val="20"/>
        </w:rPr>
        <w:t xml:space="preserve">  </w:t>
      </w:r>
      <w:r w:rsidR="008E308D" w:rsidRPr="008E308D">
        <w:rPr>
          <w:rFonts w:ascii="Times New Roman" w:hAnsi="Times New Roman"/>
          <w:b/>
          <w:sz w:val="20"/>
          <w:szCs w:val="20"/>
        </w:rPr>
        <w:t>30</w:t>
      </w:r>
      <w:r w:rsidR="00FB471A" w:rsidRPr="008E308D">
        <w:rPr>
          <w:rFonts w:ascii="Times New Roman" w:hAnsi="Times New Roman"/>
          <w:b/>
          <w:sz w:val="20"/>
          <w:szCs w:val="20"/>
        </w:rPr>
        <w:t>.12.</w:t>
      </w:r>
      <w:r w:rsidR="00675096" w:rsidRPr="008E308D">
        <w:rPr>
          <w:rFonts w:ascii="Times New Roman" w:hAnsi="Times New Roman"/>
          <w:b/>
          <w:sz w:val="20"/>
          <w:szCs w:val="20"/>
        </w:rPr>
        <w:t>2020</w:t>
      </w:r>
      <w:r w:rsidR="00F0202E" w:rsidRPr="008E308D">
        <w:rPr>
          <w:rFonts w:ascii="Times New Roman" w:hAnsi="Times New Roman"/>
          <w:b/>
          <w:sz w:val="20"/>
          <w:szCs w:val="20"/>
        </w:rPr>
        <w:t xml:space="preserve"> r. o godz. 11</w:t>
      </w:r>
      <w:r w:rsidR="002E5DD4" w:rsidRPr="008E308D">
        <w:rPr>
          <w:rFonts w:ascii="Times New Roman" w:hAnsi="Times New Roman"/>
          <w:b/>
          <w:sz w:val="20"/>
          <w:szCs w:val="20"/>
        </w:rPr>
        <w:t>.00.</w:t>
      </w:r>
      <w:r w:rsidR="002E5DD4" w:rsidRPr="002E5DD4">
        <w:rPr>
          <w:rFonts w:ascii="Times New Roman" w:hAnsi="Times New Roman"/>
          <w:b/>
          <w:sz w:val="20"/>
          <w:szCs w:val="20"/>
        </w:rPr>
        <w:t xml:space="preserve"> </w:t>
      </w:r>
    </w:p>
    <w:p w:rsidR="00172FB7" w:rsidRPr="00397D7B" w:rsidRDefault="00172FB7" w:rsidP="00774F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308D" w:rsidRPr="004844EC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6367">
        <w:rPr>
          <w:rFonts w:ascii="Times New Roman" w:hAnsi="Times New Roman"/>
          <w:sz w:val="20"/>
          <w:szCs w:val="20"/>
        </w:rPr>
        <w:t>Rozstrzygnięcie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konkursu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nastąpi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w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siedzibie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Udzielającego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zamówienia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w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siedzibie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Udzielającego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>zamówienia –</w:t>
      </w:r>
      <w:r w:rsidRPr="00B16367">
        <w:rPr>
          <w:rFonts w:ascii="Times New Roman" w:eastAsia="Arial" w:hAnsi="Times New Roman"/>
          <w:sz w:val="20"/>
          <w:szCs w:val="20"/>
        </w:rPr>
        <w:t xml:space="preserve"> </w:t>
      </w:r>
      <w:r w:rsidRPr="00B16367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16367">
        <w:rPr>
          <w:rFonts w:ascii="Times New Roman" w:hAnsi="Times New Roman"/>
          <w:iCs/>
          <w:sz w:val="20"/>
          <w:szCs w:val="20"/>
        </w:rPr>
        <w:t>81- 519 Gdynia</w:t>
      </w:r>
      <w:r w:rsidRPr="00B16367">
        <w:rPr>
          <w:rFonts w:ascii="Times New Roman" w:hAnsi="Times New Roman"/>
          <w:sz w:val="20"/>
          <w:szCs w:val="20"/>
        </w:rPr>
        <w:t xml:space="preserve"> w terminie </w:t>
      </w:r>
      <w:r w:rsidRPr="00B16367">
        <w:rPr>
          <w:rFonts w:ascii="Times New Roman" w:hAnsi="Times New Roman"/>
          <w:b/>
          <w:sz w:val="20"/>
          <w:szCs w:val="20"/>
        </w:rPr>
        <w:t xml:space="preserve">do </w:t>
      </w:r>
      <w:r w:rsidRPr="00B16367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>
        <w:rPr>
          <w:rFonts w:ascii="Times New Roman" w:eastAsia="Arial" w:hAnsi="Times New Roman"/>
          <w:b/>
          <w:sz w:val="20"/>
          <w:szCs w:val="20"/>
          <w:u w:val="single"/>
        </w:rPr>
        <w:t>29</w:t>
      </w:r>
      <w:r w:rsidRPr="00B16367">
        <w:rPr>
          <w:rFonts w:ascii="Times New Roman" w:eastAsia="Arial" w:hAnsi="Times New Roman"/>
          <w:b/>
          <w:sz w:val="20"/>
          <w:szCs w:val="20"/>
          <w:u w:val="single"/>
        </w:rPr>
        <w:t>.01.2021</w:t>
      </w:r>
      <w:r w:rsidRPr="00B16367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:rsidR="008E308D" w:rsidRPr="00B16367" w:rsidRDefault="008E308D" w:rsidP="008E308D">
      <w:pPr>
        <w:pStyle w:val="Tekstpodstawowy"/>
        <w:rPr>
          <w:sz w:val="20"/>
        </w:rPr>
      </w:pPr>
      <w:r w:rsidRPr="00B16367">
        <w:rPr>
          <w:sz w:val="20"/>
        </w:rPr>
        <w:t xml:space="preserve">Udzielający Zamówienia dopuszcza możliwość częściowego rozstrzygnięcia konkursu. W takim przypadku: </w:t>
      </w:r>
    </w:p>
    <w:p w:rsidR="008E308D" w:rsidRPr="00B16367" w:rsidRDefault="008E308D" w:rsidP="008E308D">
      <w:pPr>
        <w:pStyle w:val="Tekstpodstawowy"/>
        <w:rPr>
          <w:b/>
          <w:sz w:val="20"/>
        </w:rPr>
      </w:pPr>
      <w:r w:rsidRPr="00B16367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do </w:t>
      </w:r>
      <w:r w:rsidRPr="00B16367">
        <w:rPr>
          <w:b/>
          <w:sz w:val="20"/>
        </w:rPr>
        <w:t xml:space="preserve">dnia </w:t>
      </w:r>
      <w:r>
        <w:rPr>
          <w:b/>
          <w:sz w:val="20"/>
        </w:rPr>
        <w:t>29</w:t>
      </w:r>
      <w:r w:rsidRPr="00B16367">
        <w:rPr>
          <w:b/>
          <w:sz w:val="20"/>
        </w:rPr>
        <w:t>.01.2021 r.</w:t>
      </w:r>
    </w:p>
    <w:p w:rsidR="008E308D" w:rsidRPr="00B16367" w:rsidRDefault="008E308D" w:rsidP="008E308D">
      <w:pPr>
        <w:pStyle w:val="Tekstpodstawowy"/>
        <w:rPr>
          <w:strike/>
          <w:sz w:val="20"/>
        </w:rPr>
      </w:pPr>
      <w:r w:rsidRPr="00B16367">
        <w:rPr>
          <w:sz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16367">
        <w:rPr>
          <w:b/>
          <w:sz w:val="20"/>
        </w:rPr>
        <w:t xml:space="preserve">do dnia </w:t>
      </w:r>
      <w:r>
        <w:rPr>
          <w:b/>
          <w:sz w:val="20"/>
        </w:rPr>
        <w:t>29</w:t>
      </w:r>
      <w:r w:rsidRPr="00B16367">
        <w:rPr>
          <w:b/>
          <w:sz w:val="20"/>
        </w:rPr>
        <w:t>.01.2021 r.</w:t>
      </w:r>
    </w:p>
    <w:p w:rsidR="008E308D" w:rsidRPr="00685762" w:rsidRDefault="008E308D" w:rsidP="008E308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B16367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4825D2" w:rsidRDefault="004825D2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9F0286" w:rsidRDefault="00172FB7" w:rsidP="009F028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72FB7" w:rsidRPr="009F0286" w:rsidRDefault="00172FB7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Udzielający zamówienia zastrzega sobie prawo do odwołania konkursu, w całości bądź w poszczególnych zakresach, w każdym czasie lub prawo do przesunięcia terminu składania lub otwarcia ofert, albo terminu rozstrzygnięcia konkursu - bez podawania przyczyny.</w:t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</w:t>
      </w:r>
      <w:r>
        <w:rPr>
          <w:rFonts w:ascii="Times New Roman" w:hAnsi="Times New Roman"/>
          <w:sz w:val="20"/>
          <w:szCs w:val="20"/>
        </w:rPr>
        <w:t xml:space="preserve">ch Warunkach Konkursu </w:t>
      </w:r>
      <w:r w:rsidR="00F13A9E">
        <w:rPr>
          <w:rFonts w:ascii="Times New Roman" w:hAnsi="Times New Roman"/>
          <w:sz w:val="20"/>
          <w:szCs w:val="20"/>
        </w:rPr>
        <w:t xml:space="preserve">Ofert </w:t>
      </w:r>
      <w:r w:rsidR="00F13A9E" w:rsidRPr="008E308D">
        <w:rPr>
          <w:rFonts w:ascii="Times New Roman" w:hAnsi="Times New Roman"/>
          <w:sz w:val="20"/>
          <w:szCs w:val="20"/>
        </w:rPr>
        <w:t xml:space="preserve">Nr </w:t>
      </w:r>
      <w:r w:rsidR="00AE7585" w:rsidRPr="008E308D">
        <w:rPr>
          <w:rFonts w:ascii="Times New Roman" w:hAnsi="Times New Roman"/>
          <w:sz w:val="20"/>
          <w:szCs w:val="20"/>
        </w:rPr>
        <w:t>54</w:t>
      </w:r>
      <w:r w:rsidR="00675096" w:rsidRPr="008E308D">
        <w:rPr>
          <w:rFonts w:ascii="Times New Roman" w:hAnsi="Times New Roman"/>
          <w:sz w:val="20"/>
          <w:szCs w:val="20"/>
        </w:rPr>
        <w:t>/2020</w:t>
      </w:r>
      <w:r w:rsidRPr="008E308D">
        <w:rPr>
          <w:rFonts w:ascii="Times New Roman" w:hAnsi="Times New Roman"/>
          <w:bCs/>
          <w:sz w:val="20"/>
          <w:szCs w:val="20"/>
        </w:rPr>
        <w:t>.</w:t>
      </w:r>
    </w:p>
    <w:p w:rsidR="004825D2" w:rsidRDefault="004825D2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2FB7" w:rsidRPr="00397D7B" w:rsidRDefault="00172FB7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:rsidR="00172FB7" w:rsidRPr="00CE4C14" w:rsidRDefault="00172FB7" w:rsidP="00CE4C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sectPr w:rsidR="00172FB7" w:rsidRPr="00CE4C14" w:rsidSect="009F02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92" w:rsidRDefault="00415292" w:rsidP="00A8421C">
      <w:pPr>
        <w:spacing w:after="0" w:line="240" w:lineRule="auto"/>
      </w:pPr>
      <w:r>
        <w:separator/>
      </w:r>
    </w:p>
  </w:endnote>
  <w:end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DF7DEB" w:rsidP="00B90AE7">
    <w:pPr>
      <w:pStyle w:val="Stopka"/>
      <w:jc w:val="center"/>
      <w:rPr>
        <w:b/>
        <w:sz w:val="16"/>
        <w:szCs w:val="16"/>
      </w:rPr>
    </w:pPr>
  </w:p>
  <w:p w:rsidR="00DF7DEB" w:rsidRDefault="00DF7DEB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1D4886">
      <w:rPr>
        <w:b/>
        <w:noProof/>
        <w:lang w:eastAsia="pl-PL"/>
      </w:rPr>
      <w:drawing>
        <wp:inline distT="0" distB="0" distL="0" distR="0">
          <wp:extent cx="380428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428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DF7DEB" w:rsidRPr="006F0083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F7DEB" w:rsidRPr="001800AA" w:rsidRDefault="00DF7DE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92" w:rsidRDefault="00415292" w:rsidP="00A8421C">
      <w:pPr>
        <w:spacing w:after="0" w:line="240" w:lineRule="auto"/>
      </w:pPr>
      <w:r>
        <w:separator/>
      </w:r>
    </w:p>
  </w:footnote>
  <w:footnote w:type="continuationSeparator" w:id="0">
    <w:p w:rsidR="00415292" w:rsidRDefault="0041529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862C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Pr="00406824" w:rsidRDefault="001D488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C3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DEB">
      <w:tab/>
    </w:r>
  </w:p>
  <w:p w:rsidR="00DF7DEB" w:rsidRDefault="00DF7DEB" w:rsidP="00B90AE7">
    <w:pPr>
      <w:pStyle w:val="Nagwek"/>
    </w:pPr>
    <w:r>
      <w:tab/>
    </w:r>
  </w:p>
  <w:p w:rsidR="00DF7DEB" w:rsidRDefault="001D4886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9610" cy="38671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7DEB" w:rsidRPr="002D500A" w:rsidRDefault="00DF7DE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EB" w:rsidRDefault="00862C3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C67"/>
    <w:rsid w:val="000147DA"/>
    <w:rsid w:val="000176F7"/>
    <w:rsid w:val="00022419"/>
    <w:rsid w:val="000227BF"/>
    <w:rsid w:val="00024624"/>
    <w:rsid w:val="00027304"/>
    <w:rsid w:val="00027CCB"/>
    <w:rsid w:val="0003148D"/>
    <w:rsid w:val="00032580"/>
    <w:rsid w:val="0004405C"/>
    <w:rsid w:val="00070489"/>
    <w:rsid w:val="000704CE"/>
    <w:rsid w:val="0007788C"/>
    <w:rsid w:val="00077E21"/>
    <w:rsid w:val="00094E9C"/>
    <w:rsid w:val="000A1ADB"/>
    <w:rsid w:val="000B3036"/>
    <w:rsid w:val="000C2402"/>
    <w:rsid w:val="000C50D6"/>
    <w:rsid w:val="000C619B"/>
    <w:rsid w:val="000C6299"/>
    <w:rsid w:val="000D52CF"/>
    <w:rsid w:val="000D7854"/>
    <w:rsid w:val="000E3662"/>
    <w:rsid w:val="000E4851"/>
    <w:rsid w:val="000E7C92"/>
    <w:rsid w:val="0012051B"/>
    <w:rsid w:val="0012318E"/>
    <w:rsid w:val="00123DFA"/>
    <w:rsid w:val="00127E2F"/>
    <w:rsid w:val="0013009E"/>
    <w:rsid w:val="00137D88"/>
    <w:rsid w:val="00141450"/>
    <w:rsid w:val="00147218"/>
    <w:rsid w:val="00150B0B"/>
    <w:rsid w:val="001675E8"/>
    <w:rsid w:val="001714D0"/>
    <w:rsid w:val="00172FB7"/>
    <w:rsid w:val="00173F8D"/>
    <w:rsid w:val="00176EB7"/>
    <w:rsid w:val="001800AA"/>
    <w:rsid w:val="001854FE"/>
    <w:rsid w:val="00186C77"/>
    <w:rsid w:val="001876C6"/>
    <w:rsid w:val="00187B79"/>
    <w:rsid w:val="00192A6A"/>
    <w:rsid w:val="00197F57"/>
    <w:rsid w:val="001A534E"/>
    <w:rsid w:val="001B1301"/>
    <w:rsid w:val="001C5D71"/>
    <w:rsid w:val="001C79B9"/>
    <w:rsid w:val="001D1BBB"/>
    <w:rsid w:val="001D4886"/>
    <w:rsid w:val="001D5CA2"/>
    <w:rsid w:val="001D6B93"/>
    <w:rsid w:val="001E1007"/>
    <w:rsid w:val="001E7FA7"/>
    <w:rsid w:val="001F0788"/>
    <w:rsid w:val="001F1325"/>
    <w:rsid w:val="001F4DB9"/>
    <w:rsid w:val="001F506A"/>
    <w:rsid w:val="00201C30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65EC"/>
    <w:rsid w:val="00257656"/>
    <w:rsid w:val="0026644B"/>
    <w:rsid w:val="00270F2A"/>
    <w:rsid w:val="00271A2F"/>
    <w:rsid w:val="0027263B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37A5"/>
    <w:rsid w:val="002C57B5"/>
    <w:rsid w:val="002C69A6"/>
    <w:rsid w:val="002D500A"/>
    <w:rsid w:val="002E0160"/>
    <w:rsid w:val="002E27BA"/>
    <w:rsid w:val="002E3F4C"/>
    <w:rsid w:val="002E4B04"/>
    <w:rsid w:val="002E5DD4"/>
    <w:rsid w:val="002E5EA3"/>
    <w:rsid w:val="002E7648"/>
    <w:rsid w:val="002F42C7"/>
    <w:rsid w:val="00302A4F"/>
    <w:rsid w:val="003148EB"/>
    <w:rsid w:val="00317D2B"/>
    <w:rsid w:val="0032057B"/>
    <w:rsid w:val="0032354F"/>
    <w:rsid w:val="00330BF0"/>
    <w:rsid w:val="00341D32"/>
    <w:rsid w:val="00350D18"/>
    <w:rsid w:val="00362754"/>
    <w:rsid w:val="00366842"/>
    <w:rsid w:val="003714AB"/>
    <w:rsid w:val="003718D5"/>
    <w:rsid w:val="00376973"/>
    <w:rsid w:val="003816CD"/>
    <w:rsid w:val="00382949"/>
    <w:rsid w:val="00395233"/>
    <w:rsid w:val="00397D7B"/>
    <w:rsid w:val="003C1011"/>
    <w:rsid w:val="003D76F9"/>
    <w:rsid w:val="003E3181"/>
    <w:rsid w:val="003E39B0"/>
    <w:rsid w:val="003F5FD3"/>
    <w:rsid w:val="00406824"/>
    <w:rsid w:val="00412560"/>
    <w:rsid w:val="00415292"/>
    <w:rsid w:val="00422A5E"/>
    <w:rsid w:val="004270F9"/>
    <w:rsid w:val="004334E8"/>
    <w:rsid w:val="00433E21"/>
    <w:rsid w:val="00441734"/>
    <w:rsid w:val="0045216F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E0B98"/>
    <w:rsid w:val="004F18E4"/>
    <w:rsid w:val="004F3C7B"/>
    <w:rsid w:val="004F46CA"/>
    <w:rsid w:val="0050068F"/>
    <w:rsid w:val="00500AB8"/>
    <w:rsid w:val="005022E0"/>
    <w:rsid w:val="00506670"/>
    <w:rsid w:val="00507FA5"/>
    <w:rsid w:val="00516858"/>
    <w:rsid w:val="00520500"/>
    <w:rsid w:val="005228B3"/>
    <w:rsid w:val="00531654"/>
    <w:rsid w:val="005364DB"/>
    <w:rsid w:val="00563281"/>
    <w:rsid w:val="0057383F"/>
    <w:rsid w:val="00575260"/>
    <w:rsid w:val="005817BD"/>
    <w:rsid w:val="005904EA"/>
    <w:rsid w:val="0059301F"/>
    <w:rsid w:val="005D1EC3"/>
    <w:rsid w:val="005E3980"/>
    <w:rsid w:val="005E4419"/>
    <w:rsid w:val="005E6F27"/>
    <w:rsid w:val="005E772A"/>
    <w:rsid w:val="005F2738"/>
    <w:rsid w:val="005F508E"/>
    <w:rsid w:val="005F60A9"/>
    <w:rsid w:val="00614AA0"/>
    <w:rsid w:val="0063173D"/>
    <w:rsid w:val="00651D8F"/>
    <w:rsid w:val="006558B9"/>
    <w:rsid w:val="00675096"/>
    <w:rsid w:val="00684AF1"/>
    <w:rsid w:val="0069180E"/>
    <w:rsid w:val="00695A79"/>
    <w:rsid w:val="006A1DD8"/>
    <w:rsid w:val="006A35AD"/>
    <w:rsid w:val="006B052B"/>
    <w:rsid w:val="006B2699"/>
    <w:rsid w:val="006B3FF7"/>
    <w:rsid w:val="006C2317"/>
    <w:rsid w:val="006C6A61"/>
    <w:rsid w:val="006C7366"/>
    <w:rsid w:val="006D691A"/>
    <w:rsid w:val="006E03E9"/>
    <w:rsid w:val="006E1DE1"/>
    <w:rsid w:val="006E24B4"/>
    <w:rsid w:val="006E2806"/>
    <w:rsid w:val="006F0083"/>
    <w:rsid w:val="00706A9A"/>
    <w:rsid w:val="0073526F"/>
    <w:rsid w:val="007417A6"/>
    <w:rsid w:val="00742610"/>
    <w:rsid w:val="00750442"/>
    <w:rsid w:val="007546AF"/>
    <w:rsid w:val="00754EEB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A7AED"/>
    <w:rsid w:val="007A7C0F"/>
    <w:rsid w:val="007B0216"/>
    <w:rsid w:val="007B03ED"/>
    <w:rsid w:val="007B1674"/>
    <w:rsid w:val="007C049C"/>
    <w:rsid w:val="007C160F"/>
    <w:rsid w:val="007E3208"/>
    <w:rsid w:val="007E5733"/>
    <w:rsid w:val="007E7054"/>
    <w:rsid w:val="007F28D7"/>
    <w:rsid w:val="00800D58"/>
    <w:rsid w:val="00812675"/>
    <w:rsid w:val="008201FB"/>
    <w:rsid w:val="00823881"/>
    <w:rsid w:val="00825CE1"/>
    <w:rsid w:val="00825F66"/>
    <w:rsid w:val="008474DD"/>
    <w:rsid w:val="008478E4"/>
    <w:rsid w:val="00862C31"/>
    <w:rsid w:val="00864FA0"/>
    <w:rsid w:val="00866986"/>
    <w:rsid w:val="00867D52"/>
    <w:rsid w:val="00894710"/>
    <w:rsid w:val="008948AD"/>
    <w:rsid w:val="00894FE1"/>
    <w:rsid w:val="008A1064"/>
    <w:rsid w:val="008A5BCF"/>
    <w:rsid w:val="008B508E"/>
    <w:rsid w:val="008B666D"/>
    <w:rsid w:val="008E308D"/>
    <w:rsid w:val="008E3AC4"/>
    <w:rsid w:val="008F657D"/>
    <w:rsid w:val="008F7F87"/>
    <w:rsid w:val="00936338"/>
    <w:rsid w:val="009453BB"/>
    <w:rsid w:val="0094643E"/>
    <w:rsid w:val="00947390"/>
    <w:rsid w:val="00947DBA"/>
    <w:rsid w:val="0095720B"/>
    <w:rsid w:val="0095798F"/>
    <w:rsid w:val="00957F6C"/>
    <w:rsid w:val="00960630"/>
    <w:rsid w:val="00964664"/>
    <w:rsid w:val="00967F92"/>
    <w:rsid w:val="00972493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87F"/>
    <w:rsid w:val="00A017F9"/>
    <w:rsid w:val="00A04202"/>
    <w:rsid w:val="00A04766"/>
    <w:rsid w:val="00A20670"/>
    <w:rsid w:val="00A31295"/>
    <w:rsid w:val="00A33264"/>
    <w:rsid w:val="00A33FCC"/>
    <w:rsid w:val="00A35533"/>
    <w:rsid w:val="00A5277F"/>
    <w:rsid w:val="00A6445E"/>
    <w:rsid w:val="00A737E8"/>
    <w:rsid w:val="00A74DBB"/>
    <w:rsid w:val="00A74DF1"/>
    <w:rsid w:val="00A8421C"/>
    <w:rsid w:val="00A869EE"/>
    <w:rsid w:val="00A87818"/>
    <w:rsid w:val="00A911CD"/>
    <w:rsid w:val="00A92DB4"/>
    <w:rsid w:val="00A95457"/>
    <w:rsid w:val="00A95A94"/>
    <w:rsid w:val="00AA37A9"/>
    <w:rsid w:val="00AA669D"/>
    <w:rsid w:val="00AC0845"/>
    <w:rsid w:val="00AD59A8"/>
    <w:rsid w:val="00AE74AB"/>
    <w:rsid w:val="00AE7585"/>
    <w:rsid w:val="00AF1098"/>
    <w:rsid w:val="00AF2798"/>
    <w:rsid w:val="00AF4005"/>
    <w:rsid w:val="00B038E7"/>
    <w:rsid w:val="00B03CCE"/>
    <w:rsid w:val="00B075D1"/>
    <w:rsid w:val="00B102CA"/>
    <w:rsid w:val="00B1782F"/>
    <w:rsid w:val="00B209BF"/>
    <w:rsid w:val="00B3778D"/>
    <w:rsid w:val="00B55A98"/>
    <w:rsid w:val="00B602E6"/>
    <w:rsid w:val="00B60CB0"/>
    <w:rsid w:val="00B62DFA"/>
    <w:rsid w:val="00B718B9"/>
    <w:rsid w:val="00B7534A"/>
    <w:rsid w:val="00B778BC"/>
    <w:rsid w:val="00B81B0D"/>
    <w:rsid w:val="00B8378D"/>
    <w:rsid w:val="00B90AE7"/>
    <w:rsid w:val="00B929D1"/>
    <w:rsid w:val="00BC01BD"/>
    <w:rsid w:val="00BC4187"/>
    <w:rsid w:val="00BC6301"/>
    <w:rsid w:val="00BE2663"/>
    <w:rsid w:val="00BE5540"/>
    <w:rsid w:val="00BF20D2"/>
    <w:rsid w:val="00BF6351"/>
    <w:rsid w:val="00BF6AA4"/>
    <w:rsid w:val="00BF7334"/>
    <w:rsid w:val="00C04237"/>
    <w:rsid w:val="00C06DA3"/>
    <w:rsid w:val="00C2152B"/>
    <w:rsid w:val="00C23EEC"/>
    <w:rsid w:val="00C32BFA"/>
    <w:rsid w:val="00C41F3D"/>
    <w:rsid w:val="00C43D92"/>
    <w:rsid w:val="00C46BCA"/>
    <w:rsid w:val="00C50E4A"/>
    <w:rsid w:val="00C54255"/>
    <w:rsid w:val="00C5465D"/>
    <w:rsid w:val="00C54BF6"/>
    <w:rsid w:val="00C7052B"/>
    <w:rsid w:val="00C82FB1"/>
    <w:rsid w:val="00C8541B"/>
    <w:rsid w:val="00C86676"/>
    <w:rsid w:val="00C93709"/>
    <w:rsid w:val="00C96416"/>
    <w:rsid w:val="00CA363E"/>
    <w:rsid w:val="00CA73CC"/>
    <w:rsid w:val="00CB29B2"/>
    <w:rsid w:val="00CB4328"/>
    <w:rsid w:val="00CC1938"/>
    <w:rsid w:val="00CC367F"/>
    <w:rsid w:val="00CD566B"/>
    <w:rsid w:val="00CE4C14"/>
    <w:rsid w:val="00D16901"/>
    <w:rsid w:val="00D24BE4"/>
    <w:rsid w:val="00D26301"/>
    <w:rsid w:val="00D26994"/>
    <w:rsid w:val="00D300DC"/>
    <w:rsid w:val="00D40D0B"/>
    <w:rsid w:val="00D52014"/>
    <w:rsid w:val="00D55976"/>
    <w:rsid w:val="00D60272"/>
    <w:rsid w:val="00D60867"/>
    <w:rsid w:val="00D619E0"/>
    <w:rsid w:val="00D65687"/>
    <w:rsid w:val="00D81BE7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3EAD"/>
    <w:rsid w:val="00DF5136"/>
    <w:rsid w:val="00DF7DEB"/>
    <w:rsid w:val="00E2292A"/>
    <w:rsid w:val="00E3037B"/>
    <w:rsid w:val="00E33C41"/>
    <w:rsid w:val="00E45972"/>
    <w:rsid w:val="00E55E4C"/>
    <w:rsid w:val="00E56C21"/>
    <w:rsid w:val="00E669F7"/>
    <w:rsid w:val="00E750EE"/>
    <w:rsid w:val="00E8758E"/>
    <w:rsid w:val="00E87CB9"/>
    <w:rsid w:val="00E9243B"/>
    <w:rsid w:val="00E92F3F"/>
    <w:rsid w:val="00E94862"/>
    <w:rsid w:val="00E95DCE"/>
    <w:rsid w:val="00EA3129"/>
    <w:rsid w:val="00EA355F"/>
    <w:rsid w:val="00EA4EE3"/>
    <w:rsid w:val="00EA741B"/>
    <w:rsid w:val="00EB2454"/>
    <w:rsid w:val="00EB3FDA"/>
    <w:rsid w:val="00EB58E7"/>
    <w:rsid w:val="00EB7F2C"/>
    <w:rsid w:val="00EC1691"/>
    <w:rsid w:val="00EC4141"/>
    <w:rsid w:val="00ED3149"/>
    <w:rsid w:val="00ED789B"/>
    <w:rsid w:val="00EE0671"/>
    <w:rsid w:val="00F0202E"/>
    <w:rsid w:val="00F11E2B"/>
    <w:rsid w:val="00F13A9E"/>
    <w:rsid w:val="00F17A49"/>
    <w:rsid w:val="00F21406"/>
    <w:rsid w:val="00F277A2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65FD"/>
    <w:rsid w:val="00F918CE"/>
    <w:rsid w:val="00F926C1"/>
    <w:rsid w:val="00FA2362"/>
    <w:rsid w:val="00FA3A2F"/>
    <w:rsid w:val="00FB471A"/>
    <w:rsid w:val="00FC420A"/>
    <w:rsid w:val="00FC73AE"/>
    <w:rsid w:val="00FD1FCC"/>
    <w:rsid w:val="00FE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A1F0680"/>
  <w15:docId w15:val="{F2E1B33A-304F-4048-A04D-00B698D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7F39-55FF-4822-B3D8-48B3C112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933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7</cp:revision>
  <cp:lastPrinted>2020-11-18T07:32:00Z</cp:lastPrinted>
  <dcterms:created xsi:type="dcterms:W3CDTF">2020-11-24T11:53:00Z</dcterms:created>
  <dcterms:modified xsi:type="dcterms:W3CDTF">2020-12-16T12:47:00Z</dcterms:modified>
</cp:coreProperties>
</file>