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D5EFA" w14:textId="77777777" w:rsidR="00C65AE8" w:rsidRPr="0014056D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</w:t>
      </w:r>
      <w:r w:rsidRPr="0014056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ŚWIADCZEŃ ZDROWOTNYCH </w:t>
      </w:r>
    </w:p>
    <w:p w14:paraId="12E15DC9" w14:textId="5EDFD61B" w:rsidR="00C65AE8" w:rsidRPr="0014056D" w:rsidRDefault="007F0F2E" w:rsidP="00C65AE8">
      <w:pPr>
        <w:spacing w:after="0" w:line="100" w:lineRule="atLeast"/>
        <w:jc w:val="center"/>
      </w:pPr>
      <w:r w:rsidRPr="0014056D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2138E8">
        <w:rPr>
          <w:rFonts w:ascii="Times New Roman" w:eastAsia="Times New Roman" w:hAnsi="Times New Roman"/>
          <w:b/>
          <w:sz w:val="28"/>
          <w:szCs w:val="28"/>
        </w:rPr>
        <w:t>58</w:t>
      </w:r>
      <w:r w:rsidR="00BE1451">
        <w:rPr>
          <w:rFonts w:ascii="Times New Roman" w:eastAsia="Times New Roman" w:hAnsi="Times New Roman"/>
          <w:b/>
          <w:sz w:val="28"/>
          <w:szCs w:val="28"/>
        </w:rPr>
        <w:t>/20</w:t>
      </w:r>
      <w:r w:rsidR="00526E56">
        <w:rPr>
          <w:rFonts w:ascii="Times New Roman" w:eastAsia="Times New Roman" w:hAnsi="Times New Roman"/>
          <w:b/>
          <w:sz w:val="28"/>
          <w:szCs w:val="28"/>
        </w:rPr>
        <w:t>20</w:t>
      </w:r>
    </w:p>
    <w:p w14:paraId="6AD7AE00" w14:textId="77777777" w:rsidR="00C65AE8" w:rsidRPr="00A037E5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6F3B28DD" w14:textId="1DB601C0" w:rsidR="0013428C" w:rsidRPr="00A037E5" w:rsidRDefault="00C65AE8" w:rsidP="0013428C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  <w:r w:rsidR="002F731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Ogłoszenie z </w:t>
      </w:r>
      <w:r w:rsidR="000F44D4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dnia </w:t>
      </w:r>
      <w:r w:rsidR="00C279B5">
        <w:rPr>
          <w:rFonts w:ascii="Times New Roman" w:eastAsia="Times New Roman" w:hAnsi="Times New Roman"/>
          <w:b/>
          <w:spacing w:val="20"/>
          <w:sz w:val="28"/>
          <w:szCs w:val="28"/>
        </w:rPr>
        <w:t>07.12.</w:t>
      </w:r>
      <w:r w:rsidR="00526E56">
        <w:rPr>
          <w:rFonts w:ascii="Times New Roman" w:eastAsia="Times New Roman" w:hAnsi="Times New Roman"/>
          <w:b/>
          <w:spacing w:val="20"/>
          <w:sz w:val="28"/>
          <w:szCs w:val="28"/>
        </w:rPr>
        <w:t>2020</w:t>
      </w:r>
      <w:r w:rsidR="0013428C" w:rsidRPr="009911AA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="0013428C" w:rsidRPr="009911AA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4B9B91A8" w14:textId="77777777" w:rsidR="00C65AE8" w:rsidRPr="00A037E5" w:rsidRDefault="00C65AE8" w:rsidP="00C65AE8">
      <w:pPr>
        <w:spacing w:after="0" w:line="100" w:lineRule="atLeast"/>
        <w:jc w:val="center"/>
      </w:pPr>
    </w:p>
    <w:p w14:paraId="2A2FBF1C" w14:textId="77777777" w:rsidR="00C65AE8" w:rsidRPr="00A037E5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04C3704A" w14:textId="77777777" w:rsidR="00C65AE8" w:rsidRPr="00A037E5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58B77590" w14:textId="77777777" w:rsidR="00C65AE8" w:rsidRPr="00A037E5" w:rsidRDefault="00C65AE8" w:rsidP="0013428C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14:paraId="1125F560" w14:textId="77777777" w:rsidR="00764D32" w:rsidRPr="00A037E5" w:rsidRDefault="00764D32" w:rsidP="0071073F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LEKARSKIE </w:t>
      </w:r>
    </w:p>
    <w:p w14:paraId="7843121A" w14:textId="77777777" w:rsidR="0071073F" w:rsidRPr="00A037E5" w:rsidRDefault="001F5EFF" w:rsidP="0071073F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LOKALIZACJI</w:t>
      </w:r>
      <w:r w:rsidR="00A165AF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  <w:r w:rsidR="0071073F" w:rsidRPr="00A037E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401A726C" w14:textId="77777777" w:rsidR="00A165AF" w:rsidRDefault="00A165AF" w:rsidP="0071073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UL. </w:t>
      </w:r>
      <w:r w:rsidR="00EB344E">
        <w:rPr>
          <w:rFonts w:ascii="Times New Roman" w:eastAsia="Times New Roman" w:hAnsi="Times New Roman"/>
          <w:b/>
          <w:sz w:val="24"/>
          <w:szCs w:val="24"/>
        </w:rPr>
        <w:t>POWSTANIA STYCZNIOWEGO</w:t>
      </w:r>
      <w:r w:rsidR="00FD68CC">
        <w:rPr>
          <w:rFonts w:ascii="Times New Roman" w:eastAsia="Times New Roman" w:hAnsi="Times New Roman"/>
          <w:b/>
          <w:sz w:val="24"/>
          <w:szCs w:val="24"/>
        </w:rPr>
        <w:t xml:space="preserve"> 1</w:t>
      </w:r>
      <w:r>
        <w:rPr>
          <w:rFonts w:ascii="Times New Roman" w:eastAsia="Times New Roman" w:hAnsi="Times New Roman"/>
          <w:b/>
          <w:sz w:val="24"/>
          <w:szCs w:val="24"/>
        </w:rPr>
        <w:t>, GDYNIA</w:t>
      </w:r>
    </w:p>
    <w:p w14:paraId="51A46031" w14:textId="77777777" w:rsidR="00A165AF" w:rsidRPr="00A037E5" w:rsidRDefault="00A165AF" w:rsidP="0071073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SZPITAL</w:t>
      </w:r>
      <w:r w:rsidR="00FD68C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EB344E">
        <w:rPr>
          <w:rFonts w:ascii="Times New Roman" w:eastAsia="Times New Roman" w:hAnsi="Times New Roman"/>
          <w:b/>
          <w:sz w:val="24"/>
          <w:szCs w:val="24"/>
        </w:rPr>
        <w:t>MORSKI IM. PCK</w:t>
      </w:r>
    </w:p>
    <w:p w14:paraId="2A0B122A" w14:textId="77777777"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highlight w:val="yellow"/>
        </w:rPr>
      </w:pPr>
    </w:p>
    <w:p w14:paraId="05C4B159" w14:textId="77777777"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  <w:highlight w:val="yellow"/>
        </w:rPr>
      </w:pPr>
    </w:p>
    <w:p w14:paraId="65D45FDF" w14:textId="77777777"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1F6EE53A" w14:textId="77777777" w:rsidR="00C65AE8" w:rsidRPr="00A037E5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7C5C952B" w14:textId="77777777" w:rsidR="00C65AE8" w:rsidRPr="00A037E5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NIP: </w:t>
      </w:r>
      <w:r w:rsidR="009053B1"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14:paraId="06D38E2F" w14:textId="77777777"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7D02426A" w14:textId="77777777" w:rsidR="00C65AE8" w:rsidRPr="00A037E5" w:rsidRDefault="009053B1" w:rsidP="00C65AE8">
      <w:pPr>
        <w:spacing w:after="0" w:line="100" w:lineRule="atLeast"/>
      </w:pPr>
      <w:r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="00C65AE8" w:rsidRPr="00A037E5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="00C65AE8"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  <w:r w:rsidR="00C65AE8" w:rsidRPr="00A037E5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14:paraId="5ABAD631" w14:textId="77777777"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14:paraId="4CB7EF0A" w14:textId="77777777" w:rsidR="00C65AE8" w:rsidRPr="00A037E5" w:rsidRDefault="00C65AE8" w:rsidP="00C65AE8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475A3949" w14:textId="77777777" w:rsidR="00FE548B" w:rsidRPr="00822F2F" w:rsidRDefault="00C65AE8" w:rsidP="00822F2F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760807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6B547983" w14:textId="77777777" w:rsidR="00C65AE8" w:rsidRPr="00C279B5" w:rsidRDefault="006B3FD3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C279B5">
        <w:rPr>
          <w:rFonts w:ascii="Times New Roman" w:eastAsia="Times New Roman" w:hAnsi="Times New Roman"/>
          <w:sz w:val="18"/>
          <w:szCs w:val="18"/>
        </w:rPr>
        <w:t>Załą</w:t>
      </w:r>
      <w:r w:rsidR="005405A7" w:rsidRPr="00C279B5">
        <w:rPr>
          <w:rFonts w:ascii="Times New Roman" w:eastAsia="Times New Roman" w:hAnsi="Times New Roman"/>
          <w:sz w:val="18"/>
          <w:szCs w:val="18"/>
        </w:rPr>
        <w:t>cznik</w:t>
      </w:r>
      <w:r w:rsidR="00FA28DD" w:rsidRPr="00C279B5">
        <w:rPr>
          <w:rFonts w:ascii="Times New Roman" w:eastAsia="Times New Roman" w:hAnsi="Times New Roman"/>
          <w:sz w:val="18"/>
          <w:szCs w:val="18"/>
        </w:rPr>
        <w:t xml:space="preserve"> nr 1 </w:t>
      </w:r>
      <w:r w:rsidR="003D10F4" w:rsidRPr="00C279B5">
        <w:rPr>
          <w:rFonts w:ascii="Times New Roman" w:eastAsia="Times New Roman" w:hAnsi="Times New Roman"/>
          <w:sz w:val="18"/>
          <w:szCs w:val="18"/>
        </w:rPr>
        <w:t xml:space="preserve">   </w:t>
      </w:r>
      <w:r w:rsidR="00FA28DD" w:rsidRPr="00C279B5">
        <w:rPr>
          <w:rFonts w:ascii="Times New Roman" w:eastAsia="Times New Roman" w:hAnsi="Times New Roman"/>
          <w:sz w:val="18"/>
          <w:szCs w:val="18"/>
        </w:rPr>
        <w:t xml:space="preserve">- </w:t>
      </w:r>
      <w:r w:rsidR="00C65AE8" w:rsidRPr="00C279B5">
        <w:rPr>
          <w:rFonts w:ascii="Times New Roman" w:eastAsia="Times New Roman" w:hAnsi="Times New Roman"/>
          <w:sz w:val="18"/>
          <w:szCs w:val="18"/>
        </w:rPr>
        <w:t>Formularz oferto</w:t>
      </w:r>
      <w:r w:rsidR="00FA28DD" w:rsidRPr="00C279B5">
        <w:rPr>
          <w:rFonts w:ascii="Times New Roman" w:eastAsia="Times New Roman" w:hAnsi="Times New Roman"/>
          <w:sz w:val="18"/>
          <w:szCs w:val="18"/>
        </w:rPr>
        <w:t>wo-cenowy;</w:t>
      </w:r>
      <w:r w:rsidR="00C65AE8" w:rsidRPr="00C279B5">
        <w:rPr>
          <w:rFonts w:ascii="Times New Roman" w:eastAsia="Times New Roman" w:hAnsi="Times New Roman"/>
          <w:sz w:val="18"/>
          <w:szCs w:val="18"/>
        </w:rPr>
        <w:t xml:space="preserve"> </w:t>
      </w:r>
    </w:p>
    <w:p w14:paraId="22C6882F" w14:textId="77777777" w:rsidR="00C65AE8" w:rsidRPr="00C279B5" w:rsidRDefault="00FA28DD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C279B5">
        <w:rPr>
          <w:rFonts w:ascii="Times New Roman" w:hAnsi="Times New Roman"/>
          <w:sz w:val="18"/>
          <w:szCs w:val="18"/>
        </w:rPr>
        <w:t>Załącznik nr 2</w:t>
      </w:r>
      <w:r w:rsidR="003D10F4" w:rsidRPr="00C279B5">
        <w:rPr>
          <w:rFonts w:ascii="Times New Roman" w:hAnsi="Times New Roman"/>
          <w:sz w:val="18"/>
          <w:szCs w:val="18"/>
        </w:rPr>
        <w:t xml:space="preserve">   </w:t>
      </w:r>
      <w:r w:rsidRPr="00C279B5">
        <w:rPr>
          <w:rFonts w:ascii="Times New Roman" w:hAnsi="Times New Roman"/>
          <w:sz w:val="18"/>
          <w:szCs w:val="18"/>
        </w:rPr>
        <w:t xml:space="preserve"> - </w:t>
      </w:r>
      <w:r w:rsidR="00C65AE8" w:rsidRPr="00C279B5">
        <w:rPr>
          <w:rFonts w:ascii="Times New Roman" w:hAnsi="Times New Roman"/>
          <w:sz w:val="18"/>
          <w:szCs w:val="18"/>
        </w:rPr>
        <w:t>Informacja</w:t>
      </w:r>
      <w:r w:rsidR="00C65AE8" w:rsidRPr="00C279B5">
        <w:rPr>
          <w:rFonts w:ascii="Times New Roman" w:eastAsia="Arial" w:hAnsi="Times New Roman"/>
          <w:sz w:val="18"/>
          <w:szCs w:val="18"/>
        </w:rPr>
        <w:t xml:space="preserve"> </w:t>
      </w:r>
      <w:r w:rsidR="00C65AE8" w:rsidRPr="00C279B5">
        <w:rPr>
          <w:rFonts w:ascii="Times New Roman" w:hAnsi="Times New Roman"/>
          <w:sz w:val="18"/>
          <w:szCs w:val="18"/>
        </w:rPr>
        <w:t>o</w:t>
      </w:r>
      <w:r w:rsidR="00C65AE8" w:rsidRPr="00C279B5">
        <w:rPr>
          <w:rFonts w:ascii="Times New Roman" w:eastAsia="Arial" w:hAnsi="Times New Roman"/>
          <w:sz w:val="18"/>
          <w:szCs w:val="18"/>
        </w:rPr>
        <w:t xml:space="preserve"> </w:t>
      </w:r>
      <w:r w:rsidR="00C65AE8" w:rsidRPr="00C279B5">
        <w:rPr>
          <w:rFonts w:ascii="Times New Roman" w:hAnsi="Times New Roman"/>
          <w:sz w:val="18"/>
          <w:szCs w:val="18"/>
        </w:rPr>
        <w:t>kwalifikacjach</w:t>
      </w:r>
      <w:r w:rsidR="00C65AE8" w:rsidRPr="00C279B5">
        <w:rPr>
          <w:rFonts w:ascii="Times New Roman" w:eastAsia="Arial" w:hAnsi="Times New Roman"/>
          <w:sz w:val="18"/>
          <w:szCs w:val="18"/>
        </w:rPr>
        <w:t xml:space="preserve"> </w:t>
      </w:r>
      <w:r w:rsidR="00C65AE8" w:rsidRPr="00C279B5">
        <w:rPr>
          <w:rFonts w:ascii="Times New Roman" w:hAnsi="Times New Roman"/>
          <w:sz w:val="18"/>
          <w:szCs w:val="18"/>
        </w:rPr>
        <w:t>zawodowych</w:t>
      </w:r>
      <w:r w:rsidRPr="00C279B5">
        <w:rPr>
          <w:rFonts w:ascii="Times New Roman" w:eastAsia="Arial" w:hAnsi="Times New Roman"/>
          <w:sz w:val="18"/>
          <w:szCs w:val="18"/>
        </w:rPr>
        <w:t>;</w:t>
      </w:r>
    </w:p>
    <w:p w14:paraId="356334A3" w14:textId="02A768DF" w:rsidR="00CB0411" w:rsidRPr="00C279B5" w:rsidRDefault="00FA28DD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C279B5">
        <w:rPr>
          <w:rFonts w:ascii="Times New Roman" w:eastAsia="Times New Roman" w:hAnsi="Times New Roman"/>
          <w:sz w:val="18"/>
          <w:szCs w:val="18"/>
        </w:rPr>
        <w:t xml:space="preserve">Załącznik nr 3 </w:t>
      </w:r>
      <w:r w:rsidR="003D10F4" w:rsidRPr="00C279B5">
        <w:rPr>
          <w:rFonts w:ascii="Times New Roman" w:eastAsia="Times New Roman" w:hAnsi="Times New Roman"/>
          <w:sz w:val="18"/>
          <w:szCs w:val="18"/>
        </w:rPr>
        <w:t xml:space="preserve">   </w:t>
      </w:r>
      <w:r w:rsidRPr="00C279B5">
        <w:rPr>
          <w:rFonts w:ascii="Times New Roman" w:eastAsia="Times New Roman" w:hAnsi="Times New Roman"/>
          <w:sz w:val="18"/>
          <w:szCs w:val="18"/>
        </w:rPr>
        <w:t xml:space="preserve">- </w:t>
      </w:r>
      <w:r w:rsidR="0082748A" w:rsidRPr="00C279B5">
        <w:rPr>
          <w:rFonts w:ascii="Times New Roman" w:eastAsia="Times New Roman" w:hAnsi="Times New Roman"/>
          <w:sz w:val="18"/>
          <w:szCs w:val="18"/>
        </w:rPr>
        <w:t>Wz</w:t>
      </w:r>
      <w:r w:rsidR="001F2B55" w:rsidRPr="00C279B5">
        <w:rPr>
          <w:rFonts w:ascii="Times New Roman" w:eastAsia="Times New Roman" w:hAnsi="Times New Roman"/>
          <w:sz w:val="18"/>
          <w:szCs w:val="18"/>
        </w:rPr>
        <w:t>ór umowy</w:t>
      </w:r>
      <w:r w:rsidR="009D3760" w:rsidRPr="00C279B5">
        <w:rPr>
          <w:rFonts w:ascii="Times New Roman" w:eastAsia="Times New Roman" w:hAnsi="Times New Roman"/>
          <w:sz w:val="18"/>
          <w:szCs w:val="18"/>
        </w:rPr>
        <w:t xml:space="preserve"> </w:t>
      </w:r>
      <w:r w:rsidR="00526E56" w:rsidRPr="00C279B5">
        <w:rPr>
          <w:rFonts w:ascii="Times New Roman" w:eastAsia="Times New Roman" w:hAnsi="Times New Roman"/>
          <w:sz w:val="18"/>
          <w:szCs w:val="18"/>
        </w:rPr>
        <w:t>dla zakres</w:t>
      </w:r>
      <w:r w:rsidR="00C279B5">
        <w:rPr>
          <w:rFonts w:ascii="Times New Roman" w:eastAsia="Times New Roman" w:hAnsi="Times New Roman"/>
          <w:sz w:val="18"/>
          <w:szCs w:val="18"/>
        </w:rPr>
        <w:t>u</w:t>
      </w:r>
      <w:r w:rsidR="00760807" w:rsidRPr="00C279B5">
        <w:rPr>
          <w:rFonts w:ascii="Times New Roman" w:eastAsia="Times New Roman" w:hAnsi="Times New Roman"/>
          <w:sz w:val="18"/>
          <w:szCs w:val="18"/>
        </w:rPr>
        <w:t xml:space="preserve"> </w:t>
      </w:r>
      <w:r w:rsidR="003D10F4" w:rsidRPr="00C279B5">
        <w:rPr>
          <w:rFonts w:ascii="Times New Roman" w:eastAsia="Times New Roman" w:hAnsi="Times New Roman"/>
          <w:sz w:val="18"/>
          <w:szCs w:val="18"/>
        </w:rPr>
        <w:t xml:space="preserve"> </w:t>
      </w:r>
      <w:r w:rsidR="00760807" w:rsidRPr="00C279B5">
        <w:rPr>
          <w:rFonts w:ascii="Times New Roman" w:eastAsia="Times New Roman" w:hAnsi="Times New Roman"/>
          <w:sz w:val="18"/>
          <w:szCs w:val="18"/>
        </w:rPr>
        <w:t>III.</w:t>
      </w:r>
      <w:r w:rsidR="00C279B5">
        <w:rPr>
          <w:rFonts w:ascii="Times New Roman" w:eastAsia="Times New Roman" w:hAnsi="Times New Roman"/>
          <w:sz w:val="18"/>
          <w:szCs w:val="18"/>
        </w:rPr>
        <w:t>1,</w:t>
      </w:r>
    </w:p>
    <w:p w14:paraId="39E72895" w14:textId="172E30B8" w:rsidR="00D622FC" w:rsidRPr="00C279B5" w:rsidRDefault="00CB0411" w:rsidP="00C279B5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C279B5">
        <w:rPr>
          <w:rFonts w:ascii="Times New Roman" w:eastAsia="Times New Roman" w:hAnsi="Times New Roman"/>
          <w:sz w:val="18"/>
          <w:szCs w:val="18"/>
        </w:rPr>
        <w:t>Załącznik nr 3.1 - Wzór umowy dla zakres</w:t>
      </w:r>
      <w:r w:rsidR="00C279B5">
        <w:rPr>
          <w:rFonts w:ascii="Times New Roman" w:eastAsia="Times New Roman" w:hAnsi="Times New Roman"/>
          <w:sz w:val="18"/>
          <w:szCs w:val="18"/>
        </w:rPr>
        <w:t>ów</w:t>
      </w:r>
      <w:r w:rsidRPr="00C279B5">
        <w:rPr>
          <w:rFonts w:ascii="Times New Roman" w:eastAsia="Times New Roman" w:hAnsi="Times New Roman"/>
          <w:sz w:val="18"/>
          <w:szCs w:val="18"/>
        </w:rPr>
        <w:t xml:space="preserve"> </w:t>
      </w:r>
      <w:r w:rsidR="003D10F4" w:rsidRPr="00C279B5">
        <w:rPr>
          <w:rFonts w:ascii="Times New Roman" w:eastAsia="Times New Roman" w:hAnsi="Times New Roman"/>
          <w:sz w:val="18"/>
          <w:szCs w:val="18"/>
        </w:rPr>
        <w:t xml:space="preserve"> </w:t>
      </w:r>
      <w:r w:rsidR="00C279B5" w:rsidRPr="00C279B5">
        <w:rPr>
          <w:rFonts w:ascii="Times New Roman" w:eastAsia="Times New Roman" w:hAnsi="Times New Roman"/>
          <w:sz w:val="18"/>
          <w:szCs w:val="18"/>
        </w:rPr>
        <w:t>III.2, III.3, III.4</w:t>
      </w:r>
      <w:r w:rsidR="00C279B5">
        <w:rPr>
          <w:rFonts w:ascii="Times New Roman" w:eastAsia="Times New Roman" w:hAnsi="Times New Roman"/>
          <w:sz w:val="18"/>
          <w:szCs w:val="18"/>
        </w:rPr>
        <w:t>,</w:t>
      </w:r>
      <w:r w:rsidR="008A7F5B">
        <w:rPr>
          <w:rFonts w:ascii="Times New Roman" w:eastAsia="Times New Roman" w:hAnsi="Times New Roman"/>
          <w:sz w:val="18"/>
          <w:szCs w:val="18"/>
        </w:rPr>
        <w:t xml:space="preserve"> III.5,</w:t>
      </w:r>
    </w:p>
    <w:p w14:paraId="740CAE06" w14:textId="18E63714" w:rsidR="0086367A" w:rsidRPr="00C279B5" w:rsidRDefault="0086367A" w:rsidP="0086367A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C279B5">
        <w:rPr>
          <w:rFonts w:ascii="Times New Roman" w:eastAsia="Times New Roman" w:hAnsi="Times New Roman"/>
          <w:sz w:val="18"/>
          <w:szCs w:val="18"/>
        </w:rPr>
        <w:t>Załącznik nr 3.2 - Wzór umowy dla zakresów  III.</w:t>
      </w:r>
      <w:r w:rsidR="00C279B5" w:rsidRPr="00C279B5">
        <w:rPr>
          <w:rFonts w:ascii="Times New Roman" w:eastAsia="Times New Roman" w:hAnsi="Times New Roman"/>
          <w:sz w:val="18"/>
          <w:szCs w:val="18"/>
        </w:rPr>
        <w:t>6</w:t>
      </w:r>
      <w:r w:rsidRPr="00C279B5">
        <w:rPr>
          <w:rFonts w:ascii="Times New Roman" w:eastAsia="Times New Roman" w:hAnsi="Times New Roman"/>
          <w:sz w:val="18"/>
          <w:szCs w:val="18"/>
        </w:rPr>
        <w:t>, III.</w:t>
      </w:r>
      <w:r w:rsidR="00C279B5" w:rsidRPr="00C279B5">
        <w:rPr>
          <w:rFonts w:ascii="Times New Roman" w:eastAsia="Times New Roman" w:hAnsi="Times New Roman"/>
          <w:sz w:val="18"/>
          <w:szCs w:val="18"/>
        </w:rPr>
        <w:t>7</w:t>
      </w:r>
      <w:r w:rsidR="00C279B5">
        <w:rPr>
          <w:rFonts w:ascii="Times New Roman" w:eastAsia="Times New Roman" w:hAnsi="Times New Roman"/>
          <w:sz w:val="18"/>
          <w:szCs w:val="18"/>
        </w:rPr>
        <w:t>.</w:t>
      </w:r>
    </w:p>
    <w:p w14:paraId="257D0A7A" w14:textId="77777777" w:rsidR="00760807" w:rsidRPr="00C279B5" w:rsidRDefault="00760807" w:rsidP="0076080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4907AC2F" w14:textId="77777777" w:rsidR="00760807" w:rsidRPr="00A037CE" w:rsidRDefault="00760807" w:rsidP="0076080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466553F3" w14:textId="77777777" w:rsidR="006A0B4D" w:rsidRPr="00A037CE" w:rsidRDefault="006A0B4D" w:rsidP="0076080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3852790E" w14:textId="77777777" w:rsidR="006A0B4D" w:rsidRDefault="006A0B4D" w:rsidP="0076080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4EFAD784" w14:textId="77777777" w:rsidR="006A0B4D" w:rsidRDefault="006A0B4D" w:rsidP="0076080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082ABD18" w14:textId="77777777" w:rsidR="006A0B4D" w:rsidRDefault="006A0B4D" w:rsidP="0076080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6AA508E6" w14:textId="77777777" w:rsidR="006A0B4D" w:rsidRDefault="006A0B4D" w:rsidP="0076080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58534ED2" w14:textId="77777777" w:rsidR="00284520" w:rsidRPr="00903212" w:rsidRDefault="00284520" w:rsidP="00760807">
      <w:p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0F03C461" w14:textId="5CFDD237" w:rsidR="00C65AE8" w:rsidRPr="00822F2F" w:rsidRDefault="00C65AE8" w:rsidP="00822F2F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</w:rPr>
      </w:pPr>
      <w:r w:rsidRPr="00A037E5">
        <w:rPr>
          <w:rFonts w:ascii="Times New Roman" w:eastAsia="Times New Roman" w:hAnsi="Times New Roman"/>
        </w:rPr>
        <w:tab/>
      </w:r>
      <w:r w:rsidRPr="00687865">
        <w:rPr>
          <w:rFonts w:ascii="Times New Roman" w:eastAsia="Times New Roman" w:hAnsi="Times New Roman"/>
          <w:b/>
        </w:rPr>
        <w:t>Gdynia,</w:t>
      </w:r>
      <w:r w:rsidR="00822F2F">
        <w:rPr>
          <w:rFonts w:ascii="Times New Roman" w:eastAsia="Times New Roman" w:hAnsi="Times New Roman"/>
          <w:b/>
        </w:rPr>
        <w:t xml:space="preserve"> </w:t>
      </w:r>
      <w:r w:rsidR="005C7D74">
        <w:rPr>
          <w:rFonts w:ascii="Times New Roman" w:eastAsia="Times New Roman" w:hAnsi="Times New Roman"/>
          <w:b/>
        </w:rPr>
        <w:t xml:space="preserve"> </w:t>
      </w:r>
      <w:r w:rsidR="002138E8">
        <w:rPr>
          <w:rFonts w:ascii="Times New Roman" w:eastAsia="Times New Roman" w:hAnsi="Times New Roman"/>
          <w:b/>
        </w:rPr>
        <w:t xml:space="preserve">grudzień </w:t>
      </w:r>
      <w:r w:rsidR="000F44D4">
        <w:rPr>
          <w:rFonts w:ascii="Times New Roman" w:eastAsia="Times New Roman" w:hAnsi="Times New Roman"/>
          <w:b/>
        </w:rPr>
        <w:t xml:space="preserve"> </w:t>
      </w:r>
      <w:r w:rsidR="00822F2F">
        <w:rPr>
          <w:rFonts w:ascii="Times New Roman" w:eastAsia="Times New Roman" w:hAnsi="Times New Roman"/>
          <w:b/>
        </w:rPr>
        <w:t>2020</w:t>
      </w:r>
      <w:r w:rsidR="00544AE2" w:rsidRPr="00687865">
        <w:rPr>
          <w:rFonts w:ascii="Times New Roman" w:eastAsia="Times New Roman" w:hAnsi="Times New Roman"/>
          <w:b/>
        </w:rPr>
        <w:t xml:space="preserve"> r.</w:t>
      </w:r>
    </w:p>
    <w:p w14:paraId="1E917AE8" w14:textId="77777777" w:rsidR="00B30B33" w:rsidRDefault="00B30B33" w:rsidP="00B84CF2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4E24DC90" w14:textId="77777777" w:rsidR="005C7D74" w:rsidRPr="00687865" w:rsidRDefault="005C7D74" w:rsidP="00B84CF2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772E68AF" w14:textId="77777777" w:rsidR="007637A7" w:rsidRDefault="007637A7" w:rsidP="00C65AE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4A7302C0" w14:textId="77777777" w:rsidR="00C65AE8" w:rsidRPr="00A037E5" w:rsidRDefault="00C65AE8" w:rsidP="00C65AE8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I. ORGAN OGŁASZAJĄCY KONKURS</w:t>
      </w:r>
      <w:r w:rsidR="00B00305"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-</w:t>
      </w:r>
      <w:r w:rsidR="00B00305"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UDZIELAJĄCY ZAMÓWIENIA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393D5F49" w14:textId="77777777" w:rsidR="00C65AE8" w:rsidRPr="00A037E5" w:rsidRDefault="00C65AE8" w:rsidP="00C65AE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027D3DB4" w14:textId="77777777"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A037E5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19B4CF20" w14:textId="77777777"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487AC2F6" w14:textId="77777777" w:rsidR="00C65AE8" w:rsidRPr="00A037E5" w:rsidRDefault="00C65AE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A037E5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28963B06" w14:textId="77777777" w:rsidR="00C65AE8" w:rsidRPr="00A037E5" w:rsidRDefault="00C65AE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26631EFC" w14:textId="77777777"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43A8802A" w14:textId="77777777" w:rsidR="00C65AE8" w:rsidRPr="00A037E5" w:rsidRDefault="00C65AE8" w:rsidP="00C65AE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3249A433" w14:textId="77777777" w:rsidR="00C65AE8" w:rsidRPr="000E379A" w:rsidRDefault="00C65AE8" w:rsidP="00C65A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Art. 26 ust. 1 i 3 ustawy z dnia 15 kwietnia 2011</w:t>
      </w:r>
      <w:r w:rsidR="00862A04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r. o działalnoś</w:t>
      </w:r>
      <w:r w:rsidR="00F96B21">
        <w:rPr>
          <w:rFonts w:ascii="Times New Roman" w:eastAsia="Times New Roman" w:hAnsi="Times New Roman"/>
          <w:sz w:val="20"/>
          <w:szCs w:val="20"/>
        </w:rPr>
        <w:t xml:space="preserve">ci </w:t>
      </w:r>
      <w:r w:rsidR="00F96B21" w:rsidRPr="000E379A">
        <w:rPr>
          <w:rFonts w:ascii="Times New Roman" w:eastAsia="Times New Roman" w:hAnsi="Times New Roman"/>
          <w:sz w:val="20"/>
          <w:szCs w:val="20"/>
        </w:rPr>
        <w:t>leczniczej (</w:t>
      </w:r>
      <w:proofErr w:type="spellStart"/>
      <w:r w:rsidR="00F96B21" w:rsidRPr="000E379A">
        <w:rPr>
          <w:rFonts w:ascii="Times New Roman" w:eastAsia="Times New Roman" w:hAnsi="Times New Roman"/>
          <w:sz w:val="20"/>
          <w:szCs w:val="20"/>
        </w:rPr>
        <w:t>t</w:t>
      </w:r>
      <w:r w:rsidR="001706CC">
        <w:rPr>
          <w:rFonts w:ascii="Times New Roman" w:eastAsia="Times New Roman" w:hAnsi="Times New Roman"/>
          <w:sz w:val="20"/>
          <w:szCs w:val="20"/>
        </w:rPr>
        <w:t>.</w:t>
      </w:r>
      <w:r w:rsidR="00F96B21" w:rsidRPr="000E379A">
        <w:rPr>
          <w:rFonts w:ascii="Times New Roman" w:eastAsia="Times New Roman" w:hAnsi="Times New Roman"/>
          <w:sz w:val="20"/>
          <w:szCs w:val="20"/>
        </w:rPr>
        <w:t>j</w:t>
      </w:r>
      <w:proofErr w:type="spellEnd"/>
      <w:r w:rsidR="00F96B21" w:rsidRPr="000E379A">
        <w:rPr>
          <w:rFonts w:ascii="Times New Roman" w:eastAsia="Times New Roman" w:hAnsi="Times New Roman"/>
          <w:sz w:val="20"/>
          <w:szCs w:val="20"/>
        </w:rPr>
        <w:t>. Dz.U.</w:t>
      </w:r>
      <w:r w:rsidR="0042087B" w:rsidRPr="000E379A">
        <w:rPr>
          <w:rFonts w:ascii="Times New Roman" w:eastAsia="Times New Roman" w:hAnsi="Times New Roman"/>
          <w:sz w:val="20"/>
          <w:szCs w:val="20"/>
        </w:rPr>
        <w:t xml:space="preserve"> z 20</w:t>
      </w:r>
      <w:r w:rsidR="006A0B4D" w:rsidRPr="000E379A">
        <w:rPr>
          <w:rFonts w:ascii="Times New Roman" w:eastAsia="Times New Roman" w:hAnsi="Times New Roman"/>
          <w:sz w:val="20"/>
          <w:szCs w:val="20"/>
        </w:rPr>
        <w:t>20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 w:rsidR="001706CC">
        <w:rPr>
          <w:rFonts w:ascii="Times New Roman" w:eastAsia="Times New Roman" w:hAnsi="Times New Roman"/>
          <w:sz w:val="20"/>
          <w:szCs w:val="20"/>
        </w:rPr>
        <w:t xml:space="preserve">r., </w:t>
      </w:r>
      <w:r w:rsidRPr="000E379A">
        <w:rPr>
          <w:rFonts w:ascii="Times New Roman" w:eastAsia="Times New Roman" w:hAnsi="Times New Roman"/>
          <w:sz w:val="20"/>
          <w:szCs w:val="20"/>
        </w:rPr>
        <w:t>poz.</w:t>
      </w:r>
      <w:r w:rsidR="00862A04" w:rsidRPr="000E379A">
        <w:rPr>
          <w:rFonts w:ascii="Times New Roman" w:eastAsia="Times New Roman" w:hAnsi="Times New Roman"/>
          <w:sz w:val="20"/>
          <w:szCs w:val="20"/>
        </w:rPr>
        <w:t xml:space="preserve"> 2</w:t>
      </w:r>
      <w:r w:rsidR="000E379A" w:rsidRPr="000E379A">
        <w:rPr>
          <w:rFonts w:ascii="Times New Roman" w:eastAsia="Times New Roman" w:hAnsi="Times New Roman"/>
          <w:sz w:val="20"/>
          <w:szCs w:val="20"/>
        </w:rPr>
        <w:t>95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 ze zm.)</w:t>
      </w:r>
      <w:r w:rsidR="00862A04" w:rsidRPr="000E379A">
        <w:rPr>
          <w:rFonts w:ascii="Times New Roman" w:eastAsia="Times New Roman" w:hAnsi="Times New Roman"/>
          <w:sz w:val="20"/>
          <w:szCs w:val="20"/>
        </w:rPr>
        <w:t>.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4E2D034E" w14:textId="77777777"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14:paraId="2FE4ABD1" w14:textId="77777777" w:rsidR="00C65AE8" w:rsidRPr="00A037E5" w:rsidRDefault="00C65AE8" w:rsidP="00C65AE8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72A03AA7" w14:textId="77777777" w:rsidR="00C65AE8" w:rsidRPr="00A037E5" w:rsidRDefault="00C65AE8" w:rsidP="00C65AE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07F70EAF" w14:textId="77777777" w:rsidR="00B70542" w:rsidRDefault="00C65AE8" w:rsidP="00CC0A09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Przedmiotem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przez</w:t>
      </w:r>
      <w:r w:rsidR="00CE05E1">
        <w:rPr>
          <w:rFonts w:ascii="Times New Roman" w:eastAsia="Arial" w:hAnsi="Times New Roman"/>
          <w:sz w:val="20"/>
          <w:szCs w:val="20"/>
        </w:rPr>
        <w:t xml:space="preserve"> lekarzy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dla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A037E5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A037E5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="00A75AEC" w:rsidRPr="00A037E5">
        <w:rPr>
          <w:rFonts w:ascii="Times New Roman" w:eastAsia="Times New Roman" w:hAnsi="Times New Roman"/>
          <w:sz w:val="20"/>
          <w:szCs w:val="20"/>
        </w:rPr>
        <w:t xml:space="preserve">w lokalizacji </w:t>
      </w:r>
      <w:r w:rsidR="00B70542">
        <w:rPr>
          <w:rFonts w:ascii="Times New Roman" w:hAnsi="Times New Roman"/>
          <w:sz w:val="20"/>
          <w:szCs w:val="20"/>
        </w:rPr>
        <w:t xml:space="preserve">przy ul. </w:t>
      </w:r>
      <w:r w:rsidR="008D5B93">
        <w:rPr>
          <w:rFonts w:ascii="Times New Roman" w:hAnsi="Times New Roman"/>
          <w:sz w:val="20"/>
          <w:szCs w:val="20"/>
        </w:rPr>
        <w:t>Powstania Styczniowego</w:t>
      </w:r>
      <w:r w:rsidR="00B70542">
        <w:rPr>
          <w:rFonts w:ascii="Times New Roman" w:hAnsi="Times New Roman"/>
          <w:sz w:val="20"/>
          <w:szCs w:val="20"/>
        </w:rPr>
        <w:t xml:space="preserve"> 1 –Szpital </w:t>
      </w:r>
      <w:r w:rsidR="008D5B93">
        <w:rPr>
          <w:rFonts w:ascii="Times New Roman" w:hAnsi="Times New Roman"/>
          <w:sz w:val="20"/>
          <w:szCs w:val="20"/>
        </w:rPr>
        <w:t xml:space="preserve"> Morski im. PCK</w:t>
      </w:r>
      <w:r w:rsidR="00B70542">
        <w:rPr>
          <w:rFonts w:ascii="Times New Roman" w:hAnsi="Times New Roman"/>
          <w:sz w:val="20"/>
          <w:szCs w:val="20"/>
        </w:rPr>
        <w:t xml:space="preserve"> </w:t>
      </w:r>
    </w:p>
    <w:p w14:paraId="2BFB0659" w14:textId="77777777" w:rsidR="00C84017" w:rsidRDefault="005149C1" w:rsidP="00B70542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="009E613D" w:rsidRPr="00A037E5">
        <w:rPr>
          <w:rFonts w:ascii="Times New Roman" w:hAnsi="Times New Roman"/>
          <w:bCs/>
          <w:sz w:val="20"/>
          <w:szCs w:val="20"/>
        </w:rPr>
        <w:t xml:space="preserve"> </w:t>
      </w:r>
      <w:r w:rsidR="00456DE8">
        <w:rPr>
          <w:rFonts w:ascii="Times New Roman" w:eastAsia="Times New Roman" w:hAnsi="Times New Roman"/>
          <w:sz w:val="20"/>
          <w:szCs w:val="20"/>
        </w:rPr>
        <w:t>w następujących zakresach</w:t>
      </w:r>
      <w:r w:rsidR="00C65AE8" w:rsidRPr="00A037E5">
        <w:rPr>
          <w:rFonts w:ascii="Times New Roman" w:eastAsia="Times New Roman" w:hAnsi="Times New Roman"/>
          <w:sz w:val="20"/>
          <w:szCs w:val="20"/>
        </w:rPr>
        <w:t xml:space="preserve">: </w:t>
      </w:r>
    </w:p>
    <w:p w14:paraId="326D8ECB" w14:textId="77777777" w:rsidR="002138E8" w:rsidRPr="00AB3DA1" w:rsidRDefault="002138E8" w:rsidP="002138E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0" w:name="_Hlk51670776"/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kontraktu lekarskiego w Oddziale Neonatologii i Intensywnej Terapii Noworodka – ordynacja i/lub dyżury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wraz z kierowaniem.</w:t>
      </w:r>
    </w:p>
    <w:p w14:paraId="300BD033" w14:textId="77777777" w:rsidR="002138E8" w:rsidRPr="00AB3DA1" w:rsidRDefault="002138E8" w:rsidP="002138E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503EEED2" w14:textId="77777777" w:rsidR="002138E8" w:rsidRDefault="002138E8" w:rsidP="002138E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wraz z kierowaniem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przez lekarza w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 Oddziale Neonatologii i Intensywnej Terapii Noworodka </w:t>
      </w:r>
      <w:r w:rsidRPr="0003604D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195CD445" w14:textId="77777777" w:rsidR="002138E8" w:rsidRPr="0003604D" w:rsidRDefault="002138E8" w:rsidP="002138E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194816B6" w14:textId="2A1A601C" w:rsidR="002138E8" w:rsidRDefault="002138E8" w:rsidP="002138E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5F6918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</w:t>
      </w:r>
      <w:r w:rsidRPr="00C279B5">
        <w:rPr>
          <w:rFonts w:ascii="Times New Roman" w:hAnsi="Times New Roman"/>
          <w:bCs/>
          <w:sz w:val="20"/>
          <w:szCs w:val="20"/>
          <w:u w:val="single"/>
        </w:rPr>
        <w:t xml:space="preserve">lekarza średniomiesięcznie  </w:t>
      </w:r>
      <w:r w:rsidR="00C279B5" w:rsidRPr="00C279B5">
        <w:rPr>
          <w:rFonts w:ascii="Times New Roman" w:hAnsi="Times New Roman"/>
          <w:bCs/>
          <w:sz w:val="20"/>
          <w:szCs w:val="20"/>
          <w:u w:val="single"/>
        </w:rPr>
        <w:t>24</w:t>
      </w:r>
      <w:r w:rsidRPr="00C279B5">
        <w:rPr>
          <w:rFonts w:ascii="Times New Roman" w:hAnsi="Times New Roman"/>
          <w:bCs/>
          <w:sz w:val="20"/>
          <w:szCs w:val="20"/>
          <w:u w:val="single"/>
        </w:rPr>
        <w:t xml:space="preserve">0 h. </w:t>
      </w:r>
    </w:p>
    <w:p w14:paraId="50E5CB0B" w14:textId="77777777" w:rsidR="00C279B5" w:rsidRDefault="00C279B5" w:rsidP="002138E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13A5672A" w14:textId="7F458C0A" w:rsidR="00C279B5" w:rsidRPr="00C279B5" w:rsidRDefault="00C279B5" w:rsidP="00C279B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A6019">
        <w:rPr>
          <w:rFonts w:ascii="Times New Roman" w:hAnsi="Times New Roman"/>
          <w:bCs/>
          <w:sz w:val="20"/>
          <w:szCs w:val="20"/>
        </w:rPr>
        <w:t>Szczegółowy zakres obowiązków lekarza wskazany jest w projekcie um</w:t>
      </w:r>
      <w:r>
        <w:rPr>
          <w:rFonts w:ascii="Times New Roman" w:hAnsi="Times New Roman"/>
          <w:bCs/>
          <w:sz w:val="20"/>
          <w:szCs w:val="20"/>
        </w:rPr>
        <w:t>owy stanowiącej Załącznik nr 3.</w:t>
      </w:r>
      <w:r w:rsidRPr="005A6019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14:paraId="7D9C0E11" w14:textId="77777777" w:rsidR="002138E8" w:rsidRPr="005542DB" w:rsidRDefault="002138E8" w:rsidP="002138E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66D4AD17" w14:textId="77777777" w:rsidR="002138E8" w:rsidRPr="001A342E" w:rsidRDefault="002138E8" w:rsidP="002138E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8014292" w14:textId="77777777" w:rsidR="002138E8" w:rsidRDefault="002138E8" w:rsidP="002138E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3638E24" w14:textId="77777777" w:rsidR="002138E8" w:rsidRPr="00AB3DA1" w:rsidRDefault="002138E8" w:rsidP="002138E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kontraktu lekarskiego w Oddziale Neonatologii i Intensywnej Terapii Noworodka – ordynacja i/lub dyżury.</w:t>
      </w:r>
    </w:p>
    <w:p w14:paraId="0D50D046" w14:textId="77777777" w:rsidR="002138E8" w:rsidRPr="00AB3DA1" w:rsidRDefault="002138E8" w:rsidP="002138E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7052D50F" w14:textId="77777777" w:rsidR="002138E8" w:rsidRDefault="002138E8" w:rsidP="002138E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lekarza w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 Oddziale Neonatologii i Intensywnej Terapii Noworodka </w:t>
      </w:r>
      <w:r w:rsidRPr="0003604D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34C4932A" w14:textId="77777777" w:rsidR="002138E8" w:rsidRPr="0003604D" w:rsidRDefault="002138E8" w:rsidP="002138E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744E8FB1" w14:textId="248ACD7B" w:rsidR="002138E8" w:rsidRPr="002064BC" w:rsidRDefault="002138E8" w:rsidP="002138E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5F6918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</w:t>
      </w:r>
      <w:r w:rsidRPr="002064BC">
        <w:rPr>
          <w:rFonts w:ascii="Times New Roman" w:hAnsi="Times New Roman"/>
          <w:bCs/>
          <w:sz w:val="20"/>
          <w:szCs w:val="20"/>
          <w:u w:val="single"/>
        </w:rPr>
        <w:t xml:space="preserve">lekarza średniomiesięcznie  160 h. </w:t>
      </w:r>
    </w:p>
    <w:p w14:paraId="7BF9A5DF" w14:textId="77777777" w:rsidR="00C279B5" w:rsidRDefault="00C279B5" w:rsidP="002138E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</w:p>
    <w:p w14:paraId="522092A0" w14:textId="335D5313" w:rsidR="00C279B5" w:rsidRPr="00C279B5" w:rsidRDefault="00C279B5" w:rsidP="00C279B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1" w:name="_Hlk58223818"/>
      <w:r w:rsidRPr="005A6019">
        <w:rPr>
          <w:rFonts w:ascii="Times New Roman" w:hAnsi="Times New Roman"/>
          <w:bCs/>
          <w:sz w:val="20"/>
          <w:szCs w:val="20"/>
        </w:rPr>
        <w:t>Szczegółowy zakres obowiązków lekarza wskazany jest w projekcie um</w:t>
      </w:r>
      <w:r>
        <w:rPr>
          <w:rFonts w:ascii="Times New Roman" w:hAnsi="Times New Roman"/>
          <w:bCs/>
          <w:sz w:val="20"/>
          <w:szCs w:val="20"/>
        </w:rPr>
        <w:t>owy stanowiącej Załącznik nr 3.1</w:t>
      </w:r>
      <w:r w:rsidRPr="005A6019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bookmarkEnd w:id="1"/>
    <w:p w14:paraId="04EB668D" w14:textId="77777777" w:rsidR="002138E8" w:rsidRPr="005542DB" w:rsidRDefault="002138E8" w:rsidP="002138E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55C9DC67" w14:textId="77777777" w:rsidR="002138E8" w:rsidRDefault="002138E8" w:rsidP="002138E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3C194990" w14:textId="77777777" w:rsidR="002138E8" w:rsidRPr="0003604D" w:rsidRDefault="002138E8" w:rsidP="002138E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127F39A" w14:textId="58551316" w:rsidR="002138E8" w:rsidRPr="00B90BF3" w:rsidRDefault="002138E8" w:rsidP="002138E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3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w Oddziale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Hematologii i </w:t>
      </w:r>
      <w:r w:rsidRPr="00B90BF3">
        <w:rPr>
          <w:rFonts w:ascii="Times New Roman" w:hAnsi="Times New Roman"/>
          <w:b/>
          <w:bCs/>
          <w:sz w:val="20"/>
          <w:szCs w:val="20"/>
          <w:u w:val="single"/>
        </w:rPr>
        <w:t>Transplantologii Szpiku – ordynacja i/lub dyżury.</w:t>
      </w:r>
    </w:p>
    <w:p w14:paraId="64B93010" w14:textId="77777777" w:rsidR="002138E8" w:rsidRPr="00B90BF3" w:rsidRDefault="002138E8" w:rsidP="002138E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2F75BCD7" w14:textId="6C3DAA82" w:rsidR="002138E8" w:rsidRDefault="002138E8" w:rsidP="002138E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lekarza w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 Oddziale </w:t>
      </w:r>
      <w:r>
        <w:rPr>
          <w:rFonts w:ascii="Times New Roman" w:hAnsi="Times New Roman"/>
          <w:bCs/>
          <w:kern w:val="3"/>
          <w:sz w:val="20"/>
          <w:szCs w:val="20"/>
        </w:rPr>
        <w:t>Hematologii i Transplantologii Szpiku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 w:rsidRPr="0003604D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52DA5494" w14:textId="77777777" w:rsidR="002138E8" w:rsidRPr="0003604D" w:rsidRDefault="002138E8" w:rsidP="002138E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1CEB8EC1" w14:textId="69B3F844" w:rsidR="002138E8" w:rsidRDefault="002138E8" w:rsidP="002138E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  <w:r w:rsidRPr="005F6918">
        <w:rPr>
          <w:rFonts w:ascii="Times New Roman" w:hAnsi="Times New Roman"/>
          <w:bCs/>
          <w:sz w:val="20"/>
          <w:szCs w:val="20"/>
          <w:u w:val="single"/>
        </w:rPr>
        <w:t>Udzielający zamówienia dysponuje do wypracowania przez lekarz</w:t>
      </w:r>
      <w:r>
        <w:rPr>
          <w:rFonts w:ascii="Times New Roman" w:hAnsi="Times New Roman"/>
          <w:bCs/>
          <w:sz w:val="20"/>
          <w:szCs w:val="20"/>
          <w:u w:val="single"/>
        </w:rPr>
        <w:t>a</w:t>
      </w:r>
      <w:r w:rsidRPr="005F6918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2064BC">
        <w:rPr>
          <w:rFonts w:ascii="Times New Roman" w:hAnsi="Times New Roman"/>
          <w:bCs/>
          <w:sz w:val="20"/>
          <w:szCs w:val="20"/>
          <w:u w:val="single"/>
        </w:rPr>
        <w:t xml:space="preserve">średniomiesięcznie  160 h. </w:t>
      </w:r>
    </w:p>
    <w:p w14:paraId="384831D4" w14:textId="44AC65C9" w:rsidR="00C279B5" w:rsidRDefault="00C279B5" w:rsidP="002138E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</w:p>
    <w:p w14:paraId="24C9ACB5" w14:textId="002A0E75" w:rsidR="00C279B5" w:rsidRPr="00C279B5" w:rsidRDefault="00C279B5" w:rsidP="00C279B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A6019">
        <w:rPr>
          <w:rFonts w:ascii="Times New Roman" w:hAnsi="Times New Roman"/>
          <w:bCs/>
          <w:sz w:val="20"/>
          <w:szCs w:val="20"/>
        </w:rPr>
        <w:t>Szczegółowy zakres obowiązków lekarza wskazany jest w projekcie um</w:t>
      </w:r>
      <w:r>
        <w:rPr>
          <w:rFonts w:ascii="Times New Roman" w:hAnsi="Times New Roman"/>
          <w:bCs/>
          <w:sz w:val="20"/>
          <w:szCs w:val="20"/>
        </w:rPr>
        <w:t>owy stanowiącej Załącznik nr 3.1</w:t>
      </w:r>
      <w:r w:rsidRPr="005A6019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14:paraId="13D0458D" w14:textId="77777777" w:rsidR="002138E8" w:rsidRPr="005542DB" w:rsidRDefault="002138E8" w:rsidP="002138E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3808F7FB" w14:textId="77777777" w:rsidR="002138E8" w:rsidRPr="0003604D" w:rsidRDefault="002138E8" w:rsidP="002138E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4B1E3625" w14:textId="77777777" w:rsidR="002138E8" w:rsidRPr="0003604D" w:rsidRDefault="002138E8" w:rsidP="002138E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bookmarkEnd w:id="0"/>
    <w:p w14:paraId="610FFABD" w14:textId="77777777" w:rsidR="002138E8" w:rsidRPr="005B3848" w:rsidRDefault="002138E8" w:rsidP="002138E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5B3848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4</w:t>
      </w:r>
      <w:r w:rsidRPr="005B3848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kontraktu lekarskiego w Oddziale Pulmonologii  –  dyżury.</w:t>
      </w:r>
    </w:p>
    <w:p w14:paraId="3D130192" w14:textId="77777777" w:rsidR="002138E8" w:rsidRPr="005B3848" w:rsidRDefault="002138E8" w:rsidP="002138E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D3020DF" w14:textId="77777777" w:rsidR="002138E8" w:rsidRPr="008C1AC0" w:rsidRDefault="002138E8" w:rsidP="002138E8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C1AC0">
        <w:rPr>
          <w:rFonts w:ascii="Times New Roman" w:hAnsi="Times New Roman"/>
          <w:bCs/>
          <w:sz w:val="20"/>
          <w:szCs w:val="20"/>
        </w:rPr>
        <w:t>Przedmiotem konkursu jest udzielanie świadczeń zdrowotnych przez  lekarza  w Oddziale Pulmonologi</w:t>
      </w:r>
      <w:r>
        <w:rPr>
          <w:rFonts w:ascii="Times New Roman" w:hAnsi="Times New Roman"/>
          <w:bCs/>
          <w:sz w:val="20"/>
          <w:szCs w:val="20"/>
        </w:rPr>
        <w:t>i</w:t>
      </w:r>
      <w:r w:rsidRPr="008C1AC0">
        <w:rPr>
          <w:rFonts w:ascii="Times New Roman" w:hAnsi="Times New Roman"/>
          <w:bCs/>
          <w:sz w:val="20"/>
          <w:szCs w:val="20"/>
        </w:rPr>
        <w:t xml:space="preserve">, w </w:t>
      </w:r>
      <w:r>
        <w:rPr>
          <w:rFonts w:ascii="Times New Roman" w:hAnsi="Times New Roman"/>
          <w:bCs/>
          <w:sz w:val="20"/>
          <w:szCs w:val="20"/>
        </w:rPr>
        <w:t xml:space="preserve">lokalizacji </w:t>
      </w:r>
      <w:r w:rsidRPr="008C1AC0">
        <w:rPr>
          <w:rFonts w:ascii="Times New Roman" w:hAnsi="Times New Roman"/>
          <w:bCs/>
          <w:sz w:val="20"/>
          <w:szCs w:val="20"/>
        </w:rPr>
        <w:t xml:space="preserve">Gdyni przy ul. Powstania Styczniowego 1 zgodnie z harmonogramem ustalonym przez Udzielającego zamówienia. </w:t>
      </w:r>
    </w:p>
    <w:p w14:paraId="5A69D4E4" w14:textId="1D09168A" w:rsidR="002138E8" w:rsidRDefault="002138E8" w:rsidP="002138E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8C1AC0">
        <w:rPr>
          <w:rFonts w:ascii="Times New Roman" w:hAnsi="Times New Roman"/>
          <w:bCs/>
          <w:sz w:val="20"/>
          <w:szCs w:val="20"/>
          <w:u w:val="single"/>
        </w:rPr>
        <w:t>Udzielający zamówienia dysponuje do wypracowania przez lekarz</w:t>
      </w:r>
      <w:r>
        <w:rPr>
          <w:rFonts w:ascii="Times New Roman" w:hAnsi="Times New Roman"/>
          <w:bCs/>
          <w:sz w:val="20"/>
          <w:szCs w:val="20"/>
          <w:u w:val="single"/>
        </w:rPr>
        <w:t>a</w:t>
      </w:r>
      <w:r w:rsidRPr="008C1AC0">
        <w:rPr>
          <w:rFonts w:ascii="Times New Roman" w:hAnsi="Times New Roman"/>
          <w:bCs/>
          <w:sz w:val="20"/>
          <w:szCs w:val="20"/>
          <w:u w:val="single"/>
        </w:rPr>
        <w:t xml:space="preserve">  średniomiesięcznie  130 h. </w:t>
      </w:r>
    </w:p>
    <w:p w14:paraId="00B27B30" w14:textId="77777777" w:rsidR="00C279B5" w:rsidRDefault="00C279B5" w:rsidP="002138E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11AF7755" w14:textId="740FCBC4" w:rsidR="00C279B5" w:rsidRPr="00C279B5" w:rsidRDefault="00C279B5" w:rsidP="00C279B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A6019">
        <w:rPr>
          <w:rFonts w:ascii="Times New Roman" w:hAnsi="Times New Roman"/>
          <w:bCs/>
          <w:sz w:val="20"/>
          <w:szCs w:val="20"/>
        </w:rPr>
        <w:t>Szczegółowy zakres obowiązków lekarza wskazany jest w projekcie um</w:t>
      </w:r>
      <w:r>
        <w:rPr>
          <w:rFonts w:ascii="Times New Roman" w:hAnsi="Times New Roman"/>
          <w:bCs/>
          <w:sz w:val="20"/>
          <w:szCs w:val="20"/>
        </w:rPr>
        <w:t>owy stanowiącej Załącznik nr 3.1</w:t>
      </w:r>
      <w:r w:rsidRPr="005A6019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14:paraId="29190C6A" w14:textId="77777777" w:rsidR="002138E8" w:rsidRPr="008C1AC0" w:rsidRDefault="002138E8" w:rsidP="002138E8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0FE1354" w14:textId="77777777" w:rsidR="002138E8" w:rsidRPr="009A3646" w:rsidRDefault="002138E8" w:rsidP="002138E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2" w:name="_Hlk54166143"/>
      <w:r w:rsidRPr="008C1AC0">
        <w:rPr>
          <w:rFonts w:ascii="Times New Roman" w:hAnsi="Times New Roman"/>
          <w:bCs/>
          <w:sz w:val="20"/>
          <w:szCs w:val="20"/>
        </w:rPr>
        <w:t xml:space="preserve">Udzielający zamówienia dopuszcza zwiększenie zakresu i wartości umowy o 25% na podstawie aneksu do umowy w sytuacjach wynikających z zapotrzebowania Udzielającego </w:t>
      </w:r>
      <w:r w:rsidRPr="009A3646">
        <w:rPr>
          <w:rFonts w:ascii="Times New Roman" w:hAnsi="Times New Roman"/>
          <w:bCs/>
          <w:sz w:val="20"/>
          <w:szCs w:val="20"/>
        </w:rPr>
        <w:t>zamówienia.</w:t>
      </w:r>
    </w:p>
    <w:p w14:paraId="6E3848AB" w14:textId="77777777" w:rsidR="002138E8" w:rsidRDefault="002138E8" w:rsidP="002138E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bookmarkEnd w:id="2"/>
    <w:p w14:paraId="0048A915" w14:textId="77777777" w:rsidR="002138E8" w:rsidRPr="002064BC" w:rsidRDefault="002138E8" w:rsidP="002138E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5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w Oddziale </w:t>
      </w:r>
      <w:r w:rsidRPr="002064BC">
        <w:rPr>
          <w:rFonts w:ascii="Times New Roman" w:hAnsi="Times New Roman"/>
          <w:b/>
          <w:bCs/>
          <w:sz w:val="20"/>
          <w:szCs w:val="20"/>
          <w:u w:val="single"/>
        </w:rPr>
        <w:t>Okulistycznym i w Poradni Okulistycznej – ordynacja.</w:t>
      </w:r>
    </w:p>
    <w:p w14:paraId="7E8B3FE6" w14:textId="77777777" w:rsidR="002138E8" w:rsidRPr="002064BC" w:rsidRDefault="002138E8" w:rsidP="002138E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F1F6061" w14:textId="77777777" w:rsidR="002138E8" w:rsidRDefault="002138E8" w:rsidP="002138E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>y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 Oddziale </w:t>
      </w:r>
      <w:r>
        <w:rPr>
          <w:rFonts w:ascii="Times New Roman" w:hAnsi="Times New Roman"/>
          <w:bCs/>
          <w:kern w:val="3"/>
          <w:sz w:val="20"/>
          <w:szCs w:val="20"/>
        </w:rPr>
        <w:t>Okulistycznym i w Poradni Okulistycznej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 w:rsidRPr="0003604D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31C13AD6" w14:textId="77777777" w:rsidR="002138E8" w:rsidRPr="0003604D" w:rsidRDefault="002138E8" w:rsidP="002138E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5CFAF629" w14:textId="18CED6B2" w:rsidR="002138E8" w:rsidRPr="006D1D95" w:rsidRDefault="002138E8" w:rsidP="002138E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5F6918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</w:t>
      </w:r>
      <w:r w:rsidRPr="006D1D95">
        <w:rPr>
          <w:rFonts w:ascii="Times New Roman" w:hAnsi="Times New Roman"/>
          <w:bCs/>
          <w:sz w:val="20"/>
          <w:szCs w:val="20"/>
          <w:u w:val="single"/>
        </w:rPr>
        <w:t xml:space="preserve">lekarza średniomiesięcznie  </w:t>
      </w:r>
      <w:r w:rsidR="006D1D95" w:rsidRPr="006D1D95">
        <w:rPr>
          <w:rFonts w:ascii="Times New Roman" w:hAnsi="Times New Roman"/>
          <w:bCs/>
          <w:sz w:val="20"/>
          <w:szCs w:val="20"/>
          <w:u w:val="single"/>
        </w:rPr>
        <w:t>9</w:t>
      </w:r>
      <w:r w:rsidRPr="006D1D95">
        <w:rPr>
          <w:rFonts w:ascii="Times New Roman" w:hAnsi="Times New Roman"/>
          <w:bCs/>
          <w:sz w:val="20"/>
          <w:szCs w:val="20"/>
          <w:u w:val="single"/>
        </w:rPr>
        <w:t xml:space="preserve">0 h. </w:t>
      </w:r>
    </w:p>
    <w:p w14:paraId="7914021F" w14:textId="0FA24FBB" w:rsidR="00C279B5" w:rsidRDefault="00C279B5" w:rsidP="002138E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</w:p>
    <w:p w14:paraId="60D98522" w14:textId="7BAFB03B" w:rsidR="00C279B5" w:rsidRPr="00C279B5" w:rsidRDefault="00C279B5" w:rsidP="00C279B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A6019">
        <w:rPr>
          <w:rFonts w:ascii="Times New Roman" w:hAnsi="Times New Roman"/>
          <w:bCs/>
          <w:sz w:val="20"/>
          <w:szCs w:val="20"/>
        </w:rPr>
        <w:t>Szczegółowy zakres obowiązków lekarza wskazany jest w projekcie um</w:t>
      </w:r>
      <w:r>
        <w:rPr>
          <w:rFonts w:ascii="Times New Roman" w:hAnsi="Times New Roman"/>
          <w:bCs/>
          <w:sz w:val="20"/>
          <w:szCs w:val="20"/>
        </w:rPr>
        <w:t>owy stanowiącej Załącznik nr 3.1</w:t>
      </w:r>
      <w:r w:rsidRPr="005A6019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14:paraId="22C27B9B" w14:textId="77777777" w:rsidR="002138E8" w:rsidRPr="005542DB" w:rsidRDefault="002138E8" w:rsidP="002138E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1A0CB4B0" w14:textId="77777777" w:rsidR="002138E8" w:rsidRPr="009A3646" w:rsidRDefault="002138E8" w:rsidP="002138E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747C936F" w14:textId="77777777" w:rsidR="002138E8" w:rsidRPr="0042266D" w:rsidRDefault="002138E8" w:rsidP="002138E8">
      <w:pPr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</w:p>
    <w:p w14:paraId="6A30FECF" w14:textId="77777777" w:rsidR="002138E8" w:rsidRPr="00546D40" w:rsidRDefault="002138E8" w:rsidP="002138E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A490B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6</w:t>
      </w:r>
      <w:r w:rsidRPr="003A490B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ramach Poradni Medycyny Pracy</w:t>
      </w:r>
      <w:r w:rsidRPr="003A490B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w zakresie specjalisty </w:t>
      </w:r>
      <w:r w:rsidRPr="00546D40">
        <w:rPr>
          <w:rFonts w:ascii="Times New Roman" w:hAnsi="Times New Roman"/>
          <w:b/>
          <w:bCs/>
          <w:sz w:val="20"/>
          <w:szCs w:val="20"/>
          <w:u w:val="single"/>
        </w:rPr>
        <w:t xml:space="preserve">okulistyki  </w:t>
      </w:r>
      <w:r w:rsidRPr="00546D40">
        <w:rPr>
          <w:rFonts w:ascii="Times New Roman" w:hAnsi="Times New Roman"/>
          <w:b/>
          <w:sz w:val="20"/>
          <w:szCs w:val="20"/>
          <w:u w:val="single"/>
        </w:rPr>
        <w:t>dla osób skierowanych przez  podmioty zewnętrzne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546D40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74AC4435" w14:textId="77777777" w:rsidR="002138E8" w:rsidRPr="003A490B" w:rsidRDefault="002138E8" w:rsidP="002138E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0FC18C82" w14:textId="77777777" w:rsidR="002138E8" w:rsidRDefault="002138E8" w:rsidP="002138E8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3A490B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>a</w:t>
      </w:r>
      <w:r w:rsidRPr="003A490B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>
        <w:rPr>
          <w:rFonts w:ascii="Times New Roman" w:hAnsi="Times New Roman"/>
          <w:bCs/>
          <w:kern w:val="3"/>
          <w:sz w:val="20"/>
          <w:szCs w:val="20"/>
        </w:rPr>
        <w:t>ramach Poradni Medycyny Pracy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 </w:t>
      </w:r>
      <w:r w:rsidRPr="003A490B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3A490B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0F381665" w14:textId="77777777" w:rsidR="002138E8" w:rsidRPr="003A490B" w:rsidRDefault="002138E8" w:rsidP="002138E8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75BFD8E2" w14:textId="26C3727C" w:rsidR="002138E8" w:rsidRDefault="002138E8" w:rsidP="002138E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bookmarkStart w:id="3" w:name="_Hlk51674325"/>
      <w:r w:rsidRPr="003A490B">
        <w:rPr>
          <w:rFonts w:ascii="Times New Roman" w:hAnsi="Times New Roman"/>
          <w:bCs/>
          <w:sz w:val="20"/>
          <w:szCs w:val="20"/>
          <w:u w:val="single"/>
        </w:rPr>
        <w:t>Udzielający zamówienia dysponuje do wypracowania przez lekarz</w:t>
      </w:r>
      <w:r>
        <w:rPr>
          <w:rFonts w:ascii="Times New Roman" w:hAnsi="Times New Roman"/>
          <w:bCs/>
          <w:sz w:val="20"/>
          <w:szCs w:val="20"/>
          <w:u w:val="single"/>
        </w:rPr>
        <w:t>y</w:t>
      </w:r>
      <w:r w:rsidRPr="003A490B">
        <w:rPr>
          <w:rFonts w:ascii="Times New Roman" w:hAnsi="Times New Roman"/>
          <w:bCs/>
          <w:sz w:val="20"/>
          <w:szCs w:val="20"/>
          <w:u w:val="single"/>
        </w:rPr>
        <w:t xml:space="preserve">  </w:t>
      </w:r>
      <w:r w:rsidRPr="00293BA5">
        <w:rPr>
          <w:rFonts w:ascii="Times New Roman" w:hAnsi="Times New Roman"/>
          <w:bCs/>
          <w:sz w:val="20"/>
          <w:szCs w:val="20"/>
          <w:u w:val="single"/>
        </w:rPr>
        <w:t xml:space="preserve">średniomiesięcznie  24 h. </w:t>
      </w:r>
    </w:p>
    <w:p w14:paraId="330BB6A5" w14:textId="77777777" w:rsidR="00774CFC" w:rsidRPr="007D7E2C" w:rsidRDefault="00774CFC" w:rsidP="002138E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</w:p>
    <w:bookmarkEnd w:id="3"/>
    <w:p w14:paraId="3288020D" w14:textId="215702EA" w:rsidR="00774CFC" w:rsidRPr="00C279B5" w:rsidRDefault="00774CFC" w:rsidP="00774CF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A6019">
        <w:rPr>
          <w:rFonts w:ascii="Times New Roman" w:hAnsi="Times New Roman"/>
          <w:bCs/>
          <w:sz w:val="20"/>
          <w:szCs w:val="20"/>
        </w:rPr>
        <w:t>Szczegółowy zakres obowiązków lekarza wskazany jest w projekcie um</w:t>
      </w:r>
      <w:r>
        <w:rPr>
          <w:rFonts w:ascii="Times New Roman" w:hAnsi="Times New Roman"/>
          <w:bCs/>
          <w:sz w:val="20"/>
          <w:szCs w:val="20"/>
        </w:rPr>
        <w:t>owy stanowiącej Załącznik nr 3.2</w:t>
      </w:r>
      <w:r w:rsidRPr="005A6019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14:paraId="5BF05F25" w14:textId="77777777" w:rsidR="002138E8" w:rsidRPr="003A490B" w:rsidRDefault="002138E8" w:rsidP="002138E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</w:p>
    <w:p w14:paraId="2F7EF0D3" w14:textId="77777777" w:rsidR="002138E8" w:rsidRPr="003A490B" w:rsidRDefault="002138E8" w:rsidP="002138E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A490B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33E99516" w14:textId="77777777" w:rsidR="002138E8" w:rsidRDefault="002138E8" w:rsidP="002138E8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</w:rPr>
      </w:pPr>
    </w:p>
    <w:p w14:paraId="23093CF1" w14:textId="77777777" w:rsidR="002138E8" w:rsidRPr="00F14C62" w:rsidRDefault="002138E8" w:rsidP="002138E8">
      <w:pPr>
        <w:pStyle w:val="Standard"/>
        <w:spacing w:after="0"/>
        <w:jc w:val="both"/>
        <w:rPr>
          <w:rFonts w:ascii="Times New Roman" w:eastAsia="Times New Roman" w:hAnsi="Times New Roman"/>
          <w:b/>
          <w:bCs/>
          <w:sz w:val="20"/>
          <w:szCs w:val="20"/>
          <w:u w:val="single"/>
        </w:rPr>
      </w:pPr>
      <w:r w:rsidRPr="00F14C62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7</w:t>
      </w:r>
      <w:r w:rsidRPr="00F14C62">
        <w:rPr>
          <w:rFonts w:ascii="Times New Roman" w:hAnsi="Times New Roman"/>
          <w:b/>
          <w:bCs/>
          <w:sz w:val="20"/>
          <w:szCs w:val="20"/>
          <w:u w:val="single"/>
        </w:rPr>
        <w:t xml:space="preserve">. Świadczenie usług medycznych w ramach kontraktu lekarskiego – konsultacje specjalistyczne </w:t>
      </w:r>
      <w:r w:rsidRPr="00F14C62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F14C62">
        <w:rPr>
          <w:rFonts w:ascii="Times New Roman" w:hAnsi="Times New Roman"/>
          <w:b/>
          <w:bCs/>
          <w:sz w:val="20"/>
          <w:szCs w:val="20"/>
          <w:u w:val="single"/>
        </w:rPr>
        <w:t>w dziedzinie okulistyki dziecięcej</w:t>
      </w:r>
      <w:r w:rsidRPr="00F14C62">
        <w:rPr>
          <w:rFonts w:ascii="Times New Roman" w:hAnsi="Times New Roman"/>
          <w:b/>
          <w:bCs/>
          <w:i/>
          <w:sz w:val="20"/>
          <w:szCs w:val="20"/>
          <w:u w:val="single"/>
        </w:rPr>
        <w:t xml:space="preserve"> </w:t>
      </w:r>
      <w:r w:rsidRPr="00F14C6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</w:t>
      </w:r>
      <w:r w:rsidRPr="00F14C62">
        <w:rPr>
          <w:rFonts w:ascii="Times New Roman" w:hAnsi="Times New Roman"/>
          <w:b/>
          <w:bCs/>
          <w:sz w:val="20"/>
          <w:szCs w:val="20"/>
          <w:u w:val="single"/>
        </w:rPr>
        <w:t>– na wezwanie telefoniczne.</w:t>
      </w:r>
    </w:p>
    <w:p w14:paraId="3473BC1F" w14:textId="77777777" w:rsidR="002138E8" w:rsidRPr="00F14C62" w:rsidRDefault="002138E8" w:rsidP="002138E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704D18B" w14:textId="77777777" w:rsidR="002138E8" w:rsidRDefault="002138E8" w:rsidP="002138E8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3A490B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>a</w:t>
      </w:r>
      <w:r w:rsidRPr="003A490B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</w:t>
      </w:r>
      <w:r w:rsidRPr="006215A0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- konsultacje i porady specjalistyczne  w dziedzinie okulistyki dziecięcej  – na wezwanie telefoniczne, 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 </w:t>
      </w:r>
      <w:r>
        <w:rPr>
          <w:rFonts w:ascii="Times New Roman" w:hAnsi="Times New Roman"/>
          <w:bCs/>
          <w:kern w:val="3"/>
          <w:sz w:val="20"/>
          <w:szCs w:val="20"/>
        </w:rPr>
        <w:t xml:space="preserve">w szczególności w Oddziale Neonatologii i Intensywnej Terapii Noworodka </w:t>
      </w:r>
      <w:r w:rsidRPr="003A490B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3A490B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6EE7AAFE" w14:textId="77777777" w:rsidR="002138E8" w:rsidRPr="00D65BC3" w:rsidRDefault="002138E8" w:rsidP="002138E8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4897C8E2" w14:textId="16A0BAA7" w:rsidR="002138E8" w:rsidRDefault="002138E8" w:rsidP="002138E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D65BC3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lekarzy  średniomiesięcznie  20 h. </w:t>
      </w:r>
    </w:p>
    <w:p w14:paraId="2F254FF7" w14:textId="77777777" w:rsidR="00182D1E" w:rsidRDefault="00182D1E" w:rsidP="002138E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7F5B532A" w14:textId="7206EA26" w:rsidR="00774CFC" w:rsidRPr="00182D1E" w:rsidRDefault="00182D1E" w:rsidP="00182D1E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A6019">
        <w:rPr>
          <w:rFonts w:ascii="Times New Roman" w:hAnsi="Times New Roman"/>
          <w:bCs/>
          <w:sz w:val="20"/>
          <w:szCs w:val="20"/>
        </w:rPr>
        <w:t>Szczegółowy zakres obowiązków lekarza wskazany jest w projekcie um</w:t>
      </w:r>
      <w:r>
        <w:rPr>
          <w:rFonts w:ascii="Times New Roman" w:hAnsi="Times New Roman"/>
          <w:bCs/>
          <w:sz w:val="20"/>
          <w:szCs w:val="20"/>
        </w:rPr>
        <w:t>owy stanowiącej Załącznik nr 3.2</w:t>
      </w:r>
      <w:r w:rsidRPr="005A6019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14:paraId="020274A0" w14:textId="77777777" w:rsidR="002138E8" w:rsidRPr="003A490B" w:rsidRDefault="002138E8" w:rsidP="002138E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</w:p>
    <w:p w14:paraId="3340CE88" w14:textId="77777777" w:rsidR="002138E8" w:rsidRDefault="002138E8" w:rsidP="002138E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A490B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2BFEC67F" w14:textId="77777777" w:rsidR="002138E8" w:rsidRDefault="002138E8" w:rsidP="00B70542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02FA880F" w14:textId="77777777" w:rsidR="00576DFA" w:rsidRDefault="00C65AE8" w:rsidP="00F03A20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60424771" w14:textId="77777777" w:rsidR="00760807" w:rsidRPr="008412F7" w:rsidRDefault="00B235DE" w:rsidP="008412F7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wykonywanie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mogą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wykonujące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leczniczą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osoby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się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nabyciem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="0011501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69BBA965" w14:textId="77777777" w:rsidR="008412F7" w:rsidRPr="000E379A" w:rsidRDefault="008412F7" w:rsidP="008412F7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0E379A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0E379A">
        <w:rPr>
          <w:rFonts w:ascii="Times New Roman" w:hAnsi="Times New Roman"/>
          <w:sz w:val="20"/>
          <w:szCs w:val="20"/>
        </w:rPr>
        <w:t>t</w:t>
      </w:r>
      <w:r w:rsidR="001706CC"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hAnsi="Times New Roman"/>
          <w:sz w:val="20"/>
          <w:szCs w:val="20"/>
        </w:rPr>
        <w:t>. Dz.U.</w:t>
      </w:r>
      <w:r w:rsidR="001706CC"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</w:t>
      </w:r>
      <w:r w:rsidR="006A0B4D" w:rsidRPr="000E379A">
        <w:rPr>
          <w:rFonts w:ascii="Times New Roman" w:hAnsi="Times New Roman"/>
          <w:sz w:val="20"/>
          <w:szCs w:val="20"/>
        </w:rPr>
        <w:t>20</w:t>
      </w:r>
      <w:r w:rsidR="001706CC">
        <w:rPr>
          <w:rFonts w:ascii="Times New Roman" w:hAnsi="Times New Roman"/>
          <w:sz w:val="20"/>
          <w:szCs w:val="20"/>
        </w:rPr>
        <w:t xml:space="preserve"> r.,</w:t>
      </w:r>
      <w:r w:rsidRPr="000E379A">
        <w:rPr>
          <w:rFonts w:ascii="Times New Roman" w:hAnsi="Times New Roman"/>
          <w:sz w:val="20"/>
          <w:szCs w:val="20"/>
        </w:rPr>
        <w:t xml:space="preserve"> poz. 2</w:t>
      </w:r>
      <w:r w:rsidR="000E379A">
        <w:rPr>
          <w:rFonts w:ascii="Times New Roman" w:hAnsi="Times New Roman"/>
          <w:sz w:val="20"/>
          <w:szCs w:val="20"/>
        </w:rPr>
        <w:t>95</w:t>
      </w:r>
      <w:r w:rsidRPr="000E379A">
        <w:rPr>
          <w:rFonts w:ascii="Times New Roman" w:hAnsi="Times New Roman"/>
          <w:sz w:val="20"/>
          <w:szCs w:val="20"/>
        </w:rPr>
        <w:t xml:space="preserve"> ze zm.) </w:t>
      </w:r>
      <w:r w:rsidRPr="000E379A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0E379A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0E379A">
        <w:rPr>
          <w:rFonts w:ascii="Times New Roman" w:hAnsi="Times New Roman"/>
          <w:sz w:val="20"/>
          <w:szCs w:val="20"/>
        </w:rPr>
        <w:t>t</w:t>
      </w:r>
      <w:r w:rsidR="001706CC"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hAnsi="Times New Roman"/>
          <w:sz w:val="20"/>
          <w:szCs w:val="20"/>
        </w:rPr>
        <w:t>. Dz.U.</w:t>
      </w:r>
      <w:r w:rsidR="001706CC"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</w:t>
      </w:r>
      <w:r w:rsidR="006A0B4D" w:rsidRPr="000E379A">
        <w:rPr>
          <w:rFonts w:ascii="Times New Roman" w:hAnsi="Times New Roman"/>
          <w:sz w:val="20"/>
          <w:szCs w:val="20"/>
        </w:rPr>
        <w:t>20</w:t>
      </w:r>
      <w:r w:rsidRPr="000E379A">
        <w:rPr>
          <w:rFonts w:ascii="Times New Roman" w:hAnsi="Times New Roman"/>
          <w:sz w:val="20"/>
          <w:szCs w:val="20"/>
        </w:rPr>
        <w:t xml:space="preserve"> </w:t>
      </w:r>
      <w:r w:rsidR="001706CC">
        <w:rPr>
          <w:rFonts w:ascii="Times New Roman" w:hAnsi="Times New Roman"/>
          <w:sz w:val="20"/>
          <w:szCs w:val="20"/>
        </w:rPr>
        <w:t xml:space="preserve">r., </w:t>
      </w:r>
      <w:r w:rsidRPr="000E379A">
        <w:rPr>
          <w:rFonts w:ascii="Times New Roman" w:hAnsi="Times New Roman"/>
          <w:sz w:val="20"/>
          <w:szCs w:val="20"/>
        </w:rPr>
        <w:t>poz. 2</w:t>
      </w:r>
      <w:r w:rsidR="000E379A">
        <w:rPr>
          <w:rFonts w:ascii="Times New Roman" w:hAnsi="Times New Roman"/>
          <w:sz w:val="20"/>
          <w:szCs w:val="20"/>
        </w:rPr>
        <w:t>95</w:t>
      </w:r>
      <w:r w:rsidRPr="000E379A">
        <w:rPr>
          <w:rFonts w:ascii="Times New Roman" w:hAnsi="Times New Roman"/>
          <w:sz w:val="20"/>
          <w:szCs w:val="20"/>
        </w:rPr>
        <w:t xml:space="preserve"> ze zm.),</w:t>
      </w:r>
    </w:p>
    <w:p w14:paraId="5F5E7563" w14:textId="77777777" w:rsidR="008412F7" w:rsidRPr="000E379A" w:rsidRDefault="008412F7" w:rsidP="008412F7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0E379A">
        <w:rPr>
          <w:rFonts w:ascii="Times New Roman" w:hAnsi="Times New Roman"/>
          <w:sz w:val="20"/>
          <w:szCs w:val="20"/>
        </w:rPr>
        <w:br/>
        <w:t>o działalności leczniczej (</w:t>
      </w:r>
      <w:r w:rsidR="001706CC"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tj. Dz.U.</w:t>
      </w:r>
      <w:r w:rsidR="001706CC"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</w:t>
      </w:r>
      <w:r w:rsidR="006A0B4D" w:rsidRPr="000E379A">
        <w:rPr>
          <w:rFonts w:ascii="Times New Roman" w:hAnsi="Times New Roman"/>
          <w:sz w:val="20"/>
          <w:szCs w:val="20"/>
        </w:rPr>
        <w:t>20</w:t>
      </w:r>
      <w:r w:rsidR="001706CC">
        <w:rPr>
          <w:rFonts w:ascii="Times New Roman" w:hAnsi="Times New Roman"/>
          <w:sz w:val="20"/>
          <w:szCs w:val="20"/>
        </w:rPr>
        <w:t xml:space="preserve"> r.,</w:t>
      </w:r>
      <w:r w:rsidRPr="000E379A">
        <w:rPr>
          <w:rFonts w:ascii="Times New Roman" w:hAnsi="Times New Roman"/>
          <w:sz w:val="20"/>
          <w:szCs w:val="20"/>
        </w:rPr>
        <w:t xml:space="preserve"> poz. 2</w:t>
      </w:r>
      <w:r w:rsidR="000E379A">
        <w:rPr>
          <w:rFonts w:ascii="Times New Roman" w:hAnsi="Times New Roman"/>
          <w:sz w:val="20"/>
          <w:szCs w:val="20"/>
        </w:rPr>
        <w:t>95</w:t>
      </w:r>
      <w:r w:rsidRPr="000E379A">
        <w:rPr>
          <w:rFonts w:ascii="Times New Roman" w:hAnsi="Times New Roman"/>
          <w:sz w:val="20"/>
          <w:szCs w:val="20"/>
        </w:rPr>
        <w:t xml:space="preserve"> ze zm.),</w:t>
      </w:r>
    </w:p>
    <w:p w14:paraId="45CA2DCF" w14:textId="77777777" w:rsidR="008412F7" w:rsidRPr="00D144FF" w:rsidRDefault="008412F7" w:rsidP="008412F7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238F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784C25AD" w14:textId="77777777" w:rsidR="006A0B4D" w:rsidRPr="004A3977" w:rsidRDefault="008412F7" w:rsidP="006A0B4D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6A0B4D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6A0B4D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6A0B4D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 </w:t>
      </w:r>
      <w:r w:rsidRPr="006A0B4D">
        <w:rPr>
          <w:rFonts w:ascii="Times New Roman" w:hAnsi="Times New Roman"/>
          <w:bCs/>
          <w:iCs/>
          <w:sz w:val="20"/>
          <w:szCs w:val="20"/>
          <w:u w:val="single"/>
        </w:rPr>
        <w:t>tytuł specjalisty w następujących dziedzinach:</w:t>
      </w:r>
    </w:p>
    <w:p w14:paraId="1C4E68FE" w14:textId="77777777" w:rsidR="004A3977" w:rsidRPr="008D5B93" w:rsidRDefault="004A3977" w:rsidP="004A3977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43628096" w14:textId="77777777" w:rsidR="002138E8" w:rsidRPr="00182D1E" w:rsidRDefault="002138E8" w:rsidP="002138E8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  <w:r w:rsidRPr="004320CC">
        <w:rPr>
          <w:rFonts w:ascii="Times New Roman" w:hAnsi="Times New Roman"/>
          <w:b/>
          <w:bCs/>
          <w:iCs/>
          <w:sz w:val="20"/>
          <w:szCs w:val="20"/>
          <w:u w:val="single"/>
        </w:rPr>
        <w:t>zakres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y</w:t>
      </w:r>
      <w:r w:rsidRPr="004320CC"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  III.1.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, III.2</w:t>
      </w:r>
    </w:p>
    <w:p w14:paraId="34EBC712" w14:textId="77777777" w:rsidR="002138E8" w:rsidRPr="00182D1E" w:rsidRDefault="002138E8" w:rsidP="002138E8">
      <w:pPr>
        <w:pStyle w:val="Akapitzlist"/>
        <w:numPr>
          <w:ilvl w:val="0"/>
          <w:numId w:val="21"/>
        </w:numPr>
        <w:tabs>
          <w:tab w:val="left" w:pos="567"/>
          <w:tab w:val="left" w:pos="709"/>
        </w:tabs>
        <w:suppressAutoHyphens/>
        <w:spacing w:after="0" w:line="240" w:lineRule="auto"/>
        <w:ind w:hanging="436"/>
        <w:jc w:val="both"/>
        <w:rPr>
          <w:rFonts w:ascii="Times New Roman" w:hAnsi="Times New Roman"/>
          <w:b/>
          <w:bCs/>
          <w:sz w:val="20"/>
          <w:szCs w:val="20"/>
        </w:rPr>
      </w:pPr>
      <w:r w:rsidRPr="00182D1E">
        <w:rPr>
          <w:rFonts w:ascii="Times New Roman" w:hAnsi="Times New Roman"/>
          <w:bCs/>
          <w:sz w:val="20"/>
          <w:szCs w:val="20"/>
        </w:rPr>
        <w:t xml:space="preserve"> neonatologii, oraz</w:t>
      </w:r>
      <w:r w:rsidRPr="00182D1E">
        <w:rPr>
          <w:rFonts w:ascii="Times New Roman" w:hAnsi="Times New Roman"/>
          <w:b/>
          <w:sz w:val="20"/>
          <w:szCs w:val="20"/>
        </w:rPr>
        <w:t xml:space="preserve"> dla zakresu III.1 dodatkowo </w:t>
      </w:r>
      <w:r w:rsidRPr="00182D1E">
        <w:rPr>
          <w:rFonts w:ascii="Times New Roman" w:hAnsi="Times New Roman"/>
          <w:sz w:val="20"/>
          <w:szCs w:val="20"/>
        </w:rPr>
        <w:t>minimum 2 lata doświadczenia w zakresie kierowania/koordynowania komórką organizacyjną zakładu leczniczego</w:t>
      </w:r>
      <w:r w:rsidRPr="00182D1E">
        <w:rPr>
          <w:rFonts w:ascii="Times New Roman" w:hAnsi="Times New Roman"/>
          <w:b/>
          <w:sz w:val="20"/>
          <w:szCs w:val="20"/>
        </w:rPr>
        <w:t>,</w:t>
      </w:r>
    </w:p>
    <w:p w14:paraId="5440C971" w14:textId="77777777" w:rsidR="002138E8" w:rsidRPr="00182D1E" w:rsidRDefault="002138E8" w:rsidP="002138E8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547CCDF7" w14:textId="77777777" w:rsidR="002138E8" w:rsidRPr="00E96174" w:rsidRDefault="002138E8" w:rsidP="002138E8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96174">
        <w:rPr>
          <w:rFonts w:ascii="Times New Roman" w:hAnsi="Times New Roman"/>
          <w:b/>
          <w:bCs/>
          <w:sz w:val="20"/>
          <w:szCs w:val="20"/>
          <w:u w:val="single"/>
        </w:rPr>
        <w:t>zakres 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3</w:t>
      </w:r>
      <w:r w:rsidRPr="00E96174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52F6555F" w14:textId="77777777" w:rsidR="002138E8" w:rsidRPr="002E26BB" w:rsidRDefault="002138E8" w:rsidP="002138E8">
      <w:pPr>
        <w:pStyle w:val="Akapitzlist"/>
        <w:numPr>
          <w:ilvl w:val="0"/>
          <w:numId w:val="36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onkologii klinicznej</w:t>
      </w:r>
      <w:r w:rsidRPr="002E26BB">
        <w:rPr>
          <w:rFonts w:ascii="Times New Roman" w:hAnsi="Times New Roman"/>
          <w:bCs/>
          <w:sz w:val="20"/>
          <w:szCs w:val="20"/>
        </w:rPr>
        <w:t>,</w:t>
      </w:r>
    </w:p>
    <w:p w14:paraId="4F35F2C8" w14:textId="77777777" w:rsidR="002138E8" w:rsidRDefault="002138E8" w:rsidP="002138E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63AFB141" w14:textId="77777777" w:rsidR="002138E8" w:rsidRPr="00E96174" w:rsidRDefault="002138E8" w:rsidP="002138E8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4" w:name="_Hlk51673879"/>
      <w:r w:rsidRPr="00E96174">
        <w:rPr>
          <w:rFonts w:ascii="Times New Roman" w:hAnsi="Times New Roman"/>
          <w:b/>
          <w:bCs/>
          <w:sz w:val="20"/>
          <w:szCs w:val="20"/>
          <w:u w:val="single"/>
        </w:rPr>
        <w:t>zakres 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4</w:t>
      </w:r>
      <w:r w:rsidRPr="00E96174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662FF935" w14:textId="77777777" w:rsidR="002138E8" w:rsidRPr="005E2482" w:rsidRDefault="002138E8" w:rsidP="002138E8">
      <w:pPr>
        <w:pStyle w:val="Akapitzlist"/>
        <w:numPr>
          <w:ilvl w:val="0"/>
          <w:numId w:val="35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chorób płuc</w:t>
      </w:r>
      <w:r w:rsidRPr="005E2482">
        <w:rPr>
          <w:rFonts w:ascii="Times New Roman" w:hAnsi="Times New Roman"/>
          <w:bCs/>
          <w:sz w:val="20"/>
          <w:szCs w:val="20"/>
        </w:rPr>
        <w:t>,</w:t>
      </w:r>
    </w:p>
    <w:bookmarkEnd w:id="4"/>
    <w:p w14:paraId="597843FD" w14:textId="77777777" w:rsidR="002138E8" w:rsidRDefault="002138E8" w:rsidP="002138E8">
      <w:pPr>
        <w:pStyle w:val="Akapitzlist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5D523AA" w14:textId="77777777" w:rsidR="002138E8" w:rsidRPr="00E96174" w:rsidRDefault="002138E8" w:rsidP="002138E8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96174">
        <w:rPr>
          <w:rFonts w:ascii="Times New Roman" w:hAnsi="Times New Roman"/>
          <w:b/>
          <w:bCs/>
          <w:sz w:val="20"/>
          <w:szCs w:val="20"/>
          <w:u w:val="single"/>
        </w:rPr>
        <w:t>zakres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y</w:t>
      </w:r>
      <w:r w:rsidRPr="00E96174">
        <w:rPr>
          <w:rFonts w:ascii="Times New Roman" w:hAnsi="Times New Roman"/>
          <w:b/>
          <w:bCs/>
          <w:sz w:val="20"/>
          <w:szCs w:val="20"/>
          <w:u w:val="single"/>
        </w:rPr>
        <w:t xml:space="preserve"> 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5</w:t>
      </w:r>
      <w:r w:rsidRPr="00E96174"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, III.6, III.7</w:t>
      </w:r>
    </w:p>
    <w:p w14:paraId="15807830" w14:textId="6CAAC91D" w:rsidR="002138E8" w:rsidRPr="002138E8" w:rsidRDefault="002138E8" w:rsidP="002138E8">
      <w:pPr>
        <w:pStyle w:val="Akapitzlist"/>
        <w:numPr>
          <w:ilvl w:val="0"/>
          <w:numId w:val="39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0092">
        <w:rPr>
          <w:rFonts w:ascii="Times New Roman" w:hAnsi="Times New Roman"/>
          <w:bCs/>
          <w:sz w:val="20"/>
          <w:szCs w:val="20"/>
        </w:rPr>
        <w:t>okulistyki,</w:t>
      </w:r>
    </w:p>
    <w:p w14:paraId="2B330697" w14:textId="77777777" w:rsidR="002138E8" w:rsidRDefault="002138E8" w:rsidP="002138E8">
      <w:p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8640A6E" w14:textId="7C8F9423" w:rsidR="00F11FB1" w:rsidRPr="00425E5D" w:rsidRDefault="00F11FB1" w:rsidP="00F11FB1">
      <w:pPr>
        <w:numPr>
          <w:ilvl w:val="0"/>
          <w:numId w:val="2"/>
        </w:numPr>
        <w:tabs>
          <w:tab w:val="clear" w:pos="720"/>
          <w:tab w:val="num" w:pos="360"/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14:paraId="30F11699" w14:textId="77777777" w:rsidR="00F11FB1" w:rsidRPr="003E5C4B" w:rsidRDefault="00F11FB1" w:rsidP="00F11FB1">
      <w:pPr>
        <w:pStyle w:val="Akapitzlist"/>
        <w:tabs>
          <w:tab w:val="left" w:pos="567"/>
        </w:tabs>
        <w:suppressAutoHyphens/>
        <w:spacing w:after="0" w:line="240" w:lineRule="auto"/>
        <w:ind w:left="644"/>
        <w:jc w:val="both"/>
        <w:rPr>
          <w:rFonts w:ascii="Times New Roman" w:hAnsi="Times New Roman"/>
          <w:bCs/>
          <w:sz w:val="20"/>
          <w:szCs w:val="20"/>
        </w:rPr>
      </w:pPr>
    </w:p>
    <w:p w14:paraId="2BFCB025" w14:textId="77777777" w:rsidR="00B235DE" w:rsidRPr="00950EC1" w:rsidRDefault="00B235DE" w:rsidP="008412F7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50EC1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="009E1F71">
        <w:rPr>
          <w:rFonts w:ascii="Times New Roman" w:hAnsi="Times New Roman"/>
          <w:sz w:val="20"/>
          <w:szCs w:val="20"/>
        </w:rPr>
        <w:br/>
      </w:r>
      <w:r w:rsidRPr="00950EC1">
        <w:rPr>
          <w:rFonts w:ascii="Times New Roman" w:hAnsi="Times New Roman"/>
          <w:sz w:val="20"/>
          <w:szCs w:val="20"/>
        </w:rPr>
        <w:t xml:space="preserve">w SWKO dokumenty wyszczególnione w punkcie V. </w:t>
      </w:r>
    </w:p>
    <w:p w14:paraId="17FE36A3" w14:textId="77777777" w:rsidR="005F6432" w:rsidRPr="002B26EC" w:rsidRDefault="00F16DFA" w:rsidP="008412F7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991614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="009E1F71"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wniosek o rozwiązanie łączącej go ze Spółką Szpitale Pomorskie Sp. z o.o. umowy za porozumieniem stron. </w:t>
      </w:r>
      <w:r w:rsidR="00B235DE" w:rsidRPr="00F16DFA">
        <w:rPr>
          <w:rFonts w:ascii="Times New Roman" w:hAnsi="Times New Roman"/>
          <w:sz w:val="20"/>
          <w:szCs w:val="20"/>
        </w:rPr>
        <w:t xml:space="preserve"> </w:t>
      </w:r>
    </w:p>
    <w:p w14:paraId="0E82D1BA" w14:textId="77777777" w:rsidR="00C65AE8" w:rsidRPr="00A037E5" w:rsidRDefault="00C65AE8" w:rsidP="002B26E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BB47D20" w14:textId="77777777" w:rsidR="00C65AE8" w:rsidRPr="00A037E5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Wypełniony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cenowo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69409B" w:rsidRPr="00950EC1">
        <w:rPr>
          <w:rFonts w:ascii="Times New Roman" w:hAnsi="Times New Roman"/>
          <w:sz w:val="20"/>
          <w:szCs w:val="20"/>
        </w:rPr>
        <w:t xml:space="preserve">wraz z kryteriami oceny punktowej zawierający wszystkie oświadczenia i zobowiązania zgodnie z treścią formularza </w:t>
      </w:r>
      <w:r w:rsidRPr="00950EC1">
        <w:rPr>
          <w:rFonts w:ascii="Times New Roman" w:hAnsi="Times New Roman"/>
          <w:sz w:val="20"/>
          <w:szCs w:val="20"/>
        </w:rPr>
        <w:t xml:space="preserve">–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stanowiącego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D91B2D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hAnsi="Times New Roman"/>
          <w:sz w:val="20"/>
          <w:szCs w:val="20"/>
        </w:rPr>
        <w:t>ałącznik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nr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B3333F" w:rsidRPr="00A037E5">
        <w:rPr>
          <w:rFonts w:ascii="Times New Roman" w:hAnsi="Times New Roman"/>
          <w:sz w:val="20"/>
          <w:szCs w:val="20"/>
        </w:rPr>
        <w:t>1</w:t>
      </w:r>
      <w:r w:rsidRPr="00A037E5">
        <w:rPr>
          <w:rFonts w:ascii="Times New Roman" w:hAnsi="Times New Roman"/>
          <w:sz w:val="20"/>
          <w:szCs w:val="20"/>
        </w:rPr>
        <w:t xml:space="preserve"> stosownie do zakresu, na który składana jest oferta</w:t>
      </w:r>
      <w:r w:rsidR="00D91B2D" w:rsidRPr="00950EC1">
        <w:rPr>
          <w:rFonts w:ascii="Times New Roman" w:hAnsi="Times New Roman"/>
          <w:sz w:val="20"/>
          <w:szCs w:val="20"/>
        </w:rPr>
        <w:t>.</w:t>
      </w:r>
    </w:p>
    <w:p w14:paraId="66310313" w14:textId="77777777" w:rsidR="00C65AE8" w:rsidRPr="001B3A3A" w:rsidRDefault="00C65AE8" w:rsidP="008412F7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1C2AF8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="00536E3B" w:rsidRPr="001C2AF8">
        <w:rPr>
          <w:rFonts w:ascii="Times New Roman" w:hAnsi="Times New Roman"/>
          <w:sz w:val="20"/>
          <w:szCs w:val="20"/>
        </w:rPr>
        <w:br/>
      </w:r>
      <w:r w:rsidR="001C2AF8" w:rsidRPr="001C2AF8">
        <w:rPr>
          <w:rFonts w:ascii="Times New Roman" w:hAnsi="Times New Roman"/>
          <w:sz w:val="20"/>
          <w:szCs w:val="20"/>
        </w:rPr>
        <w:t>– według wzoru</w:t>
      </w:r>
      <w:r w:rsidR="001C2AF8" w:rsidRPr="001C2AF8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odbywanie/ukończenie szkolenia specjalizacyjnego (dyplom uzyskania tytułu specjalisty w dziedzinie/zaświadczenie o odbywaniu/ukończeniu szkolenia specjalizacyjnego/stosowna</w:t>
      </w:r>
      <w:r w:rsidR="001C2AF8" w:rsidRPr="00536E3B">
        <w:rPr>
          <w:rFonts w:ascii="Times New Roman" w:hAnsi="Times New Roman"/>
          <w:sz w:val="20"/>
          <w:szCs w:val="20"/>
          <w:u w:val="single"/>
        </w:rPr>
        <w:t xml:space="preserve"> adnotacja w książeczce specjalizacyjnej/zaświadczenie od opiekuna specjalizacji) oraz dokumenty potwierdzające aktualne posiadanie prawa do wykonywania zawodu</w:t>
      </w:r>
      <w:r w:rsidR="001C2AF8" w:rsidRPr="001B3A3A">
        <w:rPr>
          <w:rFonts w:ascii="Times New Roman" w:hAnsi="Times New Roman"/>
          <w:sz w:val="20"/>
          <w:szCs w:val="20"/>
          <w:u w:val="single"/>
        </w:rPr>
        <w:t>, do uzyskania dodatkowej punktacji - opinia</w:t>
      </w:r>
      <w:r w:rsidR="002B18C3" w:rsidRPr="001B3A3A">
        <w:rPr>
          <w:rFonts w:ascii="Times New Roman" w:hAnsi="Times New Roman"/>
          <w:sz w:val="20"/>
          <w:szCs w:val="20"/>
          <w:u w:val="single"/>
        </w:rPr>
        <w:t xml:space="preserve"> przełożonego </w:t>
      </w:r>
      <w:r w:rsidR="001C2AF8" w:rsidRPr="001B3A3A">
        <w:rPr>
          <w:rFonts w:ascii="Times New Roman" w:hAnsi="Times New Roman"/>
          <w:sz w:val="20"/>
          <w:szCs w:val="20"/>
          <w:u w:val="single"/>
        </w:rPr>
        <w:t>o nienagannej pracy za podany okres – zgodnie z danymi zaofero</w:t>
      </w:r>
      <w:r w:rsidR="002B18C3" w:rsidRPr="001B3A3A">
        <w:rPr>
          <w:rFonts w:ascii="Times New Roman" w:hAnsi="Times New Roman"/>
          <w:sz w:val="20"/>
          <w:szCs w:val="20"/>
          <w:u w:val="single"/>
        </w:rPr>
        <w:t xml:space="preserve">wanymi na formularzu ofertowym </w:t>
      </w:r>
      <w:r w:rsidR="001C2AF8" w:rsidRPr="001B3A3A">
        <w:rPr>
          <w:rFonts w:ascii="Times New Roman" w:hAnsi="Times New Roman"/>
          <w:sz w:val="20"/>
          <w:szCs w:val="20"/>
          <w:u w:val="single"/>
        </w:rPr>
        <w:t>– kryteria oceny punktowej.</w:t>
      </w:r>
    </w:p>
    <w:p w14:paraId="014FD090" w14:textId="77777777" w:rsidR="00C65AE8" w:rsidRPr="00A037E5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C2AF8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lub wydruk z Centralnej Ewidencji Działalności </w:t>
      </w:r>
      <w:r w:rsidR="00307BFB" w:rsidRPr="001C2AF8">
        <w:rPr>
          <w:rFonts w:ascii="Times New Roman" w:hAnsi="Times New Roman"/>
          <w:sz w:val="20"/>
          <w:szCs w:val="20"/>
        </w:rPr>
        <w:t>Gospodarczej.</w:t>
      </w:r>
    </w:p>
    <w:p w14:paraId="6E00E3ED" w14:textId="77777777" w:rsidR="00C65AE8" w:rsidRPr="00A037E5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Odpis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podmiotów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wykonujących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działalność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leczniczą,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praktyk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F16DFA">
        <w:rPr>
          <w:rFonts w:ascii="Times New Roman" w:hAnsi="Times New Roman"/>
          <w:sz w:val="20"/>
          <w:szCs w:val="20"/>
        </w:rPr>
        <w:t>lekarskich</w:t>
      </w:r>
      <w:r w:rsidRPr="00A037E5">
        <w:rPr>
          <w:rFonts w:ascii="Times New Roman" w:hAnsi="Times New Roman"/>
          <w:sz w:val="20"/>
          <w:szCs w:val="20"/>
        </w:rPr>
        <w:t xml:space="preserve"> 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właściwego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poświadczony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zgodność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oryginałem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uprawnioną lub </w:t>
      </w:r>
      <w:r w:rsidRPr="00950EC1">
        <w:rPr>
          <w:rFonts w:ascii="Times New Roman" w:hAnsi="Times New Roman"/>
          <w:sz w:val="20"/>
          <w:szCs w:val="20"/>
        </w:rPr>
        <w:t>w</w:t>
      </w:r>
      <w:r w:rsidR="00307BFB" w:rsidRPr="00950EC1">
        <w:rPr>
          <w:rFonts w:ascii="Times New Roman" w:hAnsi="Times New Roman"/>
          <w:sz w:val="20"/>
          <w:szCs w:val="20"/>
        </w:rPr>
        <w:t>ydruk z systemu elektronicznego.</w:t>
      </w:r>
    </w:p>
    <w:p w14:paraId="3334DD1B" w14:textId="77777777" w:rsidR="00C65AE8" w:rsidRPr="00A037E5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Ubezpieczenie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szkody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wyrządzone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(objętych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ofert),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złożono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zamiarze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ubezpieczenia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307BFB" w:rsidRPr="00950EC1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przypadku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307BFB">
        <w:rPr>
          <w:rFonts w:ascii="Times New Roman" w:hAnsi="Times New Roman"/>
          <w:sz w:val="20"/>
          <w:szCs w:val="20"/>
        </w:rPr>
        <w:t>oferty.</w:t>
      </w:r>
    </w:p>
    <w:p w14:paraId="0E132A4E" w14:textId="77777777" w:rsidR="005D34FA" w:rsidRPr="00307BFB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Pełnomocnictwo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dla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ile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uprawnienia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wynikają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określonego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punkcie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4.</w:t>
      </w:r>
    </w:p>
    <w:p w14:paraId="104AAF7B" w14:textId="77777777" w:rsidR="005D34FA" w:rsidRPr="002B26EC" w:rsidRDefault="00C65AE8" w:rsidP="002B26EC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*</w:t>
      </w:r>
      <w:r w:rsidRPr="000510AD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14:paraId="1C3ABD8E" w14:textId="77777777" w:rsidR="00C65AE8" w:rsidRPr="00A037E5" w:rsidRDefault="00C65AE8" w:rsidP="002B26E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-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486A916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języku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polskim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sposób</w:t>
      </w:r>
      <w:r w:rsidRPr="00A037E5">
        <w:rPr>
          <w:rFonts w:ascii="Times New Roman" w:eastAsia="Arial" w:hAnsi="Times New Roman"/>
          <w:sz w:val="20"/>
          <w:szCs w:val="20"/>
        </w:rPr>
        <w:t xml:space="preserve"> czytelny i </w:t>
      </w:r>
      <w:r w:rsidRPr="00A037E5">
        <w:rPr>
          <w:rFonts w:ascii="Times New Roman" w:hAnsi="Times New Roman"/>
          <w:sz w:val="20"/>
          <w:szCs w:val="20"/>
        </w:rPr>
        <w:t>trwały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np.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maszynie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pisania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komputerze.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Udzielający zamówienia dopuszcza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ręczne,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czytelne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wypełnianie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załączników).</w:t>
      </w:r>
    </w:p>
    <w:p w14:paraId="0D1162D3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</w:t>
      </w:r>
      <w:r w:rsidR="00FE1C5C" w:rsidRPr="00A037E5">
        <w:rPr>
          <w:rFonts w:ascii="Times New Roman" w:hAnsi="Times New Roman"/>
          <w:bCs/>
          <w:sz w:val="20"/>
          <w:szCs w:val="20"/>
        </w:rPr>
        <w:t>ie lub komputerze oraz podpisana</w:t>
      </w:r>
      <w:r w:rsidRPr="00A037E5">
        <w:rPr>
          <w:rFonts w:ascii="Times New Roman" w:hAnsi="Times New Roman"/>
          <w:bCs/>
          <w:sz w:val="20"/>
          <w:szCs w:val="20"/>
        </w:rPr>
        <w:t xml:space="preserve"> przez osobę upoważnioną do reprezentowania Oferenta.</w:t>
      </w:r>
    </w:p>
    <w:p w14:paraId="6F08E41C" w14:textId="5B85E846" w:rsidR="004B24A5" w:rsidRPr="00F54F53" w:rsidRDefault="004B24A5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54F53">
        <w:rPr>
          <w:rFonts w:ascii="Times New Roman" w:eastAsia="Times New Roman" w:hAnsi="Times New Roman"/>
          <w:sz w:val="20"/>
          <w:szCs w:val="20"/>
        </w:rPr>
        <w:t xml:space="preserve">Oferent </w:t>
      </w:r>
      <w:r w:rsidRPr="00F54F53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może złożyć ofertę </w:t>
      </w:r>
      <w:r w:rsidR="00DF65C2">
        <w:rPr>
          <w:rFonts w:ascii="Times New Roman" w:eastAsia="Times New Roman" w:hAnsi="Times New Roman"/>
          <w:b/>
          <w:sz w:val="20"/>
          <w:szCs w:val="20"/>
          <w:u w:val="single"/>
        </w:rPr>
        <w:t>na więcej niż jeden zakres</w:t>
      </w:r>
      <w:r w:rsidR="009F2A6E" w:rsidRPr="00F54F53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 </w:t>
      </w:r>
      <w:r w:rsidR="00DF65C2">
        <w:rPr>
          <w:rFonts w:ascii="Times New Roman" w:eastAsia="Times New Roman" w:hAnsi="Times New Roman"/>
          <w:b/>
          <w:sz w:val="20"/>
          <w:szCs w:val="20"/>
          <w:u w:val="single"/>
        </w:rPr>
        <w:t>dot. zakresów III.5 i III.6</w:t>
      </w:r>
      <w:r w:rsidR="001706CC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 </w:t>
      </w:r>
      <w:r w:rsidR="003D120F" w:rsidRPr="00F54F53">
        <w:rPr>
          <w:rFonts w:ascii="Times New Roman" w:eastAsia="Times New Roman" w:hAnsi="Times New Roman"/>
          <w:sz w:val="20"/>
          <w:szCs w:val="20"/>
        </w:rPr>
        <w:t xml:space="preserve"> ogłoszony</w:t>
      </w:r>
      <w:r w:rsidRPr="00F54F53">
        <w:rPr>
          <w:rFonts w:ascii="Times New Roman" w:eastAsia="Times New Roman" w:hAnsi="Times New Roman"/>
          <w:sz w:val="20"/>
          <w:szCs w:val="20"/>
        </w:rPr>
        <w:t xml:space="preserve"> przez Udzielającego zamówienia. </w:t>
      </w:r>
      <w:r w:rsidR="00F00CC0">
        <w:rPr>
          <w:rFonts w:ascii="Times New Roman" w:eastAsia="Times New Roman" w:hAnsi="Times New Roman"/>
          <w:sz w:val="20"/>
          <w:szCs w:val="20"/>
        </w:rPr>
        <w:t>W pozostałych zakresach oferent może złożyć ofertę tylko na jeden zakres.</w:t>
      </w:r>
    </w:p>
    <w:p w14:paraId="4323ED80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Oferent może wskazać wyłącznie jeden wariant wynagrodzenia – wskazany przez Udzielającego zamówienia w formularzu oferty – w pozycji do wpisania.</w:t>
      </w:r>
      <w:r w:rsidR="00A56D18" w:rsidRPr="00A037E5">
        <w:rPr>
          <w:rFonts w:ascii="Times New Roman" w:eastAsia="Times New Roman" w:hAnsi="Times New Roman"/>
          <w:sz w:val="20"/>
          <w:szCs w:val="20"/>
        </w:rPr>
        <w:t xml:space="preserve"> W razie gdy wpisane jest w danym zakresie kilka pozycji cenowych do wpisania – Oferent winien wypełnić wszystkie pozycje.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545B0D8F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wykazów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przewidziany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wzór</w:t>
      </w:r>
      <w:r w:rsidRPr="00A037E5">
        <w:rPr>
          <w:rFonts w:ascii="Times New Roman" w:eastAsia="Arial" w:hAnsi="Times New Roman"/>
          <w:sz w:val="20"/>
          <w:szCs w:val="20"/>
        </w:rPr>
        <w:t xml:space="preserve"> – </w:t>
      </w:r>
      <w:r w:rsidRPr="00A037E5">
        <w:rPr>
          <w:rFonts w:ascii="Times New Roman" w:hAnsi="Times New Roman"/>
          <w:sz w:val="20"/>
          <w:szCs w:val="20"/>
        </w:rPr>
        <w:t>załącznik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SWKO,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się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wzorów,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samodzielnie.</w:t>
      </w:r>
    </w:p>
    <w:p w14:paraId="4423FA6B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</w:t>
      </w:r>
      <w:r w:rsidR="00992E77">
        <w:rPr>
          <w:rFonts w:ascii="Times New Roman" w:eastAsia="Times New Roman" w:hAnsi="Times New Roman"/>
          <w:sz w:val="20"/>
          <w:szCs w:val="20"/>
        </w:rPr>
        <w:t xml:space="preserve"> kryteriów </w:t>
      </w:r>
      <w:r w:rsidRPr="00A037E5">
        <w:rPr>
          <w:rFonts w:ascii="Times New Roman" w:eastAsia="Times New Roman" w:hAnsi="Times New Roman"/>
          <w:sz w:val="20"/>
          <w:szCs w:val="20"/>
        </w:rPr>
        <w:t>oceny punktowej.</w:t>
      </w:r>
    </w:p>
    <w:p w14:paraId="334AC20C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A037E5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A037E5">
        <w:rPr>
          <w:rFonts w:ascii="Times New Roman" w:hAnsi="Times New Roman"/>
          <w:sz w:val="20"/>
          <w:szCs w:val="20"/>
        </w:rPr>
        <w:t xml:space="preserve"> podpisaną przez mocodawcę upoważnionego do reprezentowania Oferenta</w:t>
      </w:r>
      <w:r w:rsidR="0029662F" w:rsidRPr="00A037E5">
        <w:rPr>
          <w:rFonts w:ascii="Times New Roman" w:hAnsi="Times New Roman"/>
          <w:sz w:val="20"/>
          <w:szCs w:val="20"/>
        </w:rPr>
        <w:t xml:space="preserve"> lub uwierzytelniona przez notariusza</w:t>
      </w:r>
      <w:r w:rsidRPr="00A037E5">
        <w:rPr>
          <w:rFonts w:ascii="Times New Roman" w:hAnsi="Times New Roman"/>
          <w:sz w:val="20"/>
          <w:szCs w:val="20"/>
        </w:rPr>
        <w:t>.</w:t>
      </w:r>
    </w:p>
    <w:p w14:paraId="560324C5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51A66E4F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78E2B73E" w14:textId="77777777" w:rsidR="00C65AE8" w:rsidRPr="00307BFB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7BFB">
        <w:rPr>
          <w:rFonts w:ascii="Times New Roman" w:hAnsi="Times New Roman"/>
          <w:sz w:val="20"/>
          <w:szCs w:val="20"/>
        </w:rPr>
        <w:t>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charakterze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załączników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do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oferty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Oferent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przedkłada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oryginały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lub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potwierdzone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za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zgodność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="000F222D">
        <w:rPr>
          <w:rFonts w:ascii="Times New Roman" w:eastAsia="Arial" w:hAnsi="Times New Roman"/>
          <w:sz w:val="20"/>
          <w:szCs w:val="20"/>
          <w:u w:val="single"/>
        </w:rPr>
        <w:br/>
      </w:r>
      <w:r w:rsidRPr="00307BFB">
        <w:rPr>
          <w:rFonts w:ascii="Times New Roman" w:hAnsi="Times New Roman"/>
          <w:sz w:val="20"/>
          <w:szCs w:val="20"/>
          <w:u w:val="single"/>
        </w:rPr>
        <w:t>z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oryginałem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kserokopie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odpowiednich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dokumentów.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</w:p>
    <w:p w14:paraId="2C9CD0F7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Każda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strona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kolejnym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numerem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upoważnioną.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14:paraId="17096EEC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Ewentualne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poprawki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tekście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A037E5">
        <w:rPr>
          <w:rFonts w:ascii="Times New Roman" w:hAnsi="Times New Roman"/>
          <w:sz w:val="20"/>
          <w:szCs w:val="20"/>
        </w:rPr>
        <w:t>, muszą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parafowane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datowane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własnoręcznie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ofertę.</w:t>
      </w:r>
    </w:p>
    <w:p w14:paraId="5FF10962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ponoszą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wszystkie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koszty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związane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przygotowaniem</w:t>
      </w:r>
      <w:r w:rsidRPr="00A037E5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A037E5">
        <w:rPr>
          <w:rFonts w:ascii="Times New Roman" w:hAnsi="Times New Roman"/>
          <w:sz w:val="20"/>
          <w:szCs w:val="20"/>
        </w:rPr>
        <w:t>oferty.</w:t>
      </w:r>
    </w:p>
    <w:p w14:paraId="3D01D08A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trwale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zabezpieczona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uniemożliwiając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zmianę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zawartości.</w:t>
      </w:r>
    </w:p>
    <w:p w14:paraId="09AA131B" w14:textId="1AA759E0" w:rsidR="00FD6CC9" w:rsidRPr="00075AB0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wymaganymi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załącznikami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należy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umieścić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zamkniętej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kopercie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="00AB6BC5"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z numerem kontaktu telefonicznego i opcjonalnie e-mail/fax) </w:t>
      </w:r>
      <w:r w:rsidRPr="00A037E5">
        <w:rPr>
          <w:rFonts w:ascii="Times New Roman" w:hAnsi="Times New Roman"/>
          <w:sz w:val="20"/>
          <w:szCs w:val="20"/>
        </w:rPr>
        <w:t>oraz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opisem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tematu,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dotyczy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="00FD6CC9"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FD6CC9" w:rsidRPr="00AB3EE8">
        <w:rPr>
          <w:rFonts w:ascii="Times New Roman" w:eastAsia="Times New Roman" w:hAnsi="Times New Roman"/>
          <w:b/>
          <w:bCs/>
          <w:sz w:val="20"/>
          <w:szCs w:val="20"/>
        </w:rPr>
        <w:t>„Szpitale Pomorskie w Gdyni Sp. z o.o., ul. Powstania Styczniowego 1</w:t>
      </w:r>
      <w:r w:rsidR="00AB6BC5"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, </w:t>
      </w:r>
      <w:r w:rsidR="00FD6CC9"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81-519 Gdynia </w:t>
      </w:r>
      <w:r w:rsidR="0069409B"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- </w:t>
      </w:r>
      <w:r w:rsidR="00A06AA3" w:rsidRPr="00AB3EE8">
        <w:rPr>
          <w:rFonts w:ascii="Times New Roman" w:eastAsia="Times New Roman" w:hAnsi="Times New Roman"/>
          <w:b/>
          <w:bCs/>
          <w:sz w:val="20"/>
          <w:szCs w:val="20"/>
        </w:rPr>
        <w:t>Konkurs ofert nr</w:t>
      </w:r>
      <w:r w:rsidR="00981839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2138E8">
        <w:rPr>
          <w:rFonts w:ascii="Times New Roman" w:eastAsia="Times New Roman" w:hAnsi="Times New Roman"/>
          <w:b/>
          <w:bCs/>
          <w:sz w:val="20"/>
          <w:szCs w:val="20"/>
        </w:rPr>
        <w:t>58</w:t>
      </w:r>
      <w:r w:rsidR="00981839">
        <w:rPr>
          <w:rFonts w:ascii="Times New Roman" w:eastAsia="Times New Roman" w:hAnsi="Times New Roman"/>
          <w:b/>
          <w:bCs/>
          <w:sz w:val="20"/>
          <w:szCs w:val="20"/>
        </w:rPr>
        <w:t>/2020</w:t>
      </w:r>
      <w:r w:rsidR="00FD6CC9"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="00FD6CC9" w:rsidRPr="00AB3EE8">
        <w:rPr>
          <w:rFonts w:ascii="Times New Roman" w:eastAsia="Times New Roman" w:hAnsi="Times New Roman"/>
          <w:sz w:val="20"/>
          <w:szCs w:val="20"/>
        </w:rPr>
        <w:t>– (zakres oferty)</w:t>
      </w:r>
      <w:r w:rsidR="00FD6CC9" w:rsidRPr="00AB3EE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FD6CC9" w:rsidRPr="00AB3EE8">
        <w:rPr>
          <w:rFonts w:ascii="Times New Roman" w:hAnsi="Times New Roman"/>
          <w:b/>
          <w:sz w:val="20"/>
          <w:szCs w:val="20"/>
        </w:rPr>
        <w:t>ni</w:t>
      </w:r>
      <w:r w:rsidR="00FD6CC9" w:rsidRPr="00AB3EE8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="00FD6CC9" w:rsidRPr="00AB3EE8">
        <w:rPr>
          <w:rFonts w:ascii="Times New Roman" w:hAnsi="Times New Roman"/>
          <w:b/>
          <w:sz w:val="20"/>
          <w:szCs w:val="20"/>
        </w:rPr>
        <w:t>otwiera</w:t>
      </w:r>
      <w:r w:rsidR="00FD6CC9" w:rsidRPr="00AB3EE8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="00FD6CC9" w:rsidRPr="00075AB0">
        <w:rPr>
          <w:rFonts w:ascii="Times New Roman" w:hAnsi="Times New Roman"/>
          <w:b/>
          <w:sz w:val="20"/>
          <w:szCs w:val="20"/>
        </w:rPr>
        <w:t>prze</w:t>
      </w:r>
      <w:r w:rsidR="00981839" w:rsidRPr="00075AB0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4C4038">
        <w:rPr>
          <w:rFonts w:ascii="Times New Roman" w:eastAsia="Arial" w:hAnsi="Times New Roman"/>
          <w:b/>
          <w:sz w:val="20"/>
          <w:szCs w:val="20"/>
        </w:rPr>
        <w:t>21.12.</w:t>
      </w:r>
      <w:r w:rsidR="00981839" w:rsidRPr="00075AB0">
        <w:rPr>
          <w:rFonts w:ascii="Times New Roman" w:eastAsia="Arial" w:hAnsi="Times New Roman"/>
          <w:b/>
          <w:sz w:val="20"/>
          <w:szCs w:val="20"/>
        </w:rPr>
        <w:t>2020</w:t>
      </w:r>
      <w:r w:rsidR="00FD6CC9" w:rsidRPr="00075AB0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="00FD6CC9" w:rsidRPr="00075AB0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="00FD6CC9" w:rsidRPr="00075AB0">
        <w:rPr>
          <w:rFonts w:ascii="Times New Roman" w:hAnsi="Times New Roman"/>
          <w:b/>
          <w:sz w:val="20"/>
          <w:szCs w:val="20"/>
        </w:rPr>
        <w:t>godz</w:t>
      </w:r>
      <w:r w:rsidR="00FD6CC9" w:rsidRPr="00075AB0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633480" w:rsidRPr="00075AB0">
        <w:rPr>
          <w:rFonts w:ascii="Times New Roman" w:hAnsi="Times New Roman"/>
          <w:b/>
          <w:sz w:val="20"/>
          <w:szCs w:val="20"/>
        </w:rPr>
        <w:t>1</w:t>
      </w:r>
      <w:r w:rsidR="001706CC">
        <w:rPr>
          <w:rFonts w:ascii="Times New Roman" w:hAnsi="Times New Roman"/>
          <w:b/>
          <w:sz w:val="20"/>
          <w:szCs w:val="20"/>
        </w:rPr>
        <w:t>1</w:t>
      </w:r>
      <w:r w:rsidR="00307BFB" w:rsidRPr="00075AB0">
        <w:rPr>
          <w:rFonts w:ascii="Times New Roman" w:hAnsi="Times New Roman"/>
          <w:b/>
          <w:sz w:val="20"/>
          <w:szCs w:val="20"/>
        </w:rPr>
        <w:t>.0</w:t>
      </w:r>
      <w:r w:rsidR="00A06AA3" w:rsidRPr="00075AB0">
        <w:rPr>
          <w:rFonts w:ascii="Times New Roman" w:hAnsi="Times New Roman"/>
          <w:b/>
          <w:sz w:val="20"/>
          <w:szCs w:val="20"/>
        </w:rPr>
        <w:t>0</w:t>
      </w:r>
      <w:r w:rsidR="00FD6CC9" w:rsidRPr="00075AB0">
        <w:rPr>
          <w:rFonts w:ascii="Times New Roman" w:eastAsia="Times New Roman" w:hAnsi="Times New Roman"/>
          <w:b/>
          <w:sz w:val="20"/>
          <w:szCs w:val="20"/>
        </w:rPr>
        <w:t>"</w:t>
      </w:r>
      <w:r w:rsidR="004E7876" w:rsidRPr="00075AB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68416A" w:rsidRPr="00075AB0">
        <w:rPr>
          <w:rFonts w:ascii="Times New Roman" w:eastAsia="Times New Roman" w:hAnsi="Times New Roman"/>
          <w:sz w:val="20"/>
          <w:szCs w:val="20"/>
        </w:rPr>
        <w:t>–</w:t>
      </w:r>
      <w:r w:rsidR="00FD6CC9" w:rsidRPr="00075AB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68416A" w:rsidRPr="00075AB0">
        <w:rPr>
          <w:rFonts w:ascii="Times New Roman" w:eastAsia="Times New Roman" w:hAnsi="Times New Roman"/>
          <w:b/>
          <w:sz w:val="20"/>
          <w:szCs w:val="20"/>
        </w:rPr>
        <w:t xml:space="preserve">składać </w:t>
      </w:r>
      <w:r w:rsidR="00FD6CC9" w:rsidRPr="00075AB0">
        <w:rPr>
          <w:rFonts w:ascii="Times New Roman" w:eastAsia="Times New Roman" w:hAnsi="Times New Roman"/>
          <w:b/>
          <w:sz w:val="20"/>
          <w:szCs w:val="20"/>
        </w:rPr>
        <w:t>w Kancelarii Spółki, budynek nr 6, 0/I p. - pok. nr 04, tel. (58) 72 60 115 lub 33</w:t>
      </w:r>
      <w:r w:rsidR="00FD6CC9" w:rsidRPr="00075AB0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="00FB20E1" w:rsidRPr="00075AB0">
        <w:rPr>
          <w:rFonts w:ascii="Times New Roman" w:eastAsia="Times New Roman" w:hAnsi="Times New Roman"/>
          <w:b/>
          <w:bCs/>
          <w:sz w:val="20"/>
          <w:szCs w:val="20"/>
        </w:rPr>
        <w:t xml:space="preserve"> do dni</w:t>
      </w:r>
      <w:r w:rsidR="00981839" w:rsidRPr="00075AB0">
        <w:rPr>
          <w:rFonts w:ascii="Times New Roman" w:eastAsia="Times New Roman" w:hAnsi="Times New Roman"/>
          <w:b/>
          <w:bCs/>
          <w:sz w:val="20"/>
          <w:szCs w:val="20"/>
        </w:rPr>
        <w:t xml:space="preserve">a </w:t>
      </w:r>
      <w:r w:rsidR="004C4038">
        <w:rPr>
          <w:rFonts w:ascii="Times New Roman" w:eastAsia="Times New Roman" w:hAnsi="Times New Roman"/>
          <w:b/>
          <w:bCs/>
          <w:sz w:val="20"/>
          <w:szCs w:val="20"/>
        </w:rPr>
        <w:t>21.12.</w:t>
      </w:r>
      <w:r w:rsidR="00981839" w:rsidRPr="00075AB0">
        <w:rPr>
          <w:rFonts w:ascii="Times New Roman" w:eastAsia="Times New Roman" w:hAnsi="Times New Roman"/>
          <w:b/>
          <w:bCs/>
          <w:sz w:val="20"/>
          <w:szCs w:val="20"/>
        </w:rPr>
        <w:t>2020</w:t>
      </w:r>
      <w:r w:rsidR="00633480" w:rsidRPr="00075AB0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 w:rsidR="000129BC">
        <w:rPr>
          <w:rFonts w:ascii="Times New Roman" w:eastAsia="Times New Roman" w:hAnsi="Times New Roman"/>
          <w:b/>
          <w:bCs/>
          <w:sz w:val="20"/>
          <w:szCs w:val="20"/>
        </w:rPr>
        <w:t>10</w:t>
      </w:r>
      <w:r w:rsidR="00307BFB" w:rsidRPr="00075AB0">
        <w:rPr>
          <w:rFonts w:ascii="Times New Roman" w:eastAsia="Times New Roman" w:hAnsi="Times New Roman"/>
          <w:b/>
          <w:bCs/>
          <w:sz w:val="20"/>
          <w:szCs w:val="20"/>
        </w:rPr>
        <w:t>.3</w:t>
      </w:r>
      <w:r w:rsidR="00530428" w:rsidRPr="00075AB0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="00FD6CC9" w:rsidRPr="00075AB0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14:paraId="5CABA589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A037E5">
        <w:rPr>
          <w:rFonts w:ascii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3FFA517C" w14:textId="77777777" w:rsidR="00190F65" w:rsidRPr="00A037E5" w:rsidRDefault="008113F7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Informacji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formalnych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</w:t>
      </w:r>
      <w:r w:rsidR="005F211A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sz w:val="20"/>
          <w:szCs w:val="20"/>
        </w:rPr>
        <w:t xml:space="preserve">– </w:t>
      </w:r>
      <w:r w:rsidRPr="00A037E5">
        <w:rPr>
          <w:rFonts w:ascii="Times New Roman" w:eastAsia="Times New Roman" w:hAnsi="Times New Roman"/>
          <w:sz w:val="20"/>
          <w:szCs w:val="20"/>
        </w:rPr>
        <w:t>Dział Kadr</w:t>
      </w:r>
      <w:r w:rsidR="005D6CB7">
        <w:rPr>
          <w:rFonts w:ascii="Times New Roman" w:eastAsia="Times New Roman" w:hAnsi="Times New Roman"/>
          <w:sz w:val="20"/>
          <w:szCs w:val="20"/>
        </w:rPr>
        <w:t xml:space="preserve"> i Płac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– b</w:t>
      </w:r>
      <w:r w:rsidR="00FB20E1">
        <w:rPr>
          <w:rFonts w:ascii="Times New Roman" w:eastAsia="Times New Roman" w:hAnsi="Times New Roman"/>
          <w:sz w:val="20"/>
          <w:szCs w:val="20"/>
        </w:rPr>
        <w:t>udynek nr 6, II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</w:t>
      </w:r>
      <w:r w:rsidR="00071B16">
        <w:rPr>
          <w:rFonts w:ascii="Times New Roman" w:eastAsia="Times New Roman" w:hAnsi="Times New Roman"/>
          <w:sz w:val="20"/>
          <w:szCs w:val="20"/>
        </w:rPr>
        <w:t xml:space="preserve"> 14:30, tel. (58) 72 60 425</w:t>
      </w:r>
      <w:r w:rsidRPr="00A037E5">
        <w:rPr>
          <w:rFonts w:ascii="Times New Roman" w:eastAsia="Arial" w:hAnsi="Times New Roman"/>
          <w:sz w:val="20"/>
          <w:szCs w:val="20"/>
        </w:rPr>
        <w:t xml:space="preserve">, </w:t>
      </w:r>
      <w:r w:rsidRPr="00A037E5">
        <w:rPr>
          <w:rFonts w:ascii="Times New Roman" w:hAnsi="Times New Roman"/>
          <w:sz w:val="20"/>
          <w:szCs w:val="20"/>
        </w:rPr>
        <w:t>zaś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merytorycznych</w:t>
      </w:r>
      <w:r w:rsidRPr="00A037E5">
        <w:rPr>
          <w:rFonts w:ascii="Times New Roman" w:eastAsia="Arial" w:hAnsi="Times New Roman"/>
          <w:sz w:val="20"/>
          <w:szCs w:val="20"/>
        </w:rPr>
        <w:t xml:space="preserve"> –</w:t>
      </w:r>
      <w:r w:rsidR="00190F65" w:rsidRPr="00A037E5">
        <w:rPr>
          <w:rFonts w:ascii="Times New Roman" w:eastAsia="Arial" w:hAnsi="Times New Roman"/>
          <w:sz w:val="20"/>
          <w:szCs w:val="20"/>
        </w:rPr>
        <w:t xml:space="preserve"> Wiceprezes </w:t>
      </w:r>
      <w:r w:rsidR="00126172" w:rsidRPr="00A037E5">
        <w:rPr>
          <w:rFonts w:ascii="Times New Roman" w:eastAsia="Arial" w:hAnsi="Times New Roman"/>
          <w:sz w:val="20"/>
          <w:szCs w:val="20"/>
        </w:rPr>
        <w:t>Zarządu</w:t>
      </w:r>
      <w:r w:rsidR="00190F65"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="00190F65" w:rsidRPr="00A037E5">
        <w:rPr>
          <w:rFonts w:ascii="Times New Roman" w:eastAsia="Times New Roman" w:hAnsi="Times New Roman"/>
          <w:sz w:val="20"/>
          <w:szCs w:val="20"/>
        </w:rPr>
        <w:t>– Dariusz Nałęcz, tel. (58) 72 60</w:t>
      </w:r>
      <w:r w:rsidR="00126172" w:rsidRPr="00A037E5">
        <w:rPr>
          <w:rFonts w:ascii="Times New Roman" w:eastAsia="Times New Roman" w:hAnsi="Times New Roman"/>
          <w:sz w:val="20"/>
          <w:szCs w:val="20"/>
        </w:rPr>
        <w:t> 119.</w:t>
      </w:r>
    </w:p>
    <w:p w14:paraId="0114DE4A" w14:textId="77777777" w:rsidR="00F41732" w:rsidRPr="007F5076" w:rsidRDefault="008113F7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Arial" w:hAnsi="Times New Roman"/>
          <w:sz w:val="20"/>
          <w:szCs w:val="20"/>
        </w:rPr>
        <w:t>Z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="002549A6"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 </w:t>
      </w:r>
      <w:r w:rsidRPr="00A037E5">
        <w:rPr>
          <w:rFonts w:ascii="Times New Roman" w:eastAsia="Arial" w:hAnsi="Times New Roman"/>
          <w:sz w:val="20"/>
          <w:szCs w:val="20"/>
        </w:rPr>
        <w:t>D</w:t>
      </w:r>
      <w:r w:rsidRPr="00A037E5">
        <w:rPr>
          <w:rFonts w:ascii="Times New Roman" w:eastAsia="Times New Roman" w:hAnsi="Times New Roman"/>
          <w:sz w:val="20"/>
          <w:szCs w:val="20"/>
        </w:rPr>
        <w:t>ziale Kadr</w:t>
      </w:r>
      <w:r w:rsidR="00CE3656">
        <w:rPr>
          <w:rFonts w:ascii="Times New Roman" w:eastAsia="Times New Roman" w:hAnsi="Times New Roman"/>
          <w:sz w:val="20"/>
          <w:szCs w:val="20"/>
        </w:rPr>
        <w:t xml:space="preserve"> i Płac </w:t>
      </w:r>
      <w:r w:rsidRPr="00A037E5">
        <w:rPr>
          <w:rFonts w:ascii="Times New Roman" w:eastAsia="Times New Roman" w:hAnsi="Times New Roman"/>
          <w:sz w:val="20"/>
          <w:szCs w:val="20"/>
        </w:rPr>
        <w:t>– b</w:t>
      </w:r>
      <w:r w:rsidR="00FB20E1">
        <w:rPr>
          <w:rFonts w:ascii="Times New Roman" w:eastAsia="Times New Roman" w:hAnsi="Times New Roman"/>
          <w:sz w:val="20"/>
          <w:szCs w:val="20"/>
        </w:rPr>
        <w:t>udynek nr 6, II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72 60</w:t>
      </w:r>
      <w:r w:rsidR="00071B16">
        <w:rPr>
          <w:rFonts w:ascii="Times New Roman" w:eastAsia="Times New Roman" w:hAnsi="Times New Roman"/>
          <w:sz w:val="20"/>
          <w:szCs w:val="20"/>
        </w:rPr>
        <w:t> 425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b/>
          <w:sz w:val="20"/>
          <w:szCs w:val="20"/>
        </w:rPr>
        <w:t>-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2549A6">
        <w:rPr>
          <w:rFonts w:ascii="Times New Roman" w:eastAsia="Times New Roman" w:hAnsi="Times New Roman"/>
          <w:sz w:val="20"/>
          <w:szCs w:val="20"/>
        </w:rPr>
        <w:t>formularze ofert udostępni O</w:t>
      </w:r>
      <w:r w:rsidRPr="00CE3656">
        <w:rPr>
          <w:rFonts w:ascii="Times New Roman" w:eastAsia="Times New Roman" w:hAnsi="Times New Roman"/>
          <w:sz w:val="20"/>
          <w:szCs w:val="20"/>
        </w:rPr>
        <w:t>ferentom w/w Dział.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A037E5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www.szpitalegdynia.</w:t>
      </w:r>
      <w:r w:rsidR="00096EF5" w:rsidRPr="00A037E5">
        <w:rPr>
          <w:rFonts w:ascii="Times New Roman" w:eastAsia="Times New Roman" w:hAnsi="Times New Roman"/>
          <w:sz w:val="20"/>
          <w:szCs w:val="20"/>
        </w:rPr>
        <w:t>eu</w:t>
      </w:r>
      <w:r w:rsidRPr="00A037E5">
        <w:rPr>
          <w:rFonts w:ascii="Times New Roman" w:eastAsia="Times New Roman" w:hAnsi="Times New Roman"/>
          <w:sz w:val="20"/>
          <w:szCs w:val="20"/>
        </w:rPr>
        <w:t>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Dokumenty dostępne</w:t>
      </w:r>
      <w:r w:rsidR="00813C9E">
        <w:rPr>
          <w:rFonts w:ascii="Times New Roman" w:eastAsia="Times New Roman" w:hAnsi="Times New Roman"/>
          <w:sz w:val="20"/>
          <w:szCs w:val="20"/>
        </w:rPr>
        <w:t xml:space="preserve"> są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od dnia ogłoszenia o konkursie.</w:t>
      </w:r>
    </w:p>
    <w:p w14:paraId="18A06100" w14:textId="77777777" w:rsidR="00C65AE8" w:rsidRPr="00A037E5" w:rsidRDefault="00C65AE8" w:rsidP="007F507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VII.</w:t>
      </w:r>
      <w:r w:rsidR="005B00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BB6059B" w14:textId="382E4764" w:rsidR="00C65AE8" w:rsidRPr="00075AB0" w:rsidRDefault="00C65AE8" w:rsidP="008412F7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734E3">
        <w:rPr>
          <w:rFonts w:ascii="Times New Roman" w:hAnsi="Times New Roman"/>
          <w:sz w:val="20"/>
          <w:szCs w:val="20"/>
        </w:rPr>
        <w:t>Oferty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należy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składać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osobiście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lub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pocztą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w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siedzibie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Udzielającego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 xml:space="preserve">zamówienia </w:t>
      </w:r>
      <w:r w:rsidR="00DA53B9" w:rsidRPr="006734E3">
        <w:rPr>
          <w:rFonts w:ascii="Times New Roman" w:hAnsi="Times New Roman"/>
          <w:sz w:val="20"/>
          <w:szCs w:val="20"/>
        </w:rPr>
        <w:t>–</w:t>
      </w:r>
      <w:r w:rsidR="00DA53B9"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="00DA53B9" w:rsidRPr="006734E3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="00DA53B9" w:rsidRPr="006734E3">
        <w:rPr>
          <w:rFonts w:ascii="Times New Roman" w:hAnsi="Times New Roman"/>
          <w:iCs/>
          <w:sz w:val="20"/>
          <w:szCs w:val="20"/>
        </w:rPr>
        <w:t>81- 519 Gdynia</w:t>
      </w:r>
      <w:r w:rsidR="00DA53B9" w:rsidRPr="006734E3">
        <w:rPr>
          <w:rFonts w:ascii="Times New Roman" w:hAnsi="Times New Roman"/>
          <w:sz w:val="20"/>
          <w:szCs w:val="20"/>
        </w:rPr>
        <w:t xml:space="preserve"> </w:t>
      </w:r>
      <w:r w:rsidR="00DA53B9" w:rsidRPr="006734E3">
        <w:rPr>
          <w:rFonts w:ascii="Times New Roman" w:eastAsia="Times New Roman" w:hAnsi="Times New Roman"/>
          <w:sz w:val="20"/>
          <w:szCs w:val="20"/>
        </w:rPr>
        <w:t xml:space="preserve">w Kancelarii Spółki, budynek nr 6, 0/I p. - pok. nr 04, tel. (58) 72 60 115 lub </w:t>
      </w:r>
      <w:r w:rsidR="00DA53B9" w:rsidRPr="00075AB0">
        <w:rPr>
          <w:rFonts w:ascii="Times New Roman" w:eastAsia="Times New Roman" w:hAnsi="Times New Roman"/>
          <w:sz w:val="20"/>
          <w:szCs w:val="20"/>
        </w:rPr>
        <w:t>334 -</w:t>
      </w:r>
      <w:r w:rsidR="00DA53B9" w:rsidRPr="00075AB0">
        <w:rPr>
          <w:rFonts w:ascii="Times New Roman" w:hAnsi="Times New Roman"/>
          <w:sz w:val="20"/>
          <w:szCs w:val="20"/>
        </w:rPr>
        <w:t xml:space="preserve"> </w:t>
      </w:r>
      <w:r w:rsidRPr="00075AB0">
        <w:rPr>
          <w:rFonts w:ascii="Times New Roman" w:eastAsia="Times New Roman" w:hAnsi="Times New Roman"/>
          <w:b/>
          <w:sz w:val="20"/>
          <w:szCs w:val="20"/>
        </w:rPr>
        <w:t>do</w:t>
      </w:r>
      <w:r w:rsidR="003620AC" w:rsidRPr="00075AB0">
        <w:rPr>
          <w:rFonts w:ascii="Times New Roman" w:eastAsia="Times New Roman" w:hAnsi="Times New Roman"/>
          <w:b/>
          <w:sz w:val="20"/>
          <w:szCs w:val="20"/>
        </w:rPr>
        <w:t xml:space="preserve"> dnia</w:t>
      </w:r>
      <w:r w:rsidR="00981839" w:rsidRPr="00075AB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E227DC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4C4038">
        <w:rPr>
          <w:rFonts w:ascii="Times New Roman" w:eastAsia="Times New Roman" w:hAnsi="Times New Roman"/>
          <w:b/>
          <w:sz w:val="20"/>
          <w:szCs w:val="20"/>
        </w:rPr>
        <w:t>21.12.</w:t>
      </w:r>
      <w:r w:rsidR="00981839" w:rsidRPr="00075AB0">
        <w:rPr>
          <w:rFonts w:ascii="Times New Roman" w:eastAsia="Arial" w:hAnsi="Times New Roman"/>
          <w:b/>
          <w:sz w:val="20"/>
          <w:szCs w:val="20"/>
        </w:rPr>
        <w:t>2020</w:t>
      </w:r>
      <w:r w:rsidRPr="00075AB0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075AB0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075AB0">
        <w:rPr>
          <w:rFonts w:ascii="Times New Roman" w:hAnsi="Times New Roman"/>
          <w:b/>
          <w:bCs/>
          <w:sz w:val="20"/>
          <w:szCs w:val="20"/>
        </w:rPr>
        <w:t>do</w:t>
      </w:r>
      <w:r w:rsidRPr="00075AB0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075AB0">
        <w:rPr>
          <w:rFonts w:ascii="Times New Roman" w:hAnsi="Times New Roman"/>
          <w:b/>
          <w:bCs/>
          <w:sz w:val="20"/>
          <w:szCs w:val="20"/>
        </w:rPr>
        <w:t>godz.</w:t>
      </w:r>
      <w:r w:rsidRPr="00075AB0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0129BC">
        <w:rPr>
          <w:rFonts w:ascii="Times New Roman" w:hAnsi="Times New Roman"/>
          <w:b/>
          <w:bCs/>
          <w:sz w:val="20"/>
          <w:szCs w:val="20"/>
        </w:rPr>
        <w:t>10</w:t>
      </w:r>
      <w:r w:rsidR="006734E3" w:rsidRPr="00075AB0">
        <w:rPr>
          <w:rFonts w:ascii="Times New Roman" w:hAnsi="Times New Roman"/>
          <w:b/>
          <w:bCs/>
          <w:sz w:val="20"/>
          <w:szCs w:val="20"/>
        </w:rPr>
        <w:t>.</w:t>
      </w:r>
      <w:r w:rsidR="000129BC">
        <w:rPr>
          <w:rFonts w:ascii="Times New Roman" w:hAnsi="Times New Roman"/>
          <w:b/>
          <w:bCs/>
          <w:sz w:val="20"/>
          <w:szCs w:val="20"/>
        </w:rPr>
        <w:t>3</w:t>
      </w:r>
      <w:r w:rsidR="00A06AA3" w:rsidRPr="00075AB0">
        <w:rPr>
          <w:rFonts w:ascii="Times New Roman" w:hAnsi="Times New Roman"/>
          <w:b/>
          <w:bCs/>
          <w:sz w:val="20"/>
          <w:szCs w:val="20"/>
        </w:rPr>
        <w:t>0</w:t>
      </w:r>
      <w:r w:rsidRPr="00075AB0">
        <w:rPr>
          <w:rFonts w:ascii="Times New Roman" w:hAnsi="Times New Roman"/>
          <w:b/>
          <w:bCs/>
          <w:sz w:val="20"/>
          <w:szCs w:val="20"/>
        </w:rPr>
        <w:t>.</w:t>
      </w:r>
    </w:p>
    <w:p w14:paraId="7101F105" w14:textId="77777777" w:rsidR="00DA53B9" w:rsidRPr="00A037E5" w:rsidRDefault="00DA53B9" w:rsidP="008412F7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A037E5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72884FF0" w14:textId="77777777" w:rsidR="00C65AE8" w:rsidRPr="00A037E5" w:rsidRDefault="00C65AE8" w:rsidP="008412F7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upływie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będzie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odesłana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otwierania.</w:t>
      </w:r>
    </w:p>
    <w:p w14:paraId="726FA597" w14:textId="0643840D" w:rsidR="007F5076" w:rsidRPr="00075AB0" w:rsidRDefault="00C65AE8" w:rsidP="008412F7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945EB3">
        <w:rPr>
          <w:rFonts w:ascii="Times New Roman" w:eastAsia="Times New Roman" w:hAnsi="Times New Roman"/>
          <w:sz w:val="20"/>
          <w:szCs w:val="20"/>
        </w:rPr>
        <w:t xml:space="preserve">Otwarcie ofert na w/w świadczenia nastąpi </w:t>
      </w:r>
      <w:r w:rsidR="00FD6CC9" w:rsidRPr="00945EB3">
        <w:rPr>
          <w:rFonts w:ascii="Times New Roman" w:eastAsia="Times New Roman" w:hAnsi="Times New Roman"/>
          <w:sz w:val="20"/>
          <w:szCs w:val="20"/>
        </w:rPr>
        <w:t>w Sali Konferencyjnej Spółki przy ul. Powstania Styczniowego 1, 81-519 Gdynia budynek nr 6, II p</w:t>
      </w:r>
      <w:r w:rsidR="00FD6CC9" w:rsidRPr="00075AB0">
        <w:rPr>
          <w:rFonts w:ascii="Times New Roman" w:eastAsia="Times New Roman" w:hAnsi="Times New Roman"/>
          <w:sz w:val="20"/>
          <w:szCs w:val="20"/>
        </w:rPr>
        <w:t xml:space="preserve">. </w:t>
      </w:r>
      <w:r w:rsidR="008442AD" w:rsidRPr="00075AB0">
        <w:rPr>
          <w:rFonts w:ascii="Times New Roman" w:eastAsia="Times New Roman" w:hAnsi="Times New Roman"/>
          <w:b/>
          <w:sz w:val="20"/>
          <w:szCs w:val="20"/>
        </w:rPr>
        <w:t>w dniu</w:t>
      </w:r>
      <w:r w:rsidR="00981839" w:rsidRPr="00075AB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0129BC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4C4038">
        <w:rPr>
          <w:rFonts w:ascii="Times New Roman" w:eastAsia="Times New Roman" w:hAnsi="Times New Roman"/>
          <w:b/>
          <w:sz w:val="20"/>
          <w:szCs w:val="20"/>
        </w:rPr>
        <w:t>21.12.</w:t>
      </w:r>
      <w:r w:rsidR="00945EB3" w:rsidRPr="00075AB0">
        <w:rPr>
          <w:rFonts w:ascii="Times New Roman" w:eastAsia="Times New Roman" w:hAnsi="Times New Roman"/>
          <w:b/>
          <w:sz w:val="20"/>
          <w:szCs w:val="20"/>
        </w:rPr>
        <w:t>20</w:t>
      </w:r>
      <w:r w:rsidR="003F141F">
        <w:rPr>
          <w:rFonts w:ascii="Times New Roman" w:eastAsia="Times New Roman" w:hAnsi="Times New Roman"/>
          <w:b/>
          <w:sz w:val="20"/>
          <w:szCs w:val="20"/>
        </w:rPr>
        <w:t>20</w:t>
      </w:r>
      <w:r w:rsidR="00135E9D" w:rsidRPr="00075AB0">
        <w:rPr>
          <w:rFonts w:ascii="Times New Roman" w:eastAsia="Times New Roman" w:hAnsi="Times New Roman"/>
          <w:b/>
          <w:sz w:val="20"/>
          <w:szCs w:val="20"/>
        </w:rPr>
        <w:t xml:space="preserve"> r. o godz. 1</w:t>
      </w:r>
      <w:r w:rsidR="000129BC">
        <w:rPr>
          <w:rFonts w:ascii="Times New Roman" w:eastAsia="Times New Roman" w:hAnsi="Times New Roman"/>
          <w:b/>
          <w:sz w:val="20"/>
          <w:szCs w:val="20"/>
        </w:rPr>
        <w:t>1</w:t>
      </w:r>
      <w:r w:rsidR="00945EB3" w:rsidRPr="00075AB0">
        <w:rPr>
          <w:rFonts w:ascii="Times New Roman" w:eastAsia="Times New Roman" w:hAnsi="Times New Roman"/>
          <w:b/>
          <w:sz w:val="20"/>
          <w:szCs w:val="20"/>
        </w:rPr>
        <w:t>.0</w:t>
      </w:r>
      <w:r w:rsidR="009027EF" w:rsidRPr="00075AB0">
        <w:rPr>
          <w:rFonts w:ascii="Times New Roman" w:eastAsia="Times New Roman" w:hAnsi="Times New Roman"/>
          <w:b/>
          <w:sz w:val="20"/>
          <w:szCs w:val="20"/>
        </w:rPr>
        <w:t>0</w:t>
      </w:r>
      <w:r w:rsidR="00FD6CC9" w:rsidRPr="00075AB0">
        <w:rPr>
          <w:rFonts w:ascii="Times New Roman" w:eastAsia="Times New Roman" w:hAnsi="Times New Roman"/>
          <w:b/>
          <w:sz w:val="20"/>
          <w:szCs w:val="20"/>
        </w:rPr>
        <w:t>.</w:t>
      </w:r>
    </w:p>
    <w:p w14:paraId="4030985A" w14:textId="77777777" w:rsidR="00C65AE8" w:rsidRPr="00075AB0" w:rsidRDefault="00C65AE8" w:rsidP="007F507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75AB0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23519056" w14:textId="77777777" w:rsidR="00C65AE8" w:rsidRPr="00A037E5" w:rsidRDefault="00C65AE8" w:rsidP="008412F7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0B1AEC57" w14:textId="77777777" w:rsidR="00C65AE8" w:rsidRPr="007F5076" w:rsidRDefault="00F87A83" w:rsidP="008412F7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946CB6">
        <w:rPr>
          <w:rFonts w:ascii="Times New Roman" w:hAnsi="Times New Roman"/>
          <w:b/>
          <w:sz w:val="20"/>
          <w:szCs w:val="20"/>
        </w:rPr>
        <w:t>Udzielający zamówienia</w:t>
      </w:r>
      <w:r w:rsidR="00C65AE8" w:rsidRPr="00946CB6">
        <w:rPr>
          <w:rFonts w:ascii="Times New Roman" w:hAnsi="Times New Roman"/>
          <w:b/>
          <w:sz w:val="20"/>
          <w:szCs w:val="20"/>
        </w:rPr>
        <w:t xml:space="preserve"> może wyrazić zgodę na prze</w:t>
      </w:r>
      <w:r w:rsidR="00071B16">
        <w:rPr>
          <w:rFonts w:ascii="Times New Roman" w:hAnsi="Times New Roman"/>
          <w:b/>
          <w:sz w:val="20"/>
          <w:szCs w:val="20"/>
        </w:rPr>
        <w:t>dłużenie okresu związania ofertą</w:t>
      </w:r>
      <w:r w:rsidR="00C65AE8" w:rsidRPr="00946CB6">
        <w:rPr>
          <w:rFonts w:ascii="Times New Roman" w:hAnsi="Times New Roman"/>
          <w:b/>
          <w:sz w:val="20"/>
          <w:szCs w:val="20"/>
        </w:rPr>
        <w:t xml:space="preserve"> o c</w:t>
      </w:r>
      <w:r w:rsidRPr="00946CB6">
        <w:rPr>
          <w:rFonts w:ascii="Times New Roman" w:hAnsi="Times New Roman"/>
          <w:b/>
          <w:sz w:val="20"/>
          <w:szCs w:val="20"/>
        </w:rPr>
        <w:t>zas wskazany przez Oferenta</w:t>
      </w:r>
      <w:r w:rsidR="00C65AE8" w:rsidRPr="00946CB6">
        <w:rPr>
          <w:rFonts w:ascii="Times New Roman" w:hAnsi="Times New Roman"/>
          <w:b/>
          <w:sz w:val="20"/>
          <w:szCs w:val="20"/>
        </w:rPr>
        <w:t>, nie dłużej niż 60 dni.</w:t>
      </w:r>
    </w:p>
    <w:p w14:paraId="22E988D1" w14:textId="77777777" w:rsidR="00794F85" w:rsidRDefault="00C65AE8" w:rsidP="00071B16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IX.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74329124" w14:textId="77777777" w:rsidR="00D144FF" w:rsidRPr="00071B16" w:rsidRDefault="00D144FF" w:rsidP="00071B1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52F6FC67" w14:textId="77777777" w:rsidR="00C65AE8" w:rsidRPr="00A037E5" w:rsidRDefault="00D144FF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</w:t>
      </w:r>
      <w:r w:rsidR="00C65AE8" w:rsidRPr="00A037E5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683DCBAA" w14:textId="77777777" w:rsidR="00C65AE8" w:rsidRPr="00A037E5" w:rsidRDefault="009960E0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C - cena (8</w:t>
      </w:r>
      <w:r w:rsidR="00C65AE8" w:rsidRPr="00A037E5">
        <w:rPr>
          <w:rFonts w:ascii="Times New Roman" w:hAnsi="Times New Roman"/>
          <w:b/>
          <w:sz w:val="20"/>
          <w:szCs w:val="20"/>
        </w:rPr>
        <w:t>0%)</w:t>
      </w:r>
      <w:r w:rsidR="00C65AE8" w:rsidRPr="00A037E5">
        <w:rPr>
          <w:rFonts w:ascii="Times New Roman" w:hAnsi="Times New Roman"/>
          <w:sz w:val="20"/>
          <w:szCs w:val="20"/>
        </w:rPr>
        <w:t xml:space="preserve"> </w:t>
      </w:r>
    </w:p>
    <w:p w14:paraId="25BB2734" w14:textId="77777777" w:rsidR="00C65AE8" w:rsidRPr="00CD6B55" w:rsidRDefault="00C65AE8" w:rsidP="00CD6B55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O - suma punktów za kryteria oceny </w:t>
      </w:r>
      <w:r w:rsidR="009960E0" w:rsidRPr="00A037E5">
        <w:rPr>
          <w:rFonts w:ascii="Times New Roman" w:hAnsi="Times New Roman"/>
          <w:b/>
          <w:sz w:val="20"/>
          <w:szCs w:val="20"/>
        </w:rPr>
        <w:t>punktowanej – zakres medyczny (2</w:t>
      </w:r>
      <w:r w:rsidRPr="00A037E5">
        <w:rPr>
          <w:rFonts w:ascii="Times New Roman" w:hAnsi="Times New Roman"/>
          <w:b/>
          <w:sz w:val="20"/>
          <w:szCs w:val="20"/>
        </w:rPr>
        <w:t>0%)</w:t>
      </w:r>
    </w:p>
    <w:p w14:paraId="17DBC5B1" w14:textId="77777777" w:rsidR="00C65AE8" w:rsidRPr="00A037E5" w:rsidRDefault="00C65AE8" w:rsidP="00C65AE8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Cena </w:t>
      </w:r>
      <w:r w:rsidRPr="00A037E5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="00E432BA" w:rsidRPr="00A037E5">
        <w:rPr>
          <w:rFonts w:ascii="Times New Roman" w:hAnsi="Times New Roman"/>
          <w:b/>
          <w:sz w:val="20"/>
          <w:szCs w:val="20"/>
        </w:rPr>
        <w:t>8</w:t>
      </w:r>
      <w:r w:rsidRPr="00A037E5">
        <w:rPr>
          <w:rFonts w:ascii="Times New Roman" w:hAnsi="Times New Roman"/>
          <w:b/>
          <w:sz w:val="20"/>
          <w:szCs w:val="20"/>
        </w:rPr>
        <w:t>0%</w:t>
      </w:r>
    </w:p>
    <w:p w14:paraId="653BDBEF" w14:textId="77777777" w:rsidR="00C65AE8" w:rsidRPr="00A037E5" w:rsidRDefault="00C65AE8" w:rsidP="00C65AE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44714859" w14:textId="77777777" w:rsidR="00C65AE8" w:rsidRPr="00A037E5" w:rsidRDefault="00C65AE8" w:rsidP="00C65AE8">
      <w:pPr>
        <w:spacing w:after="0" w:line="240" w:lineRule="auto"/>
        <w:ind w:left="2124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48F16715" w14:textId="77777777" w:rsidR="00C65AE8" w:rsidRPr="00A037E5" w:rsidRDefault="00C65AE8" w:rsidP="00C65AE8">
      <w:pPr>
        <w:spacing w:after="0" w:line="240" w:lineRule="auto"/>
        <w:ind w:firstLine="708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x  = .......................................</w:t>
      </w:r>
      <w:r w:rsidR="00E432BA" w:rsidRPr="00A037E5">
        <w:rPr>
          <w:rFonts w:ascii="Times New Roman" w:hAnsi="Times New Roman"/>
          <w:sz w:val="20"/>
          <w:szCs w:val="20"/>
        </w:rPr>
        <w:t>..........................   x 8</w:t>
      </w:r>
      <w:r w:rsidRPr="00A037E5">
        <w:rPr>
          <w:rFonts w:ascii="Times New Roman" w:hAnsi="Times New Roman"/>
          <w:sz w:val="20"/>
          <w:szCs w:val="20"/>
        </w:rPr>
        <w:t>0% x 100</w:t>
      </w:r>
    </w:p>
    <w:p w14:paraId="700C67EB" w14:textId="77777777" w:rsidR="00C65AE8" w:rsidRPr="00AA6685" w:rsidRDefault="00C65AE8" w:rsidP="00AA6685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A037E5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26FB93AA" w14:textId="77777777" w:rsidR="00C65AE8" w:rsidRPr="007A5F8C" w:rsidRDefault="00C65AE8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Ocenie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podlegać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będzie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cena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wyliczona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według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kalkulacji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wskazanej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68416A" w:rsidRPr="00A037E5">
        <w:rPr>
          <w:rFonts w:ascii="Times New Roman" w:hAnsi="Times New Roman"/>
          <w:b/>
          <w:sz w:val="20"/>
          <w:szCs w:val="20"/>
        </w:rPr>
        <w:t>Załączniku</w:t>
      </w:r>
      <w:r w:rsidRPr="00A037E5">
        <w:rPr>
          <w:rFonts w:ascii="Times New Roman" w:hAnsi="Times New Roman"/>
          <w:b/>
          <w:sz w:val="20"/>
          <w:szCs w:val="20"/>
        </w:rPr>
        <w:t xml:space="preserve"> nr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1873C5" w:rsidRPr="00A037E5">
        <w:rPr>
          <w:rFonts w:ascii="Times New Roman" w:hAnsi="Times New Roman"/>
          <w:b/>
          <w:sz w:val="20"/>
          <w:szCs w:val="20"/>
          <w:shd w:val="clear" w:color="auto" w:fill="FFFFFF"/>
        </w:rPr>
        <w:t>1.</w:t>
      </w:r>
      <w:r w:rsidR="0068416A" w:rsidRPr="00A037E5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Do oceny kryterium CENA brana będzie pod uwagę cena (Cena of</w:t>
      </w:r>
      <w:r w:rsidR="009960E0" w:rsidRPr="00A037E5">
        <w:rPr>
          <w:rFonts w:ascii="Times New Roman" w:hAnsi="Times New Roman"/>
          <w:b/>
          <w:sz w:val="20"/>
          <w:szCs w:val="20"/>
        </w:rPr>
        <w:t>e</w:t>
      </w:r>
      <w:r w:rsidR="0045032C">
        <w:rPr>
          <w:rFonts w:ascii="Times New Roman" w:hAnsi="Times New Roman"/>
          <w:b/>
          <w:sz w:val="20"/>
          <w:szCs w:val="20"/>
        </w:rPr>
        <w:t>rtowa) odrębnie dla każdego z</w:t>
      </w:r>
      <w:r w:rsidR="005F594E">
        <w:rPr>
          <w:rFonts w:ascii="Times New Roman" w:hAnsi="Times New Roman"/>
          <w:b/>
          <w:sz w:val="20"/>
          <w:szCs w:val="20"/>
        </w:rPr>
        <w:t>e</w:t>
      </w:r>
      <w:r w:rsidR="00E432BA" w:rsidRPr="00A037E5">
        <w:rPr>
          <w:rFonts w:ascii="Times New Roman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wskazanych zakresów osobno.</w:t>
      </w:r>
    </w:p>
    <w:p w14:paraId="1C5CACD0" w14:textId="77777777" w:rsidR="00C65AE8" w:rsidRPr="00A037E5" w:rsidRDefault="00C65AE8" w:rsidP="00C65AE8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="007A5F8C"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z realizacją zamówienia – w tym ewentualne rabaty. </w:t>
      </w:r>
    </w:p>
    <w:p w14:paraId="2A5E690D" w14:textId="77777777" w:rsidR="00C65AE8" w:rsidRPr="00A037E5" w:rsidRDefault="00C65AE8" w:rsidP="00C65AE8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14:paraId="02F0E820" w14:textId="77777777" w:rsidR="009C6EAF" w:rsidRPr="00F41732" w:rsidRDefault="00C65AE8" w:rsidP="00F41732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A037E5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="00E432BA" w:rsidRPr="00A037E5">
        <w:rPr>
          <w:rFonts w:ascii="Times New Roman" w:hAnsi="Times New Roman"/>
          <w:b/>
          <w:sz w:val="20"/>
          <w:szCs w:val="20"/>
        </w:rPr>
        <w:t>2</w:t>
      </w:r>
      <w:r w:rsidRPr="00A037E5">
        <w:rPr>
          <w:rFonts w:ascii="Times New Roman" w:hAnsi="Times New Roman"/>
          <w:b/>
          <w:sz w:val="20"/>
          <w:szCs w:val="20"/>
        </w:rPr>
        <w:t>0%</w:t>
      </w:r>
      <w:r w:rsidRPr="00A037E5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6F05C347" w14:textId="77777777" w:rsidR="009C6EAF" w:rsidRDefault="009C6E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B2168B7" w14:textId="77777777" w:rsidR="00C65AE8" w:rsidRPr="00A037E5" w:rsidRDefault="009C6EAF" w:rsidP="009C6EAF">
      <w:pPr>
        <w:spacing w:after="0" w:line="240" w:lineRule="auto"/>
        <w:ind w:left="1788" w:firstLine="336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</w:t>
      </w:r>
      <w:r w:rsidR="00C65AE8" w:rsidRPr="00A037E5">
        <w:rPr>
          <w:rFonts w:ascii="Times New Roman" w:hAnsi="Times New Roman"/>
          <w:sz w:val="20"/>
          <w:szCs w:val="20"/>
        </w:rPr>
        <w:t xml:space="preserve">iczba pkt w badanej ofercie </w:t>
      </w:r>
    </w:p>
    <w:p w14:paraId="5BBB10DE" w14:textId="77777777" w:rsidR="00C65AE8" w:rsidRPr="00A037E5" w:rsidRDefault="00C65AE8" w:rsidP="00C65AE8">
      <w:pPr>
        <w:spacing w:after="0" w:line="240" w:lineRule="auto"/>
        <w:ind w:firstLine="708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o =  ..........................................................</w:t>
      </w:r>
      <w:r w:rsidR="00E432BA" w:rsidRPr="00A037E5">
        <w:rPr>
          <w:rFonts w:ascii="Times New Roman" w:hAnsi="Times New Roman"/>
          <w:sz w:val="20"/>
          <w:szCs w:val="20"/>
        </w:rPr>
        <w:t>............................ x 2</w:t>
      </w:r>
      <w:r w:rsidRPr="00A037E5">
        <w:rPr>
          <w:rFonts w:ascii="Times New Roman" w:hAnsi="Times New Roman"/>
          <w:sz w:val="20"/>
          <w:szCs w:val="20"/>
        </w:rPr>
        <w:t>0% x 100</w:t>
      </w:r>
    </w:p>
    <w:p w14:paraId="3282ED11" w14:textId="77777777" w:rsidR="00C65AE8" w:rsidRPr="00A037E5" w:rsidRDefault="00C65AE8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63CD658A" w14:textId="77777777" w:rsidR="00C65AE8" w:rsidRPr="00A037E5" w:rsidRDefault="00C65AE8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9BD3A18" w14:textId="77777777" w:rsidR="00C65AE8" w:rsidRDefault="00C65AE8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Naj</w:t>
      </w:r>
      <w:r w:rsidR="00FB20E1">
        <w:rPr>
          <w:rFonts w:ascii="Times New Roman" w:hAnsi="Times New Roman"/>
          <w:sz w:val="20"/>
          <w:szCs w:val="20"/>
        </w:rPr>
        <w:t>korzystniejszą ofertą dla danych zakresów</w:t>
      </w:r>
      <w:r w:rsidRPr="00A037E5">
        <w:rPr>
          <w:rFonts w:ascii="Times New Roman" w:hAnsi="Times New Roman"/>
          <w:sz w:val="20"/>
          <w:szCs w:val="20"/>
        </w:rPr>
        <w:t xml:space="preserve"> będzie oferta, której suma punktacji z obu kryteriów będzie najwyższa (najbardziej zbliżona do 100 punktów).</w:t>
      </w:r>
    </w:p>
    <w:p w14:paraId="4B6A9830" w14:textId="77777777" w:rsidR="00D144FF" w:rsidRDefault="00D144FF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35D51BD" w14:textId="77777777" w:rsidR="00C65AE8" w:rsidRPr="00A037E5" w:rsidRDefault="00C65AE8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X.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3E159381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5CC89F84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179C7B20" w14:textId="77777777" w:rsidR="00EA6EEC" w:rsidRDefault="00F16DFA" w:rsidP="00EA6EE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692C2AE0" w14:textId="77777777" w:rsidR="00817576" w:rsidRPr="00EA6EEC" w:rsidRDefault="00EA6EEC" w:rsidP="00EA6EE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A6EEC">
        <w:rPr>
          <w:rFonts w:ascii="Times New Roman" w:hAnsi="Times New Roman"/>
          <w:sz w:val="20"/>
          <w:szCs w:val="20"/>
        </w:rPr>
        <w:t>Komisja następnie sprawdzi, czy każda z ofert spełnia wymagane warunki określone w punkcie V Szczegółowych Warunków Konkursu Ofert oraz wynikające z ustawy z dnia 15 kwietnia 2011 r. o działalności leczniczej (tj. Dz.U. 2020 r. poz. 295 ze zm.) oraz stosowanych odpowiednio przepisów ustawy z dnia 27 sierpnia 2004 r. o świadczeniach zdrowotnych finansowanych ze środków publicznych (tj. Dz.U. z 20</w:t>
      </w:r>
      <w:r w:rsidR="000129BC">
        <w:rPr>
          <w:rFonts w:ascii="Times New Roman" w:hAnsi="Times New Roman"/>
          <w:sz w:val="20"/>
          <w:szCs w:val="20"/>
        </w:rPr>
        <w:t>20</w:t>
      </w:r>
      <w:r w:rsidRPr="00EA6EEC">
        <w:rPr>
          <w:rFonts w:ascii="Times New Roman" w:hAnsi="Times New Roman"/>
          <w:sz w:val="20"/>
          <w:szCs w:val="20"/>
        </w:rPr>
        <w:t xml:space="preserve"> r. poz. 13</w:t>
      </w:r>
      <w:r w:rsidR="000129BC">
        <w:rPr>
          <w:rFonts w:ascii="Times New Roman" w:hAnsi="Times New Roman"/>
          <w:sz w:val="20"/>
          <w:szCs w:val="20"/>
        </w:rPr>
        <w:t>98</w:t>
      </w:r>
      <w:r w:rsidRPr="00EA6EEC">
        <w:rPr>
          <w:rFonts w:ascii="Times New Roman" w:hAnsi="Times New Roman"/>
          <w:sz w:val="20"/>
          <w:szCs w:val="20"/>
        </w:rPr>
        <w:t xml:space="preserve"> ze zm.).</w:t>
      </w:r>
    </w:p>
    <w:p w14:paraId="5E75D2AD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692027FD" w14:textId="77777777"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5.1. złożoną po terminie;</w:t>
      </w:r>
    </w:p>
    <w:p w14:paraId="11AAF964" w14:textId="77777777"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5.2. zawierającą nieprawdziwe informacje;</w:t>
      </w:r>
    </w:p>
    <w:p w14:paraId="672E3B0E" w14:textId="77777777"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739C7E18" w14:textId="77777777"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559E6224" w14:textId="77777777"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3827EFFF" w14:textId="77777777"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6F2ED935" w14:textId="77777777"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734FC2B5" w14:textId="77777777"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55ED8EB7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="00F71E44"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>w części dotkniętej brakiem.</w:t>
      </w:r>
    </w:p>
    <w:p w14:paraId="1588F127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przypadku, gdy Oferent nie przedstawił wszystkich wymaganych dokumentów lub</w:t>
      </w:r>
      <w:r w:rsidR="00202729">
        <w:rPr>
          <w:rFonts w:ascii="Times New Roman" w:hAnsi="Times New Roman"/>
          <w:sz w:val="20"/>
          <w:szCs w:val="20"/>
        </w:rPr>
        <w:t>,</w:t>
      </w:r>
      <w:r w:rsidRPr="00991614">
        <w:rPr>
          <w:rFonts w:ascii="Times New Roman" w:hAnsi="Times New Roman"/>
          <w:sz w:val="20"/>
          <w:szCs w:val="20"/>
        </w:rPr>
        <w:t xml:space="preserve"> gdy oferta zawiera braki formalne, komisja wzywa Oferenta do usunięcia tych braków w wyznaczonym terminie pod rygorem odrzucenia oferty.</w:t>
      </w:r>
    </w:p>
    <w:p w14:paraId="41982382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49710DD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326EB192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="00202729"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</w:t>
      </w:r>
      <w:r w:rsidR="00202729">
        <w:rPr>
          <w:rFonts w:ascii="Times New Roman" w:hAnsi="Times New Roman"/>
          <w:sz w:val="20"/>
          <w:szCs w:val="20"/>
        </w:rPr>
        <w:t>bierze udział więcej niż jeden O</w:t>
      </w:r>
      <w:r w:rsidRPr="00991614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14:paraId="5B9F0C39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7FA4CCE8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przeprowadza negocjacje z</w:t>
      </w:r>
      <w:r w:rsidR="0043418F">
        <w:rPr>
          <w:rFonts w:ascii="Times New Roman" w:hAnsi="Times New Roman"/>
          <w:sz w:val="20"/>
          <w:szCs w:val="20"/>
        </w:rPr>
        <w:t>e</w:t>
      </w:r>
      <w:r w:rsidRPr="00991614">
        <w:rPr>
          <w:rFonts w:ascii="Times New Roman" w:hAnsi="Times New Roman"/>
          <w:sz w:val="20"/>
          <w:szCs w:val="20"/>
        </w:rPr>
        <w:t xml:space="preserve"> wszystkimi zaproszonymi Oferentami.</w:t>
      </w:r>
    </w:p>
    <w:p w14:paraId="7055D731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282D56D5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39BDADA" w14:textId="71C040AB" w:rsidR="002138E8" w:rsidRPr="004C4038" w:rsidRDefault="00F16DFA" w:rsidP="007F5076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4AC1EEA4" w14:textId="6470B9FC" w:rsidR="00C65AE8" w:rsidRDefault="00C65AE8" w:rsidP="007F5076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0CECE06C" w14:textId="77777777" w:rsidR="00464B11" w:rsidRPr="00353D18" w:rsidRDefault="00464B11" w:rsidP="00353D18">
      <w:pPr>
        <w:pStyle w:val="Akapitzlist"/>
        <w:numPr>
          <w:ilvl w:val="0"/>
          <w:numId w:val="31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766A56B7" w14:textId="77777777" w:rsidR="00464B11" w:rsidRPr="00353D18" w:rsidRDefault="00464B11" w:rsidP="00353D18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688D8F42" w14:textId="77777777" w:rsidR="00464B11" w:rsidRPr="00353D18" w:rsidRDefault="00464B11" w:rsidP="00353D18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19BDBCA8" w14:textId="77777777" w:rsidR="00464B11" w:rsidRPr="00353D18" w:rsidRDefault="00464B11" w:rsidP="00353D18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1EFB3F2B" w14:textId="77777777" w:rsidR="00464B11" w:rsidRPr="00353D18" w:rsidRDefault="00464B11" w:rsidP="00353D18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27B308B3" w14:textId="77777777" w:rsidR="002F6AA3" w:rsidRPr="002F6AA3" w:rsidRDefault="00464B11" w:rsidP="002F6AA3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1A6177B9" w14:textId="77777777" w:rsidR="002F6AA3" w:rsidRDefault="00464B11" w:rsidP="002F6AA3">
      <w:pPr>
        <w:pStyle w:val="Akapitzlist"/>
        <w:numPr>
          <w:ilvl w:val="0"/>
          <w:numId w:val="32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283AACA1" w14:textId="77777777" w:rsidR="002F6AA3" w:rsidRDefault="00464B11" w:rsidP="002F6AA3">
      <w:pPr>
        <w:pStyle w:val="Akapitzlist"/>
        <w:numPr>
          <w:ilvl w:val="0"/>
          <w:numId w:val="32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6DFD6DB5" w14:textId="77777777" w:rsidR="002F6AA3" w:rsidRDefault="00464B11" w:rsidP="002F6AA3">
      <w:pPr>
        <w:pStyle w:val="Akapitzlist"/>
        <w:numPr>
          <w:ilvl w:val="0"/>
          <w:numId w:val="32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2E66B510" w14:textId="59BEE79C" w:rsidR="00E94708" w:rsidRPr="007D1EB5" w:rsidRDefault="00E94708" w:rsidP="00E94708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</w:t>
      </w:r>
      <w:r w:rsidRPr="007D1EB5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Pr="007D1EB5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7D1EB5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7D1EB5">
        <w:rPr>
          <w:rFonts w:ascii="Times New Roman" w:hAnsi="Times New Roman"/>
          <w:b/>
          <w:sz w:val="20"/>
          <w:szCs w:val="20"/>
        </w:rPr>
        <w:t xml:space="preserve">dnia </w:t>
      </w:r>
      <w:r w:rsidR="00E227DC">
        <w:rPr>
          <w:rFonts w:ascii="Times New Roman" w:hAnsi="Times New Roman"/>
          <w:b/>
          <w:sz w:val="20"/>
          <w:szCs w:val="20"/>
        </w:rPr>
        <w:t xml:space="preserve"> </w:t>
      </w:r>
      <w:r w:rsidR="004C4038">
        <w:rPr>
          <w:rFonts w:ascii="Times New Roman" w:hAnsi="Times New Roman"/>
          <w:b/>
          <w:sz w:val="20"/>
          <w:szCs w:val="20"/>
        </w:rPr>
        <w:t>20.01.2021</w:t>
      </w:r>
      <w:r w:rsidRPr="007D1EB5">
        <w:rPr>
          <w:rFonts w:ascii="Times New Roman" w:hAnsi="Times New Roman"/>
          <w:b/>
          <w:sz w:val="20"/>
          <w:szCs w:val="20"/>
        </w:rPr>
        <w:t xml:space="preserve"> r.</w:t>
      </w:r>
      <w:r w:rsidRPr="007D1EB5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353CE77A" w14:textId="117F1FEE" w:rsidR="00E94708" w:rsidRPr="00353CF7" w:rsidRDefault="00E94708" w:rsidP="00E94708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7D1EB5">
        <w:rPr>
          <w:rFonts w:ascii="Times New Roman" w:hAnsi="Times New Roman"/>
          <w:sz w:val="20"/>
          <w:szCs w:val="20"/>
        </w:rPr>
        <w:t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</w:t>
      </w:r>
      <w:r w:rsidRPr="00C631BB">
        <w:rPr>
          <w:rFonts w:ascii="Times New Roman" w:hAnsi="Times New Roman"/>
        </w:rPr>
        <w:t xml:space="preserve"> Szpitale Pomorskie Sp. z o.o., ul. </w:t>
      </w:r>
      <w:r w:rsidRPr="00353CF7">
        <w:rPr>
          <w:rFonts w:ascii="Times New Roman" w:hAnsi="Times New Roman"/>
          <w:sz w:val="20"/>
          <w:szCs w:val="20"/>
        </w:rPr>
        <w:t xml:space="preserve">Powstania Styczniowego 1, 81- 519 Gdynia w terminie </w:t>
      </w:r>
      <w:r w:rsidRPr="00353CF7">
        <w:rPr>
          <w:rFonts w:ascii="Times New Roman" w:hAnsi="Times New Roman"/>
          <w:b/>
          <w:sz w:val="20"/>
          <w:szCs w:val="20"/>
        </w:rPr>
        <w:t>do dnia</w:t>
      </w:r>
      <w:r w:rsidRPr="00353CF7">
        <w:rPr>
          <w:rFonts w:ascii="Times New Roman" w:hAnsi="Times New Roman"/>
          <w:sz w:val="20"/>
          <w:szCs w:val="20"/>
        </w:rPr>
        <w:t xml:space="preserve"> </w:t>
      </w:r>
      <w:r w:rsidR="00E227DC">
        <w:rPr>
          <w:rFonts w:ascii="Times New Roman" w:hAnsi="Times New Roman"/>
          <w:b/>
          <w:sz w:val="20"/>
          <w:szCs w:val="20"/>
        </w:rPr>
        <w:t xml:space="preserve"> </w:t>
      </w:r>
      <w:r w:rsidR="004C4038">
        <w:rPr>
          <w:rFonts w:ascii="Times New Roman" w:hAnsi="Times New Roman"/>
          <w:b/>
          <w:sz w:val="20"/>
          <w:szCs w:val="20"/>
        </w:rPr>
        <w:t>20.01.2021</w:t>
      </w:r>
      <w:r w:rsidRPr="00353CF7">
        <w:rPr>
          <w:rFonts w:ascii="Times New Roman" w:hAnsi="Times New Roman"/>
          <w:b/>
          <w:sz w:val="20"/>
          <w:szCs w:val="20"/>
        </w:rPr>
        <w:t xml:space="preserve"> r.</w:t>
      </w:r>
    </w:p>
    <w:p w14:paraId="7C8903CA" w14:textId="61B3761F" w:rsidR="00E94708" w:rsidRPr="007D1EB5" w:rsidRDefault="00E94708" w:rsidP="00E94708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7D1EB5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Pr="007D1EB5">
        <w:rPr>
          <w:rFonts w:ascii="Times New Roman" w:hAnsi="Times New Roman"/>
          <w:b/>
          <w:sz w:val="20"/>
          <w:szCs w:val="20"/>
        </w:rPr>
        <w:t>do dnia</w:t>
      </w:r>
      <w:r w:rsidRPr="007D1EB5">
        <w:rPr>
          <w:rFonts w:ascii="Times New Roman" w:hAnsi="Times New Roman"/>
          <w:sz w:val="20"/>
          <w:szCs w:val="20"/>
        </w:rPr>
        <w:t xml:space="preserve"> </w:t>
      </w:r>
      <w:r w:rsidR="004C4038">
        <w:rPr>
          <w:rFonts w:ascii="Times New Roman" w:hAnsi="Times New Roman"/>
          <w:b/>
          <w:sz w:val="20"/>
          <w:szCs w:val="20"/>
        </w:rPr>
        <w:t>20.01.2021</w:t>
      </w:r>
      <w:r w:rsidRPr="007D1EB5">
        <w:rPr>
          <w:rFonts w:ascii="Times New Roman" w:hAnsi="Times New Roman"/>
          <w:b/>
          <w:sz w:val="20"/>
          <w:szCs w:val="20"/>
        </w:rPr>
        <w:t xml:space="preserve"> r. </w:t>
      </w:r>
    </w:p>
    <w:p w14:paraId="2F635FBC" w14:textId="77777777" w:rsidR="00E94708" w:rsidRPr="00E94708" w:rsidRDefault="00E94708" w:rsidP="00E94708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E94708">
        <w:rPr>
          <w:rFonts w:ascii="Times New Roman" w:hAnsi="Times New Roman"/>
          <w:sz w:val="20"/>
          <w:szCs w:val="20"/>
        </w:rPr>
        <w:t xml:space="preserve">6.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E94708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</w:t>
      </w:r>
      <w:r>
        <w:rPr>
          <w:rFonts w:ascii="Times New Roman" w:hAnsi="Times New Roman"/>
          <w:sz w:val="20"/>
          <w:szCs w:val="20"/>
        </w:rPr>
        <w:t xml:space="preserve"> </w:t>
      </w:r>
      <w:r w:rsidRPr="00E94708">
        <w:rPr>
          <w:rFonts w:ascii="Times New Roman" w:hAnsi="Times New Roman"/>
          <w:sz w:val="20"/>
          <w:szCs w:val="20"/>
        </w:rPr>
        <w:t xml:space="preserve">Oferenci zostaną powiadomieni pisemnie lub drogą elektroniczną. </w:t>
      </w:r>
    </w:p>
    <w:p w14:paraId="125C72CF" w14:textId="77777777" w:rsidR="00E94708" w:rsidRPr="007D1EB5" w:rsidRDefault="00E94708" w:rsidP="00E94708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Pr="007D1EB5">
        <w:rPr>
          <w:rFonts w:ascii="Times New Roman" w:hAnsi="Times New Roman"/>
          <w:sz w:val="20"/>
          <w:szCs w:val="20"/>
        </w:rPr>
        <w:t xml:space="preserve">.  Udzielający zamówienia zastrzega sobie prawo do odwołania konkursu w każdym czasie lub prawo do przesunięcia terminu składania lub otwarcia ofert, albo terminu rozstrzygnięcia konkursu - bez   podawania przyczyny. </w:t>
      </w:r>
    </w:p>
    <w:p w14:paraId="7FAD3BEC" w14:textId="77777777" w:rsidR="00E94708" w:rsidRPr="00E94708" w:rsidRDefault="00E94708" w:rsidP="00E94708">
      <w:pPr>
        <w:pStyle w:val="Akapitzlist"/>
        <w:numPr>
          <w:ilvl w:val="0"/>
          <w:numId w:val="3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E94708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33E0CCF0" w14:textId="77777777" w:rsidR="00BE2DB4" w:rsidRDefault="00BE2DB4" w:rsidP="007F5076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</w:p>
    <w:p w14:paraId="5222E4EF" w14:textId="77777777" w:rsidR="00C65AE8" w:rsidRPr="007F5076" w:rsidRDefault="00C65AE8" w:rsidP="007F5076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1FB5852F" w14:textId="77777777" w:rsidR="00C65AE8" w:rsidRDefault="00C65AE8" w:rsidP="008412F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77C9F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</w:t>
      </w:r>
      <w:r w:rsidR="00677C9F" w:rsidRPr="00677C9F">
        <w:rPr>
          <w:rFonts w:ascii="Times New Roman" w:hAnsi="Times New Roman"/>
          <w:b/>
          <w:sz w:val="20"/>
          <w:szCs w:val="20"/>
          <w:u w:val="single"/>
        </w:rPr>
        <w:t>,</w:t>
      </w:r>
      <w:r w:rsidR="00241606" w:rsidRPr="00677C9F">
        <w:rPr>
          <w:rFonts w:ascii="Times New Roman" w:hAnsi="Times New Roman"/>
          <w:b/>
          <w:sz w:val="20"/>
          <w:szCs w:val="20"/>
          <w:u w:val="single"/>
        </w:rPr>
        <w:t xml:space="preserve"> w terminie wyznaczonym przez Udzielającego zamówienia, nie później n</w:t>
      </w:r>
      <w:r w:rsidR="00AE0E7A">
        <w:rPr>
          <w:rFonts w:ascii="Times New Roman" w:hAnsi="Times New Roman"/>
          <w:b/>
          <w:sz w:val="20"/>
          <w:szCs w:val="20"/>
          <w:u w:val="single"/>
        </w:rPr>
        <w:t xml:space="preserve">iż w terminie związania ofertą. </w:t>
      </w:r>
      <w:r w:rsidR="00AE0E7A">
        <w:rPr>
          <w:rFonts w:ascii="Times New Roman" w:hAnsi="Times New Roman"/>
          <w:b/>
          <w:sz w:val="20"/>
          <w:szCs w:val="20"/>
          <w:u w:val="single"/>
        </w:rPr>
        <w:br/>
      </w:r>
      <w:r w:rsidR="00B36C1E">
        <w:rPr>
          <w:rFonts w:ascii="Times New Roman" w:hAnsi="Times New Roman"/>
          <w:b/>
          <w:sz w:val="20"/>
          <w:szCs w:val="20"/>
          <w:u w:val="single"/>
        </w:rPr>
        <w:t>W</w:t>
      </w:r>
      <w:r w:rsidR="00677C9F" w:rsidRPr="00677C9F">
        <w:rPr>
          <w:rFonts w:ascii="Times New Roman" w:hAnsi="Times New Roman"/>
          <w:b/>
          <w:sz w:val="20"/>
          <w:szCs w:val="20"/>
          <w:u w:val="single"/>
        </w:rPr>
        <w:t xml:space="preserve"> przypadku bezzasadnej odmowy podpisania umowy</w:t>
      </w:r>
      <w:r w:rsidR="00B36C1E">
        <w:rPr>
          <w:rFonts w:ascii="Times New Roman" w:hAnsi="Times New Roman"/>
          <w:b/>
          <w:sz w:val="20"/>
          <w:szCs w:val="20"/>
          <w:u w:val="single"/>
        </w:rPr>
        <w:t xml:space="preserve"> Oferent</w:t>
      </w:r>
      <w:r w:rsidR="00677C9F" w:rsidRPr="00677C9F">
        <w:rPr>
          <w:rFonts w:ascii="Times New Roman" w:hAnsi="Times New Roman"/>
          <w:b/>
          <w:sz w:val="20"/>
          <w:szCs w:val="20"/>
          <w:u w:val="single"/>
        </w:rPr>
        <w:t xml:space="preserve"> ponosi wobec Udzielającego z</w:t>
      </w:r>
      <w:r w:rsidR="00B36C1E">
        <w:rPr>
          <w:rFonts w:ascii="Times New Roman" w:hAnsi="Times New Roman"/>
          <w:b/>
          <w:sz w:val="20"/>
          <w:szCs w:val="20"/>
          <w:u w:val="single"/>
        </w:rPr>
        <w:t>amówienia</w:t>
      </w:r>
      <w:r w:rsidR="00677C9F" w:rsidRPr="00677C9F">
        <w:rPr>
          <w:rFonts w:ascii="Times New Roman" w:hAnsi="Times New Roman"/>
          <w:b/>
          <w:sz w:val="20"/>
          <w:szCs w:val="20"/>
          <w:u w:val="single"/>
        </w:rPr>
        <w:t xml:space="preserve"> odpowiedzialność odszkodowawczą z tego tytułu.</w:t>
      </w:r>
    </w:p>
    <w:p w14:paraId="11C3262E" w14:textId="22EF2C4E" w:rsidR="00090B44" w:rsidRPr="00046471" w:rsidRDefault="00046471" w:rsidP="00046471">
      <w:pPr>
        <w:pStyle w:val="Akapitzlist"/>
        <w:numPr>
          <w:ilvl w:val="0"/>
          <w:numId w:val="12"/>
        </w:numPr>
        <w:spacing w:after="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046471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</w:t>
      </w:r>
      <w:r w:rsidRPr="00392AA8">
        <w:rPr>
          <w:rFonts w:ascii="Times New Roman" w:hAnsi="Times New Roman"/>
          <w:b/>
          <w:sz w:val="20"/>
          <w:szCs w:val="20"/>
        </w:rPr>
        <w:t xml:space="preserve">w terminie do </w:t>
      </w:r>
      <w:r w:rsidR="00003826">
        <w:rPr>
          <w:rFonts w:ascii="Times New Roman" w:hAnsi="Times New Roman"/>
          <w:b/>
          <w:sz w:val="20"/>
          <w:szCs w:val="20"/>
        </w:rPr>
        <w:t xml:space="preserve"> </w:t>
      </w:r>
      <w:r w:rsidR="004C4038">
        <w:rPr>
          <w:rFonts w:ascii="Times New Roman" w:hAnsi="Times New Roman"/>
          <w:b/>
          <w:sz w:val="20"/>
          <w:szCs w:val="20"/>
        </w:rPr>
        <w:t>10.12.</w:t>
      </w:r>
      <w:r w:rsidRPr="00392AA8">
        <w:rPr>
          <w:rFonts w:ascii="Times New Roman" w:hAnsi="Times New Roman"/>
          <w:b/>
          <w:sz w:val="20"/>
          <w:szCs w:val="20"/>
        </w:rPr>
        <w:t>2020 r. do godz. 13.30</w:t>
      </w:r>
      <w:r w:rsidRPr="00046471">
        <w:rPr>
          <w:rFonts w:ascii="Times New Roman" w:hAnsi="Times New Roman"/>
          <w:sz w:val="20"/>
          <w:szCs w:val="20"/>
        </w:rPr>
        <w:t xml:space="preserve"> w Kancelarii S</w:t>
      </w:r>
      <w:r w:rsidR="00C33EE5">
        <w:rPr>
          <w:rFonts w:ascii="Times New Roman" w:hAnsi="Times New Roman"/>
          <w:sz w:val="20"/>
          <w:szCs w:val="20"/>
        </w:rPr>
        <w:t>półki</w:t>
      </w:r>
      <w:bookmarkStart w:id="5" w:name="_GoBack"/>
      <w:bookmarkEnd w:id="5"/>
      <w:r w:rsidRPr="00046471">
        <w:rPr>
          <w:rFonts w:ascii="Times New Roman" w:hAnsi="Times New Roman"/>
          <w:sz w:val="20"/>
          <w:szCs w:val="20"/>
        </w:rPr>
        <w:t xml:space="preserve">, budynek nr 6, 0/I p. Udzielający zamówienia może przedłożone zastrzeżenia  uwzględnić lub nie.  </w:t>
      </w:r>
    </w:p>
    <w:p w14:paraId="069C7ED8" w14:textId="77777777" w:rsidR="00C65AE8" w:rsidRPr="00D90596" w:rsidRDefault="00C65AE8" w:rsidP="00046471">
      <w:pPr>
        <w:numPr>
          <w:ilvl w:val="0"/>
          <w:numId w:val="1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3CBAC690" w14:textId="77777777" w:rsidR="00C65AE8" w:rsidRPr="00D90596" w:rsidRDefault="00C65AE8" w:rsidP="00046471">
      <w:pPr>
        <w:numPr>
          <w:ilvl w:val="0"/>
          <w:numId w:val="1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64604E96" w14:textId="77777777" w:rsidR="00C65AE8" w:rsidRPr="00D90596" w:rsidRDefault="00C65AE8" w:rsidP="008412F7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5DB3CD3F" w14:textId="77777777" w:rsidR="00C65AE8" w:rsidRPr="00D90596" w:rsidRDefault="00C65AE8" w:rsidP="008412F7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kopię zaświadczenia o przeszkoleniu BHP</w:t>
      </w:r>
      <w:r w:rsidR="00CC257A" w:rsidRPr="00D90596">
        <w:rPr>
          <w:rFonts w:ascii="Times New Roman" w:hAnsi="Times New Roman"/>
          <w:sz w:val="20"/>
          <w:szCs w:val="20"/>
        </w:rPr>
        <w:t>,</w:t>
      </w:r>
    </w:p>
    <w:p w14:paraId="55D5D449" w14:textId="77777777" w:rsidR="00C65AE8" w:rsidRPr="00D90596" w:rsidRDefault="00C65AE8" w:rsidP="008412F7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073DCBAA" w14:textId="77777777" w:rsidR="00584189" w:rsidRPr="00D90596" w:rsidRDefault="00C65AE8" w:rsidP="008412F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Zapłata </w:t>
      </w:r>
      <w:r w:rsidR="00584189" w:rsidRPr="00D90596">
        <w:rPr>
          <w:rFonts w:ascii="Times New Roman" w:hAnsi="Times New Roman"/>
          <w:sz w:val="20"/>
          <w:szCs w:val="20"/>
        </w:rPr>
        <w:t xml:space="preserve">za świadczenia realizowana będzie w terminach miesięcznych, przelewem na konto wskazane przez Przyjmującego zamówienie w terminie: </w:t>
      </w:r>
      <w:r w:rsidR="00584189" w:rsidRPr="00107B6D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</w:t>
      </w:r>
      <w:r w:rsidR="00B91C68">
        <w:rPr>
          <w:rFonts w:ascii="Times New Roman" w:hAnsi="Times New Roman"/>
          <w:b/>
          <w:sz w:val="20"/>
          <w:szCs w:val="20"/>
        </w:rPr>
        <w:t>, gdy P</w:t>
      </w:r>
      <w:r w:rsidR="00584189" w:rsidRPr="00107B6D">
        <w:rPr>
          <w:rFonts w:ascii="Times New Roman" w:hAnsi="Times New Roman"/>
          <w:b/>
          <w:sz w:val="20"/>
          <w:szCs w:val="20"/>
        </w:rPr>
        <w:t>rzyjmujący zamówienie złoży rachunek/fakturę do 5 dnia następnego miesiąca. W razie złożenia rachunku po 5-tym dniu następnego miesiąca kalendarzowego następującego po miesiącu, w którym nastąpiło wykonanie usługi wypłata nastąpi 28 dnia tego miesiąca.</w:t>
      </w:r>
      <w:r w:rsidR="00584189" w:rsidRPr="00D90596">
        <w:rPr>
          <w:rFonts w:ascii="Times New Roman" w:hAnsi="Times New Roman"/>
          <w:sz w:val="20"/>
          <w:szCs w:val="20"/>
        </w:rPr>
        <w:t xml:space="preserve"> </w:t>
      </w:r>
    </w:p>
    <w:p w14:paraId="68BAF5BF" w14:textId="77777777" w:rsidR="00C65AE8" w:rsidRPr="00D90596" w:rsidRDefault="00C65AE8" w:rsidP="008412F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Rachunek/faktura może być wystawiony tylko za świadczenia zdrowotne faktycznie zrealizowane na rzecz Udzielającego zamówienie.</w:t>
      </w:r>
    </w:p>
    <w:p w14:paraId="67729B0B" w14:textId="77777777" w:rsidR="00C65AE8" w:rsidRPr="007F5076" w:rsidRDefault="00C65AE8" w:rsidP="008412F7">
      <w:pPr>
        <w:numPr>
          <w:ilvl w:val="0"/>
          <w:numId w:val="12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32B2DC19" w14:textId="77777777" w:rsidR="00C65AE8" w:rsidRPr="007F5076" w:rsidRDefault="00C65AE8" w:rsidP="007F5076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12B28287" w14:textId="77777777" w:rsidR="00C65AE8" w:rsidRPr="00A037E5" w:rsidRDefault="00C65AE8" w:rsidP="008412F7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Oferentowi,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doznał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uszczerbku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naruszenia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zasad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przeprowadzania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odwoławcze.</w:t>
      </w:r>
    </w:p>
    <w:p w14:paraId="6546278B" w14:textId="77777777" w:rsidR="00C65AE8" w:rsidRPr="00A037E5" w:rsidRDefault="00C65AE8" w:rsidP="008412F7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na:</w:t>
      </w:r>
    </w:p>
    <w:p w14:paraId="4F67E9AB" w14:textId="77777777" w:rsidR="00C65AE8" w:rsidRPr="00A037E5" w:rsidRDefault="00C65AE8" w:rsidP="001D1D25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2.1. wybór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trybu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postępowania;</w:t>
      </w:r>
    </w:p>
    <w:p w14:paraId="607C2DB8" w14:textId="77777777" w:rsidR="00C65AE8" w:rsidRPr="00A037E5" w:rsidRDefault="00C65AE8" w:rsidP="001D1D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niedokonanie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Przyjmującego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zamówienie;</w:t>
      </w:r>
    </w:p>
    <w:p w14:paraId="16F2DB91" w14:textId="77777777" w:rsidR="00C65AE8" w:rsidRPr="00A037E5" w:rsidRDefault="00C65AE8" w:rsidP="001D1D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zdrowotnej.</w:t>
      </w:r>
    </w:p>
    <w:p w14:paraId="7DDDF67B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6" w:name="JEDN_SGML_ID_CHLD=25114038"/>
      <w:bookmarkStart w:id="7" w:name="JEDN_SGML_ID=25114201"/>
      <w:bookmarkStart w:id="8" w:name="JEDN_SGML_ID=25114202"/>
      <w:bookmarkEnd w:id="6"/>
      <w:bookmarkEnd w:id="7"/>
      <w:bookmarkEnd w:id="8"/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toku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konkursowego,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zakończenia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złożyć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umotywowany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roboczych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dokonania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czynności.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4745BE5A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zawieszeniu,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chyba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treści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wynika,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on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oczywiście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59A44B4D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ciągu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pisemnej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odpowiedzi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składającemu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Nieuwzględnienie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wymaga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0EE9A331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złożony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4263697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Informację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niezwłocznie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zamieszcza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się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tablicy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oraz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stronie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internetowej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390903A4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przypadku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uwzględnienia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powtarza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zaskarżoną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29DD7AAE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9" w:name="JEDN_SGML_ID_CHLD=251140383"/>
      <w:bookmarkStart w:id="10" w:name="JEDN_SGML_ID=25114208"/>
      <w:bookmarkStart w:id="11" w:name="JEDN_SGML_ID=25114217"/>
      <w:bookmarkEnd w:id="9"/>
      <w:bookmarkEnd w:id="10"/>
      <w:bookmarkEnd w:id="11"/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biorący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udział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wnieść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dotyczące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wniesione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2" w:name="JEDN_SGML_ID=25114218"/>
      <w:bookmarkEnd w:id="12"/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30B81F5B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rozpatrywane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wstrzymuje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zawarcie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umowy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opieki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zdrowotnej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2297BE1A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3264AF55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</w:t>
      </w:r>
      <w:r w:rsidR="00841AB3">
        <w:rPr>
          <w:rFonts w:ascii="Times New Roman" w:eastAsia="Times New Roman" w:hAnsi="Times New Roman"/>
          <w:color w:val="auto"/>
          <w:sz w:val="20"/>
          <w:szCs w:val="20"/>
        </w:rPr>
        <w:t xml:space="preserve">adza się ponownie postępowanie </w:t>
      </w:r>
      <w:r w:rsidRPr="00A037E5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14:paraId="5BA71915" w14:textId="77777777" w:rsidR="00CA11CF" w:rsidRDefault="00CA11CF" w:rsidP="0040111F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347A263A" w14:textId="77777777" w:rsidR="00C65AE8" w:rsidRPr="00A037E5" w:rsidRDefault="00C65AE8" w:rsidP="00E41842">
      <w:pPr>
        <w:spacing w:after="0" w:line="100" w:lineRule="atLeast"/>
        <w:ind w:left="5664" w:firstLine="708"/>
        <w:rPr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A037E5">
        <w:rPr>
          <w:rFonts w:ascii="Times New Roman" w:eastAsia="Times New Roman" w:hAnsi="Times New Roman"/>
          <w:sz w:val="20"/>
          <w:szCs w:val="20"/>
        </w:rPr>
        <w:tab/>
      </w:r>
    </w:p>
    <w:p w14:paraId="4D19529D" w14:textId="04F150E5" w:rsidR="006E24B4" w:rsidRPr="00B149AB" w:rsidRDefault="00C65AE8" w:rsidP="00A34B1E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</w:t>
      </w:r>
      <w:r w:rsidR="00096EF5" w:rsidRPr="00A037E5">
        <w:rPr>
          <w:rFonts w:ascii="Times New Roman" w:eastAsia="Times New Roman" w:hAnsi="Times New Roman"/>
          <w:sz w:val="20"/>
          <w:szCs w:val="20"/>
        </w:rPr>
        <w:t xml:space="preserve">      </w:t>
      </w:r>
      <w:r w:rsidRPr="00A037E5">
        <w:rPr>
          <w:rFonts w:ascii="Times New Roman" w:eastAsia="Times New Roman" w:hAnsi="Times New Roman"/>
          <w:sz w:val="20"/>
          <w:szCs w:val="20"/>
        </w:rPr>
        <w:t>Szpitali Pomorskich Sp. z o</w:t>
      </w:r>
      <w:r w:rsidR="00D608F1">
        <w:rPr>
          <w:rFonts w:ascii="Times New Roman" w:eastAsia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o</w:t>
      </w:r>
      <w:r w:rsidR="00A34B1E">
        <w:rPr>
          <w:rFonts w:ascii="Times New Roman" w:eastAsia="Times New Roman" w:hAnsi="Times New Roman"/>
          <w:sz w:val="20"/>
          <w:szCs w:val="20"/>
        </w:rPr>
        <w:t xml:space="preserve">               </w:t>
      </w:r>
      <w:r w:rsidR="00FB20E1">
        <w:rPr>
          <w:rFonts w:ascii="Times New Roman" w:eastAsia="Times New Roman" w:hAnsi="Times New Roman"/>
          <w:sz w:val="20"/>
          <w:szCs w:val="20"/>
        </w:rPr>
        <w:t>Gdyni</w:t>
      </w:r>
      <w:r w:rsidR="00981839">
        <w:rPr>
          <w:rFonts w:ascii="Times New Roman" w:eastAsia="Times New Roman" w:hAnsi="Times New Roman"/>
          <w:sz w:val="20"/>
          <w:szCs w:val="20"/>
        </w:rPr>
        <w:t xml:space="preserve">a, dnia  </w:t>
      </w:r>
      <w:r w:rsidR="004C4038">
        <w:rPr>
          <w:rFonts w:ascii="Times New Roman" w:eastAsia="Times New Roman" w:hAnsi="Times New Roman"/>
          <w:sz w:val="20"/>
          <w:szCs w:val="20"/>
        </w:rPr>
        <w:t>07 grudnia</w:t>
      </w:r>
      <w:r w:rsidR="00981839">
        <w:rPr>
          <w:rFonts w:ascii="Times New Roman" w:eastAsia="Times New Roman" w:hAnsi="Times New Roman"/>
          <w:sz w:val="20"/>
          <w:szCs w:val="20"/>
        </w:rPr>
        <w:t xml:space="preserve"> 2020</w:t>
      </w:r>
      <w:r w:rsidR="00DA1702" w:rsidRPr="00B149AB">
        <w:rPr>
          <w:rFonts w:ascii="Times New Roman" w:eastAsia="Times New Roman" w:hAnsi="Times New Roman"/>
          <w:sz w:val="20"/>
          <w:szCs w:val="20"/>
        </w:rPr>
        <w:t xml:space="preserve"> r</w:t>
      </w:r>
      <w:r w:rsidR="00F96B21" w:rsidRPr="00B149AB">
        <w:rPr>
          <w:rFonts w:ascii="Times New Roman" w:eastAsia="Times New Roman" w:hAnsi="Times New Roman"/>
          <w:sz w:val="20"/>
          <w:szCs w:val="20"/>
        </w:rPr>
        <w:t>.</w:t>
      </w:r>
    </w:p>
    <w:sectPr w:rsidR="006E24B4" w:rsidRPr="00B149AB" w:rsidSect="00950EC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FAD7B" w14:textId="77777777" w:rsidR="0070552B" w:rsidRDefault="0070552B" w:rsidP="00A8421C">
      <w:pPr>
        <w:spacing w:after="0" w:line="240" w:lineRule="auto"/>
      </w:pPr>
      <w:r>
        <w:separator/>
      </w:r>
    </w:p>
  </w:endnote>
  <w:endnote w:type="continuationSeparator" w:id="0">
    <w:p w14:paraId="1D240CCB" w14:textId="77777777" w:rsidR="0070552B" w:rsidRDefault="0070552B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2C125" w14:textId="77777777" w:rsidR="0070552B" w:rsidRDefault="0070552B" w:rsidP="00B90AE7">
    <w:pPr>
      <w:pStyle w:val="Stopka"/>
      <w:jc w:val="center"/>
      <w:rPr>
        <w:b/>
        <w:sz w:val="16"/>
        <w:szCs w:val="16"/>
      </w:rPr>
    </w:pPr>
  </w:p>
  <w:p w14:paraId="76D89A1B" w14:textId="77777777" w:rsidR="0070552B" w:rsidRDefault="0070552B" w:rsidP="000F2BE4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 wp14:anchorId="0344B824" wp14:editId="7E58DF2B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9CECB3" w14:textId="77777777" w:rsidR="0070552B" w:rsidRPr="006F0083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153188A4" w14:textId="77777777" w:rsidR="0070552B" w:rsidRPr="006F0083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2853A790" w14:textId="77777777" w:rsidR="0070552B" w:rsidRPr="006F0083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>
      <w:rPr>
        <w:rFonts w:ascii="Century Gothic" w:hAnsi="Century Gothic"/>
        <w:color w:val="004685"/>
        <w:sz w:val="18"/>
        <w:szCs w:val="18"/>
      </w:rPr>
      <w:t>172 650 500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14:paraId="2C500AB1" w14:textId="77777777" w:rsidR="0070552B" w:rsidRPr="006F0083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5B6F7CD" w14:textId="77777777" w:rsidR="0070552B" w:rsidRPr="001800AA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2AF1E" w14:textId="77777777" w:rsidR="0070552B" w:rsidRDefault="0070552B" w:rsidP="00A8421C">
      <w:pPr>
        <w:spacing w:after="0" w:line="240" w:lineRule="auto"/>
      </w:pPr>
      <w:r>
        <w:separator/>
      </w:r>
    </w:p>
  </w:footnote>
  <w:footnote w:type="continuationSeparator" w:id="0">
    <w:p w14:paraId="30EE6C92" w14:textId="77777777" w:rsidR="0070552B" w:rsidRDefault="0070552B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B9449" w14:textId="77777777" w:rsidR="0070552B" w:rsidRDefault="00C33EE5">
    <w:pPr>
      <w:pStyle w:val="Nagwek"/>
    </w:pPr>
    <w:r>
      <w:rPr>
        <w:noProof/>
        <w:lang w:eastAsia="pl-PL"/>
      </w:rPr>
      <w:pict w14:anchorId="6EB34F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3A218" w14:textId="77777777" w:rsidR="0070552B" w:rsidRPr="00406824" w:rsidRDefault="0070552B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6FF3E872" wp14:editId="7B293F0B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1" name="Obraz 1" descr="C:\Users\Emilka\Downloads\Desktop\loga papier firmowy\Samorzad_Wojewodztwa_Pomorskiego_pion-2012-RGB-NIE DO DRUK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ka\Downloads\Desktop\loga papier firmowy\Samorzad_Wojewodztwa_Pomorskiego_pion-2012-RGB-NIE DO DRUK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33EE5">
      <w:rPr>
        <w:noProof/>
        <w:lang w:eastAsia="pl-PL"/>
      </w:rPr>
      <w:pict w14:anchorId="78647C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2" o:title="3"/>
          <w10:wrap anchorx="margin" anchory="margin"/>
        </v:shape>
      </w:pict>
    </w:r>
    <w:r>
      <w:rPr>
        <w:noProof/>
        <w:lang w:eastAsia="pl-PL"/>
      </w:rPr>
      <w:drawing>
        <wp:inline distT="0" distB="0" distL="0" distR="0" wp14:anchorId="4218D07C" wp14:editId="4D02F6CB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68E3A6D" w14:textId="77777777" w:rsidR="0070552B" w:rsidRDefault="0070552B" w:rsidP="00B90AE7">
    <w:pPr>
      <w:pStyle w:val="Nagwek"/>
    </w:pPr>
    <w:r>
      <w:tab/>
    </w:r>
  </w:p>
  <w:p w14:paraId="39643AEB" w14:textId="77777777" w:rsidR="0070552B" w:rsidRDefault="0070552B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05C2AA1C" wp14:editId="180497EA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35229C" w14:textId="77777777" w:rsidR="0070552B" w:rsidRPr="002D500A" w:rsidRDefault="0070552B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0BA3A" w14:textId="77777777" w:rsidR="0070552B" w:rsidRDefault="00C33EE5">
    <w:pPr>
      <w:pStyle w:val="Nagwek"/>
    </w:pPr>
    <w:r>
      <w:rPr>
        <w:noProof/>
        <w:lang w:eastAsia="pl-PL"/>
      </w:rPr>
      <w:pict w14:anchorId="327667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44D6251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6" w15:restartNumberingAfterBreak="0">
    <w:nsid w:val="00000008"/>
    <w:multiLevelType w:val="multilevel"/>
    <w:tmpl w:val="3722929E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EB9665C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5F7211B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C18E161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  <w:lang w:eastAsia="hi-IN" w:bidi="hi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</w:lvl>
  </w:abstractNum>
  <w:abstractNum w:abstractNumId="11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sz w:val="18"/>
        <w:szCs w:val="18"/>
      </w:rPr>
    </w:lvl>
  </w:abstractNum>
  <w:abstractNum w:abstractNumId="14" w15:restartNumberingAfterBreak="0">
    <w:nsid w:val="02D5584B"/>
    <w:multiLevelType w:val="hybridMultilevel"/>
    <w:tmpl w:val="44C0D9D4"/>
    <w:lvl w:ilvl="0" w:tplc="15D038A4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1F204D"/>
    <w:multiLevelType w:val="hybridMultilevel"/>
    <w:tmpl w:val="4330F1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</w:lvl>
    <w:lvl w:ilvl="3" w:tplc="7110E818" w:tentative="1">
      <w:start w:val="1"/>
      <w:numFmt w:val="decimal"/>
      <w:lvlText w:val="%4."/>
      <w:lvlJc w:val="left"/>
      <w:pPr>
        <w:ind w:left="2880" w:hanging="360"/>
      </w:p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</w:lvl>
    <w:lvl w:ilvl="6" w:tplc="928A582E" w:tentative="1">
      <w:start w:val="1"/>
      <w:numFmt w:val="decimal"/>
      <w:lvlText w:val="%7."/>
      <w:lvlJc w:val="left"/>
      <w:pPr>
        <w:ind w:left="5040" w:hanging="360"/>
      </w:p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5E456F"/>
    <w:multiLevelType w:val="hybridMultilevel"/>
    <w:tmpl w:val="8566F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54425F"/>
    <w:multiLevelType w:val="hybridMultilevel"/>
    <w:tmpl w:val="A3F2EBAE"/>
    <w:lvl w:ilvl="0" w:tplc="2B4E92F8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1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22281FC2"/>
    <w:multiLevelType w:val="hybridMultilevel"/>
    <w:tmpl w:val="BFEA0B70"/>
    <w:lvl w:ilvl="0" w:tplc="C35642C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DB52BB"/>
    <w:multiLevelType w:val="hybridMultilevel"/>
    <w:tmpl w:val="0D8E5BD6"/>
    <w:lvl w:ilvl="0" w:tplc="3FAAC0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24EF258D"/>
    <w:multiLevelType w:val="hybridMultilevel"/>
    <w:tmpl w:val="68D2C9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308A55BF"/>
    <w:multiLevelType w:val="hybridMultilevel"/>
    <w:tmpl w:val="A1A4B0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800490"/>
    <w:multiLevelType w:val="hybridMultilevel"/>
    <w:tmpl w:val="78B89A86"/>
    <w:lvl w:ilvl="0" w:tplc="318AC4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365C2E3C"/>
    <w:multiLevelType w:val="hybridMultilevel"/>
    <w:tmpl w:val="96FCA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C90DED"/>
    <w:multiLevelType w:val="hybridMultilevel"/>
    <w:tmpl w:val="4BC09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B75344"/>
    <w:multiLevelType w:val="hybridMultilevel"/>
    <w:tmpl w:val="580E8C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5547C1"/>
    <w:multiLevelType w:val="hybridMultilevel"/>
    <w:tmpl w:val="FFA29F00"/>
    <w:lvl w:ilvl="0" w:tplc="B0900D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B7A58E8"/>
    <w:multiLevelType w:val="hybridMultilevel"/>
    <w:tmpl w:val="7EDE79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A876E1"/>
    <w:multiLevelType w:val="multilevel"/>
    <w:tmpl w:val="95E01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6F2B7E"/>
    <w:multiLevelType w:val="hybridMultilevel"/>
    <w:tmpl w:val="0986AB4A"/>
    <w:lvl w:ilvl="0" w:tplc="ED961D1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9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0" w15:restartNumberingAfterBreak="0">
    <w:nsid w:val="5EF226E1"/>
    <w:multiLevelType w:val="hybridMultilevel"/>
    <w:tmpl w:val="9F16BC8A"/>
    <w:lvl w:ilvl="0" w:tplc="7DAEFF46">
      <w:start w:val="1"/>
      <w:numFmt w:val="lowerLetter"/>
      <w:lvlText w:val="%1)"/>
      <w:lvlJc w:val="left"/>
      <w:pPr>
        <w:ind w:left="1548" w:hanging="360"/>
      </w:pPr>
      <w:rPr>
        <w:b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2268" w:hanging="360"/>
      </w:pPr>
    </w:lvl>
    <w:lvl w:ilvl="2" w:tplc="0415001B" w:tentative="1">
      <w:start w:val="1"/>
      <w:numFmt w:val="lowerRoman"/>
      <w:lvlText w:val="%3."/>
      <w:lvlJc w:val="right"/>
      <w:pPr>
        <w:ind w:left="2988" w:hanging="180"/>
      </w:pPr>
    </w:lvl>
    <w:lvl w:ilvl="3" w:tplc="0415000F" w:tentative="1">
      <w:start w:val="1"/>
      <w:numFmt w:val="decimal"/>
      <w:lvlText w:val="%4."/>
      <w:lvlJc w:val="left"/>
      <w:pPr>
        <w:ind w:left="3708" w:hanging="360"/>
      </w:pPr>
    </w:lvl>
    <w:lvl w:ilvl="4" w:tplc="04150019" w:tentative="1">
      <w:start w:val="1"/>
      <w:numFmt w:val="lowerLetter"/>
      <w:lvlText w:val="%5."/>
      <w:lvlJc w:val="left"/>
      <w:pPr>
        <w:ind w:left="4428" w:hanging="360"/>
      </w:pPr>
    </w:lvl>
    <w:lvl w:ilvl="5" w:tplc="0415001B" w:tentative="1">
      <w:start w:val="1"/>
      <w:numFmt w:val="lowerRoman"/>
      <w:lvlText w:val="%6."/>
      <w:lvlJc w:val="right"/>
      <w:pPr>
        <w:ind w:left="5148" w:hanging="180"/>
      </w:pPr>
    </w:lvl>
    <w:lvl w:ilvl="6" w:tplc="0415000F" w:tentative="1">
      <w:start w:val="1"/>
      <w:numFmt w:val="decimal"/>
      <w:lvlText w:val="%7."/>
      <w:lvlJc w:val="left"/>
      <w:pPr>
        <w:ind w:left="5868" w:hanging="360"/>
      </w:pPr>
    </w:lvl>
    <w:lvl w:ilvl="7" w:tplc="04150019" w:tentative="1">
      <w:start w:val="1"/>
      <w:numFmt w:val="lowerLetter"/>
      <w:lvlText w:val="%8."/>
      <w:lvlJc w:val="left"/>
      <w:pPr>
        <w:ind w:left="6588" w:hanging="360"/>
      </w:pPr>
    </w:lvl>
    <w:lvl w:ilvl="8" w:tplc="0415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41" w15:restartNumberingAfterBreak="0">
    <w:nsid w:val="60D46DF2"/>
    <w:multiLevelType w:val="hybridMultilevel"/>
    <w:tmpl w:val="1D4E92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3" w15:restartNumberingAfterBreak="0">
    <w:nsid w:val="66911339"/>
    <w:multiLevelType w:val="hybridMultilevel"/>
    <w:tmpl w:val="C7B6489C"/>
    <w:lvl w:ilvl="0" w:tplc="C950B060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6739309D"/>
    <w:multiLevelType w:val="hybridMultilevel"/>
    <w:tmpl w:val="2AC082F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7" w15:restartNumberingAfterBreak="0">
    <w:nsid w:val="6ECA052B"/>
    <w:multiLevelType w:val="hybridMultilevel"/>
    <w:tmpl w:val="6CE293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ED0BAB"/>
    <w:multiLevelType w:val="hybridMultilevel"/>
    <w:tmpl w:val="8DC43D0A"/>
    <w:lvl w:ilvl="0" w:tplc="E81C36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791439A6"/>
    <w:multiLevelType w:val="hybridMultilevel"/>
    <w:tmpl w:val="FDEE20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6"/>
  </w:num>
  <w:num w:numId="3">
    <w:abstractNumId w:val="26"/>
  </w:num>
  <w:num w:numId="4">
    <w:abstractNumId w:val="5"/>
  </w:num>
  <w:num w:numId="5">
    <w:abstractNumId w:val="22"/>
  </w:num>
  <w:num w:numId="6">
    <w:abstractNumId w:val="11"/>
  </w:num>
  <w:num w:numId="7">
    <w:abstractNumId w:val="44"/>
  </w:num>
  <w:num w:numId="8">
    <w:abstractNumId w:val="4"/>
  </w:num>
  <w:num w:numId="9">
    <w:abstractNumId w:val="17"/>
  </w:num>
  <w:num w:numId="10">
    <w:abstractNumId w:val="42"/>
  </w:num>
  <w:num w:numId="11">
    <w:abstractNumId w:val="16"/>
  </w:num>
  <w:num w:numId="12">
    <w:abstractNumId w:val="39"/>
  </w:num>
  <w:num w:numId="13">
    <w:abstractNumId w:val="27"/>
  </w:num>
  <w:num w:numId="14">
    <w:abstractNumId w:val="40"/>
  </w:num>
  <w:num w:numId="15">
    <w:abstractNumId w:val="15"/>
  </w:num>
  <w:num w:numId="16">
    <w:abstractNumId w:val="41"/>
  </w:num>
  <w:num w:numId="17">
    <w:abstractNumId w:val="38"/>
  </w:num>
  <w:num w:numId="18">
    <w:abstractNumId w:val="20"/>
  </w:num>
  <w:num w:numId="19">
    <w:abstractNumId w:val="34"/>
  </w:num>
  <w:num w:numId="20">
    <w:abstractNumId w:val="48"/>
  </w:num>
  <w:num w:numId="21">
    <w:abstractNumId w:val="19"/>
  </w:num>
  <w:num w:numId="22">
    <w:abstractNumId w:val="29"/>
  </w:num>
  <w:num w:numId="23">
    <w:abstractNumId w:val="28"/>
  </w:num>
  <w:num w:numId="24">
    <w:abstractNumId w:val="47"/>
  </w:num>
  <w:num w:numId="25">
    <w:abstractNumId w:val="45"/>
  </w:num>
  <w:num w:numId="26">
    <w:abstractNumId w:val="24"/>
  </w:num>
  <w:num w:numId="27">
    <w:abstractNumId w:val="31"/>
  </w:num>
  <w:num w:numId="28">
    <w:abstractNumId w:val="33"/>
  </w:num>
  <w:num w:numId="29">
    <w:abstractNumId w:val="43"/>
  </w:num>
  <w:num w:numId="30">
    <w:abstractNumId w:val="36"/>
  </w:num>
  <w:num w:numId="31">
    <w:abstractNumId w:val="46"/>
  </w:num>
  <w:num w:numId="32">
    <w:abstractNumId w:val="37"/>
  </w:num>
  <w:num w:numId="33">
    <w:abstractNumId w:val="23"/>
  </w:num>
  <w:num w:numId="34">
    <w:abstractNumId w:val="14"/>
  </w:num>
  <w:num w:numId="35">
    <w:abstractNumId w:val="30"/>
  </w:num>
  <w:num w:numId="36">
    <w:abstractNumId w:val="49"/>
  </w:num>
  <w:num w:numId="37">
    <w:abstractNumId w:val="35"/>
  </w:num>
  <w:num w:numId="38">
    <w:abstractNumId w:val="21"/>
  </w:num>
  <w:num w:numId="39">
    <w:abstractNumId w:val="2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7FC"/>
    <w:rsid w:val="00000B14"/>
    <w:rsid w:val="00001E5B"/>
    <w:rsid w:val="00002E92"/>
    <w:rsid w:val="00003669"/>
    <w:rsid w:val="00003826"/>
    <w:rsid w:val="000065BD"/>
    <w:rsid w:val="000109AF"/>
    <w:rsid w:val="000110E1"/>
    <w:rsid w:val="000129BC"/>
    <w:rsid w:val="00014775"/>
    <w:rsid w:val="0002076E"/>
    <w:rsid w:val="00022663"/>
    <w:rsid w:val="00024582"/>
    <w:rsid w:val="0002695D"/>
    <w:rsid w:val="00030D44"/>
    <w:rsid w:val="00032260"/>
    <w:rsid w:val="00032DDC"/>
    <w:rsid w:val="00043BBE"/>
    <w:rsid w:val="00046471"/>
    <w:rsid w:val="000510AD"/>
    <w:rsid w:val="00053908"/>
    <w:rsid w:val="000548AE"/>
    <w:rsid w:val="00055A0E"/>
    <w:rsid w:val="00063093"/>
    <w:rsid w:val="000636FD"/>
    <w:rsid w:val="000650AD"/>
    <w:rsid w:val="00065C31"/>
    <w:rsid w:val="00071034"/>
    <w:rsid w:val="00071B16"/>
    <w:rsid w:val="000750D6"/>
    <w:rsid w:val="00075435"/>
    <w:rsid w:val="00075AB0"/>
    <w:rsid w:val="00076387"/>
    <w:rsid w:val="0007788C"/>
    <w:rsid w:val="00081E8B"/>
    <w:rsid w:val="00090B44"/>
    <w:rsid w:val="00093891"/>
    <w:rsid w:val="00094DED"/>
    <w:rsid w:val="00094E23"/>
    <w:rsid w:val="00095C23"/>
    <w:rsid w:val="00096050"/>
    <w:rsid w:val="00096EF5"/>
    <w:rsid w:val="0009768C"/>
    <w:rsid w:val="000A08B2"/>
    <w:rsid w:val="000A3807"/>
    <w:rsid w:val="000A4DC8"/>
    <w:rsid w:val="000A5AC9"/>
    <w:rsid w:val="000B1CC1"/>
    <w:rsid w:val="000B1D15"/>
    <w:rsid w:val="000B33AE"/>
    <w:rsid w:val="000C17C1"/>
    <w:rsid w:val="000C2113"/>
    <w:rsid w:val="000C5E96"/>
    <w:rsid w:val="000C7E9B"/>
    <w:rsid w:val="000D07E4"/>
    <w:rsid w:val="000D278C"/>
    <w:rsid w:val="000D45A7"/>
    <w:rsid w:val="000E14AF"/>
    <w:rsid w:val="000E2343"/>
    <w:rsid w:val="000E379A"/>
    <w:rsid w:val="000F146E"/>
    <w:rsid w:val="000F222D"/>
    <w:rsid w:val="000F2BE4"/>
    <w:rsid w:val="000F44D4"/>
    <w:rsid w:val="00101E5D"/>
    <w:rsid w:val="00102414"/>
    <w:rsid w:val="001024B6"/>
    <w:rsid w:val="00104474"/>
    <w:rsid w:val="00105159"/>
    <w:rsid w:val="001074D8"/>
    <w:rsid w:val="00107B6D"/>
    <w:rsid w:val="00111939"/>
    <w:rsid w:val="00111ACF"/>
    <w:rsid w:val="0011410D"/>
    <w:rsid w:val="0011501F"/>
    <w:rsid w:val="00115630"/>
    <w:rsid w:val="001158D8"/>
    <w:rsid w:val="0011599D"/>
    <w:rsid w:val="001169B1"/>
    <w:rsid w:val="00120001"/>
    <w:rsid w:val="001221E8"/>
    <w:rsid w:val="00123FD8"/>
    <w:rsid w:val="00125939"/>
    <w:rsid w:val="00126172"/>
    <w:rsid w:val="00126B15"/>
    <w:rsid w:val="001279A1"/>
    <w:rsid w:val="00127C45"/>
    <w:rsid w:val="0013428C"/>
    <w:rsid w:val="00135E9D"/>
    <w:rsid w:val="00136EBC"/>
    <w:rsid w:val="0014056D"/>
    <w:rsid w:val="001413EA"/>
    <w:rsid w:val="00141961"/>
    <w:rsid w:val="001425A6"/>
    <w:rsid w:val="00144F19"/>
    <w:rsid w:val="001459CE"/>
    <w:rsid w:val="00150A1C"/>
    <w:rsid w:val="001631FC"/>
    <w:rsid w:val="00165B51"/>
    <w:rsid w:val="0016744A"/>
    <w:rsid w:val="001706CC"/>
    <w:rsid w:val="001706D1"/>
    <w:rsid w:val="00172685"/>
    <w:rsid w:val="00176E45"/>
    <w:rsid w:val="001800AA"/>
    <w:rsid w:val="00182200"/>
    <w:rsid w:val="00182A72"/>
    <w:rsid w:val="00182D1E"/>
    <w:rsid w:val="001873C5"/>
    <w:rsid w:val="00190F65"/>
    <w:rsid w:val="00192A04"/>
    <w:rsid w:val="0019324B"/>
    <w:rsid w:val="00193C39"/>
    <w:rsid w:val="00194FCC"/>
    <w:rsid w:val="00195FB4"/>
    <w:rsid w:val="0019611A"/>
    <w:rsid w:val="001967CB"/>
    <w:rsid w:val="001A06B6"/>
    <w:rsid w:val="001A26FD"/>
    <w:rsid w:val="001A470F"/>
    <w:rsid w:val="001B20C6"/>
    <w:rsid w:val="001B3A3A"/>
    <w:rsid w:val="001B52D9"/>
    <w:rsid w:val="001C1B60"/>
    <w:rsid w:val="001C2AF8"/>
    <w:rsid w:val="001C4AB4"/>
    <w:rsid w:val="001C5C24"/>
    <w:rsid w:val="001C79B9"/>
    <w:rsid w:val="001D12CC"/>
    <w:rsid w:val="001D1D25"/>
    <w:rsid w:val="001D3517"/>
    <w:rsid w:val="001D4950"/>
    <w:rsid w:val="001D5349"/>
    <w:rsid w:val="001D5E19"/>
    <w:rsid w:val="001D601D"/>
    <w:rsid w:val="001E2DBF"/>
    <w:rsid w:val="001F2A5F"/>
    <w:rsid w:val="001F2B55"/>
    <w:rsid w:val="001F4FED"/>
    <w:rsid w:val="001F5EFF"/>
    <w:rsid w:val="00200C88"/>
    <w:rsid w:val="00200FCD"/>
    <w:rsid w:val="00202729"/>
    <w:rsid w:val="002051A4"/>
    <w:rsid w:val="00206288"/>
    <w:rsid w:val="002064BC"/>
    <w:rsid w:val="00211FF0"/>
    <w:rsid w:val="00212095"/>
    <w:rsid w:val="00213139"/>
    <w:rsid w:val="002138E8"/>
    <w:rsid w:val="00221C47"/>
    <w:rsid w:val="00222997"/>
    <w:rsid w:val="0022350F"/>
    <w:rsid w:val="00223A2D"/>
    <w:rsid w:val="00225F0F"/>
    <w:rsid w:val="00225FDD"/>
    <w:rsid w:val="0022687B"/>
    <w:rsid w:val="00227326"/>
    <w:rsid w:val="002319C0"/>
    <w:rsid w:val="002347D1"/>
    <w:rsid w:val="00240106"/>
    <w:rsid w:val="00241606"/>
    <w:rsid w:val="00242730"/>
    <w:rsid w:val="00244F85"/>
    <w:rsid w:val="00246701"/>
    <w:rsid w:val="00246B1F"/>
    <w:rsid w:val="002510C4"/>
    <w:rsid w:val="00252AFD"/>
    <w:rsid w:val="00253730"/>
    <w:rsid w:val="002549A6"/>
    <w:rsid w:val="00257AD7"/>
    <w:rsid w:val="00262953"/>
    <w:rsid w:val="00263B2C"/>
    <w:rsid w:val="00264170"/>
    <w:rsid w:val="00264410"/>
    <w:rsid w:val="00266CF6"/>
    <w:rsid w:val="002721D7"/>
    <w:rsid w:val="00272AD2"/>
    <w:rsid w:val="00274962"/>
    <w:rsid w:val="0027557A"/>
    <w:rsid w:val="00275DD2"/>
    <w:rsid w:val="00277E28"/>
    <w:rsid w:val="0028035B"/>
    <w:rsid w:val="0028167E"/>
    <w:rsid w:val="00281ADD"/>
    <w:rsid w:val="00284520"/>
    <w:rsid w:val="00295289"/>
    <w:rsid w:val="00295A83"/>
    <w:rsid w:val="00296611"/>
    <w:rsid w:val="0029662F"/>
    <w:rsid w:val="002A11FF"/>
    <w:rsid w:val="002A37D1"/>
    <w:rsid w:val="002A5D9F"/>
    <w:rsid w:val="002A6327"/>
    <w:rsid w:val="002A6C9C"/>
    <w:rsid w:val="002A79BC"/>
    <w:rsid w:val="002B18C3"/>
    <w:rsid w:val="002B26EC"/>
    <w:rsid w:val="002C447A"/>
    <w:rsid w:val="002C5377"/>
    <w:rsid w:val="002C795A"/>
    <w:rsid w:val="002D06F5"/>
    <w:rsid w:val="002D1581"/>
    <w:rsid w:val="002D3D68"/>
    <w:rsid w:val="002D4452"/>
    <w:rsid w:val="002D44A5"/>
    <w:rsid w:val="002D500A"/>
    <w:rsid w:val="002D623D"/>
    <w:rsid w:val="002E0067"/>
    <w:rsid w:val="002E0160"/>
    <w:rsid w:val="002E2192"/>
    <w:rsid w:val="002E415B"/>
    <w:rsid w:val="002F2EF7"/>
    <w:rsid w:val="002F3002"/>
    <w:rsid w:val="002F3269"/>
    <w:rsid w:val="002F5856"/>
    <w:rsid w:val="002F6679"/>
    <w:rsid w:val="002F6AA3"/>
    <w:rsid w:val="002F731D"/>
    <w:rsid w:val="002F7BE5"/>
    <w:rsid w:val="00301707"/>
    <w:rsid w:val="003032FB"/>
    <w:rsid w:val="003049DB"/>
    <w:rsid w:val="00306D19"/>
    <w:rsid w:val="00307801"/>
    <w:rsid w:val="00307BFB"/>
    <w:rsid w:val="003148AC"/>
    <w:rsid w:val="0031769A"/>
    <w:rsid w:val="00321708"/>
    <w:rsid w:val="003218D9"/>
    <w:rsid w:val="003228EB"/>
    <w:rsid w:val="0032301F"/>
    <w:rsid w:val="0032366B"/>
    <w:rsid w:val="00324FE0"/>
    <w:rsid w:val="00326105"/>
    <w:rsid w:val="00327184"/>
    <w:rsid w:val="00327927"/>
    <w:rsid w:val="00330BF0"/>
    <w:rsid w:val="00332675"/>
    <w:rsid w:val="00333521"/>
    <w:rsid w:val="00333D9B"/>
    <w:rsid w:val="003354E4"/>
    <w:rsid w:val="00340326"/>
    <w:rsid w:val="00341D32"/>
    <w:rsid w:val="00342487"/>
    <w:rsid w:val="00343A1D"/>
    <w:rsid w:val="00343A86"/>
    <w:rsid w:val="0034766F"/>
    <w:rsid w:val="00353D18"/>
    <w:rsid w:val="003553D2"/>
    <w:rsid w:val="003620AC"/>
    <w:rsid w:val="003626C2"/>
    <w:rsid w:val="00363B15"/>
    <w:rsid w:val="00370126"/>
    <w:rsid w:val="00373E5E"/>
    <w:rsid w:val="00380F3D"/>
    <w:rsid w:val="00381174"/>
    <w:rsid w:val="00381E21"/>
    <w:rsid w:val="00384719"/>
    <w:rsid w:val="003907A0"/>
    <w:rsid w:val="00392AA8"/>
    <w:rsid w:val="003945BA"/>
    <w:rsid w:val="00395233"/>
    <w:rsid w:val="0039767F"/>
    <w:rsid w:val="003A47AD"/>
    <w:rsid w:val="003A5640"/>
    <w:rsid w:val="003B02EC"/>
    <w:rsid w:val="003B1887"/>
    <w:rsid w:val="003B4274"/>
    <w:rsid w:val="003C05B2"/>
    <w:rsid w:val="003C0644"/>
    <w:rsid w:val="003C08C8"/>
    <w:rsid w:val="003C1850"/>
    <w:rsid w:val="003C3BFC"/>
    <w:rsid w:val="003C5128"/>
    <w:rsid w:val="003C5772"/>
    <w:rsid w:val="003C72DE"/>
    <w:rsid w:val="003D10F4"/>
    <w:rsid w:val="003D120F"/>
    <w:rsid w:val="003D18B6"/>
    <w:rsid w:val="003D2741"/>
    <w:rsid w:val="003D4330"/>
    <w:rsid w:val="003E2999"/>
    <w:rsid w:val="003E43DF"/>
    <w:rsid w:val="003E7C8F"/>
    <w:rsid w:val="003F06A9"/>
    <w:rsid w:val="003F0C2C"/>
    <w:rsid w:val="003F141F"/>
    <w:rsid w:val="003F4895"/>
    <w:rsid w:val="003F6E35"/>
    <w:rsid w:val="003F7DB1"/>
    <w:rsid w:val="004008F2"/>
    <w:rsid w:val="0040111F"/>
    <w:rsid w:val="0040350C"/>
    <w:rsid w:val="00406824"/>
    <w:rsid w:val="00407C11"/>
    <w:rsid w:val="00411524"/>
    <w:rsid w:val="00417F2D"/>
    <w:rsid w:val="0042087B"/>
    <w:rsid w:val="00420C54"/>
    <w:rsid w:val="00422A5E"/>
    <w:rsid w:val="00424FAB"/>
    <w:rsid w:val="004279EF"/>
    <w:rsid w:val="004304BE"/>
    <w:rsid w:val="00430C43"/>
    <w:rsid w:val="00433093"/>
    <w:rsid w:val="00433C79"/>
    <w:rsid w:val="0043418F"/>
    <w:rsid w:val="00435296"/>
    <w:rsid w:val="004357FA"/>
    <w:rsid w:val="00435F69"/>
    <w:rsid w:val="00437ED1"/>
    <w:rsid w:val="00444F17"/>
    <w:rsid w:val="00447731"/>
    <w:rsid w:val="004500DE"/>
    <w:rsid w:val="0045032C"/>
    <w:rsid w:val="0045234A"/>
    <w:rsid w:val="00452CC5"/>
    <w:rsid w:val="004558F7"/>
    <w:rsid w:val="00456DE8"/>
    <w:rsid w:val="004576B1"/>
    <w:rsid w:val="004577E4"/>
    <w:rsid w:val="004629DE"/>
    <w:rsid w:val="00464B11"/>
    <w:rsid w:val="004655C2"/>
    <w:rsid w:val="004655F0"/>
    <w:rsid w:val="00465BBB"/>
    <w:rsid w:val="00466E0F"/>
    <w:rsid w:val="004675E5"/>
    <w:rsid w:val="00467FF8"/>
    <w:rsid w:val="0047057E"/>
    <w:rsid w:val="00470EAE"/>
    <w:rsid w:val="00471000"/>
    <w:rsid w:val="004728A8"/>
    <w:rsid w:val="004742A9"/>
    <w:rsid w:val="00475325"/>
    <w:rsid w:val="00475F52"/>
    <w:rsid w:val="004764C7"/>
    <w:rsid w:val="00476AD9"/>
    <w:rsid w:val="00476F4A"/>
    <w:rsid w:val="0048085D"/>
    <w:rsid w:val="00485A56"/>
    <w:rsid w:val="00485BAD"/>
    <w:rsid w:val="00486EEF"/>
    <w:rsid w:val="00487FAE"/>
    <w:rsid w:val="0049000D"/>
    <w:rsid w:val="00491641"/>
    <w:rsid w:val="00494C3C"/>
    <w:rsid w:val="004A061C"/>
    <w:rsid w:val="004A0D65"/>
    <w:rsid w:val="004A0EE8"/>
    <w:rsid w:val="004A10D9"/>
    <w:rsid w:val="004A1416"/>
    <w:rsid w:val="004A1AD0"/>
    <w:rsid w:val="004A3977"/>
    <w:rsid w:val="004A5229"/>
    <w:rsid w:val="004A6442"/>
    <w:rsid w:val="004A68C9"/>
    <w:rsid w:val="004B24A5"/>
    <w:rsid w:val="004B3CEC"/>
    <w:rsid w:val="004C4038"/>
    <w:rsid w:val="004C4531"/>
    <w:rsid w:val="004C4A71"/>
    <w:rsid w:val="004C5DA4"/>
    <w:rsid w:val="004C69F0"/>
    <w:rsid w:val="004E7876"/>
    <w:rsid w:val="004F00E5"/>
    <w:rsid w:val="004F2056"/>
    <w:rsid w:val="004F2CF1"/>
    <w:rsid w:val="004F6BE1"/>
    <w:rsid w:val="004F6F76"/>
    <w:rsid w:val="0050092F"/>
    <w:rsid w:val="00500F8A"/>
    <w:rsid w:val="005010D2"/>
    <w:rsid w:val="00502AF9"/>
    <w:rsid w:val="00503DD3"/>
    <w:rsid w:val="00507BED"/>
    <w:rsid w:val="005149C1"/>
    <w:rsid w:val="005152E2"/>
    <w:rsid w:val="00516728"/>
    <w:rsid w:val="00517079"/>
    <w:rsid w:val="00517840"/>
    <w:rsid w:val="005215AB"/>
    <w:rsid w:val="00522AE4"/>
    <w:rsid w:val="00523287"/>
    <w:rsid w:val="00524A43"/>
    <w:rsid w:val="00526E56"/>
    <w:rsid w:val="00530428"/>
    <w:rsid w:val="00530CC4"/>
    <w:rsid w:val="00536E3B"/>
    <w:rsid w:val="005405A7"/>
    <w:rsid w:val="00542B3E"/>
    <w:rsid w:val="00544AE2"/>
    <w:rsid w:val="005522F0"/>
    <w:rsid w:val="00553DD5"/>
    <w:rsid w:val="00554491"/>
    <w:rsid w:val="00561528"/>
    <w:rsid w:val="00562440"/>
    <w:rsid w:val="00562FD7"/>
    <w:rsid w:val="005651A3"/>
    <w:rsid w:val="005665A8"/>
    <w:rsid w:val="005672E8"/>
    <w:rsid w:val="00572B58"/>
    <w:rsid w:val="00576DFA"/>
    <w:rsid w:val="00584189"/>
    <w:rsid w:val="00584AEB"/>
    <w:rsid w:val="0059065B"/>
    <w:rsid w:val="00590C33"/>
    <w:rsid w:val="005921D5"/>
    <w:rsid w:val="005922D3"/>
    <w:rsid w:val="00592569"/>
    <w:rsid w:val="00594C6A"/>
    <w:rsid w:val="005A1533"/>
    <w:rsid w:val="005A35B5"/>
    <w:rsid w:val="005A3DF9"/>
    <w:rsid w:val="005B003D"/>
    <w:rsid w:val="005B2169"/>
    <w:rsid w:val="005B2B1A"/>
    <w:rsid w:val="005B391D"/>
    <w:rsid w:val="005B3E60"/>
    <w:rsid w:val="005B4774"/>
    <w:rsid w:val="005B75AE"/>
    <w:rsid w:val="005B780E"/>
    <w:rsid w:val="005C0783"/>
    <w:rsid w:val="005C3123"/>
    <w:rsid w:val="005C7802"/>
    <w:rsid w:val="005C7D74"/>
    <w:rsid w:val="005D102E"/>
    <w:rsid w:val="005D16F3"/>
    <w:rsid w:val="005D34FA"/>
    <w:rsid w:val="005D6CB7"/>
    <w:rsid w:val="005E06BA"/>
    <w:rsid w:val="005E08D8"/>
    <w:rsid w:val="005E4D60"/>
    <w:rsid w:val="005F211A"/>
    <w:rsid w:val="005F594E"/>
    <w:rsid w:val="005F603B"/>
    <w:rsid w:val="005F6432"/>
    <w:rsid w:val="005F6D21"/>
    <w:rsid w:val="0060012D"/>
    <w:rsid w:val="006004B1"/>
    <w:rsid w:val="00601E81"/>
    <w:rsid w:val="0060279C"/>
    <w:rsid w:val="006054DF"/>
    <w:rsid w:val="00612550"/>
    <w:rsid w:val="00614D3A"/>
    <w:rsid w:val="006175BA"/>
    <w:rsid w:val="00617F6E"/>
    <w:rsid w:val="00623EC6"/>
    <w:rsid w:val="00624E38"/>
    <w:rsid w:val="00632963"/>
    <w:rsid w:val="00633480"/>
    <w:rsid w:val="00637271"/>
    <w:rsid w:val="00640DE7"/>
    <w:rsid w:val="00641456"/>
    <w:rsid w:val="00645666"/>
    <w:rsid w:val="00651FB6"/>
    <w:rsid w:val="00653B62"/>
    <w:rsid w:val="00654FFD"/>
    <w:rsid w:val="00656BC1"/>
    <w:rsid w:val="00656EE8"/>
    <w:rsid w:val="006615B6"/>
    <w:rsid w:val="00662F46"/>
    <w:rsid w:val="00663BE1"/>
    <w:rsid w:val="0066657D"/>
    <w:rsid w:val="00670A22"/>
    <w:rsid w:val="006716EE"/>
    <w:rsid w:val="00672AE1"/>
    <w:rsid w:val="006734E3"/>
    <w:rsid w:val="00677C9F"/>
    <w:rsid w:val="0068006D"/>
    <w:rsid w:val="0068013D"/>
    <w:rsid w:val="006807D3"/>
    <w:rsid w:val="00682EC8"/>
    <w:rsid w:val="0068368F"/>
    <w:rsid w:val="0068416A"/>
    <w:rsid w:val="0068442E"/>
    <w:rsid w:val="00687865"/>
    <w:rsid w:val="0069409B"/>
    <w:rsid w:val="0069602D"/>
    <w:rsid w:val="006A0B4D"/>
    <w:rsid w:val="006A1146"/>
    <w:rsid w:val="006A1567"/>
    <w:rsid w:val="006A1DD8"/>
    <w:rsid w:val="006A3224"/>
    <w:rsid w:val="006A645A"/>
    <w:rsid w:val="006A64AE"/>
    <w:rsid w:val="006A7CBB"/>
    <w:rsid w:val="006B3FD3"/>
    <w:rsid w:val="006B3FF7"/>
    <w:rsid w:val="006B60A0"/>
    <w:rsid w:val="006C6A61"/>
    <w:rsid w:val="006C74ED"/>
    <w:rsid w:val="006D0A72"/>
    <w:rsid w:val="006D0D53"/>
    <w:rsid w:val="006D1D95"/>
    <w:rsid w:val="006E06F4"/>
    <w:rsid w:val="006E0AFE"/>
    <w:rsid w:val="006E1782"/>
    <w:rsid w:val="006E189B"/>
    <w:rsid w:val="006E24B4"/>
    <w:rsid w:val="006E44C4"/>
    <w:rsid w:val="006E7F37"/>
    <w:rsid w:val="006F0083"/>
    <w:rsid w:val="006F2B57"/>
    <w:rsid w:val="006F69C6"/>
    <w:rsid w:val="0070552B"/>
    <w:rsid w:val="0071073F"/>
    <w:rsid w:val="007116FB"/>
    <w:rsid w:val="00712627"/>
    <w:rsid w:val="00712C85"/>
    <w:rsid w:val="00712F09"/>
    <w:rsid w:val="00713932"/>
    <w:rsid w:val="007152D7"/>
    <w:rsid w:val="00715D6A"/>
    <w:rsid w:val="00716124"/>
    <w:rsid w:val="00717F40"/>
    <w:rsid w:val="0072043E"/>
    <w:rsid w:val="007231DC"/>
    <w:rsid w:val="00724133"/>
    <w:rsid w:val="0072562E"/>
    <w:rsid w:val="007278FE"/>
    <w:rsid w:val="00730EAB"/>
    <w:rsid w:val="00731B3E"/>
    <w:rsid w:val="0073317D"/>
    <w:rsid w:val="0073680F"/>
    <w:rsid w:val="007417B3"/>
    <w:rsid w:val="00742AC6"/>
    <w:rsid w:val="00743ABB"/>
    <w:rsid w:val="00745617"/>
    <w:rsid w:val="00745AD8"/>
    <w:rsid w:val="00746301"/>
    <w:rsid w:val="00750442"/>
    <w:rsid w:val="007519B5"/>
    <w:rsid w:val="00751DFD"/>
    <w:rsid w:val="00752765"/>
    <w:rsid w:val="00755A5F"/>
    <w:rsid w:val="00760692"/>
    <w:rsid w:val="00760807"/>
    <w:rsid w:val="007617C9"/>
    <w:rsid w:val="00763722"/>
    <w:rsid w:val="007637A7"/>
    <w:rsid w:val="00764D32"/>
    <w:rsid w:val="00766ABD"/>
    <w:rsid w:val="00767A44"/>
    <w:rsid w:val="007704DD"/>
    <w:rsid w:val="007708F2"/>
    <w:rsid w:val="00772B56"/>
    <w:rsid w:val="00773A86"/>
    <w:rsid w:val="00774CFC"/>
    <w:rsid w:val="007767B9"/>
    <w:rsid w:val="00777021"/>
    <w:rsid w:val="0078043A"/>
    <w:rsid w:val="00780734"/>
    <w:rsid w:val="00781046"/>
    <w:rsid w:val="00783987"/>
    <w:rsid w:val="00785A7B"/>
    <w:rsid w:val="00785E52"/>
    <w:rsid w:val="00786D1D"/>
    <w:rsid w:val="00794F85"/>
    <w:rsid w:val="007966E1"/>
    <w:rsid w:val="007A1183"/>
    <w:rsid w:val="007A1CD3"/>
    <w:rsid w:val="007A2805"/>
    <w:rsid w:val="007A28AE"/>
    <w:rsid w:val="007A36EE"/>
    <w:rsid w:val="007A4FBF"/>
    <w:rsid w:val="007A5F8C"/>
    <w:rsid w:val="007A62FA"/>
    <w:rsid w:val="007A67B0"/>
    <w:rsid w:val="007A6A50"/>
    <w:rsid w:val="007B0216"/>
    <w:rsid w:val="007B2BEF"/>
    <w:rsid w:val="007B43F4"/>
    <w:rsid w:val="007B5A3B"/>
    <w:rsid w:val="007B6F7F"/>
    <w:rsid w:val="007B7D7C"/>
    <w:rsid w:val="007C07C2"/>
    <w:rsid w:val="007C1ECF"/>
    <w:rsid w:val="007C4EC6"/>
    <w:rsid w:val="007D793D"/>
    <w:rsid w:val="007F0F2E"/>
    <w:rsid w:val="007F3111"/>
    <w:rsid w:val="007F5076"/>
    <w:rsid w:val="007F6688"/>
    <w:rsid w:val="007F73AB"/>
    <w:rsid w:val="008024D8"/>
    <w:rsid w:val="00810A67"/>
    <w:rsid w:val="008113F7"/>
    <w:rsid w:val="008116AE"/>
    <w:rsid w:val="00812035"/>
    <w:rsid w:val="00812304"/>
    <w:rsid w:val="00813C9E"/>
    <w:rsid w:val="008144CF"/>
    <w:rsid w:val="008152BE"/>
    <w:rsid w:val="00816F13"/>
    <w:rsid w:val="00817576"/>
    <w:rsid w:val="0082119A"/>
    <w:rsid w:val="00822F2F"/>
    <w:rsid w:val="00823EA6"/>
    <w:rsid w:val="008253B8"/>
    <w:rsid w:val="0082645E"/>
    <w:rsid w:val="00826AD4"/>
    <w:rsid w:val="0082748A"/>
    <w:rsid w:val="00827640"/>
    <w:rsid w:val="008320B4"/>
    <w:rsid w:val="008412F7"/>
    <w:rsid w:val="00841AB3"/>
    <w:rsid w:val="008442AD"/>
    <w:rsid w:val="008449E7"/>
    <w:rsid w:val="00844E4D"/>
    <w:rsid w:val="00844EC7"/>
    <w:rsid w:val="00846689"/>
    <w:rsid w:val="00852C5C"/>
    <w:rsid w:val="008536AB"/>
    <w:rsid w:val="00856749"/>
    <w:rsid w:val="00861566"/>
    <w:rsid w:val="00862A04"/>
    <w:rsid w:val="0086367A"/>
    <w:rsid w:val="00864ECD"/>
    <w:rsid w:val="0087161D"/>
    <w:rsid w:val="0087236D"/>
    <w:rsid w:val="008766FA"/>
    <w:rsid w:val="0088507E"/>
    <w:rsid w:val="008856C0"/>
    <w:rsid w:val="00887494"/>
    <w:rsid w:val="00891AA6"/>
    <w:rsid w:val="0089445D"/>
    <w:rsid w:val="00896C04"/>
    <w:rsid w:val="00896FC8"/>
    <w:rsid w:val="008A0C7E"/>
    <w:rsid w:val="008A2B67"/>
    <w:rsid w:val="008A313E"/>
    <w:rsid w:val="008A5BCF"/>
    <w:rsid w:val="008A5F53"/>
    <w:rsid w:val="008A65C8"/>
    <w:rsid w:val="008A6A5A"/>
    <w:rsid w:val="008A7F5B"/>
    <w:rsid w:val="008B3845"/>
    <w:rsid w:val="008C3620"/>
    <w:rsid w:val="008C5A9C"/>
    <w:rsid w:val="008D10EA"/>
    <w:rsid w:val="008D118D"/>
    <w:rsid w:val="008D3560"/>
    <w:rsid w:val="008D5B93"/>
    <w:rsid w:val="008D68B9"/>
    <w:rsid w:val="008E07DB"/>
    <w:rsid w:val="008E123C"/>
    <w:rsid w:val="008E5FB4"/>
    <w:rsid w:val="008E64A4"/>
    <w:rsid w:val="008E6FF6"/>
    <w:rsid w:val="008E7EA6"/>
    <w:rsid w:val="008F252C"/>
    <w:rsid w:val="008F528D"/>
    <w:rsid w:val="009027EF"/>
    <w:rsid w:val="00903212"/>
    <w:rsid w:val="0090462A"/>
    <w:rsid w:val="009053B1"/>
    <w:rsid w:val="00906640"/>
    <w:rsid w:val="00915A44"/>
    <w:rsid w:val="009235E8"/>
    <w:rsid w:val="00924737"/>
    <w:rsid w:val="00924A92"/>
    <w:rsid w:val="00925470"/>
    <w:rsid w:val="00925487"/>
    <w:rsid w:val="00930AF2"/>
    <w:rsid w:val="00931FBC"/>
    <w:rsid w:val="00935601"/>
    <w:rsid w:val="009410BC"/>
    <w:rsid w:val="00941C35"/>
    <w:rsid w:val="009432DE"/>
    <w:rsid w:val="0094458D"/>
    <w:rsid w:val="00945EB3"/>
    <w:rsid w:val="00946CB6"/>
    <w:rsid w:val="00947C04"/>
    <w:rsid w:val="00950EC1"/>
    <w:rsid w:val="00951FDF"/>
    <w:rsid w:val="00952685"/>
    <w:rsid w:val="00954A33"/>
    <w:rsid w:val="00955ABC"/>
    <w:rsid w:val="00955CA5"/>
    <w:rsid w:val="00964169"/>
    <w:rsid w:val="00964664"/>
    <w:rsid w:val="00964F82"/>
    <w:rsid w:val="00966767"/>
    <w:rsid w:val="009718FC"/>
    <w:rsid w:val="00972DAF"/>
    <w:rsid w:val="00973737"/>
    <w:rsid w:val="00976115"/>
    <w:rsid w:val="00981839"/>
    <w:rsid w:val="009834CF"/>
    <w:rsid w:val="0098361C"/>
    <w:rsid w:val="00985D05"/>
    <w:rsid w:val="00987255"/>
    <w:rsid w:val="00987E80"/>
    <w:rsid w:val="009911AA"/>
    <w:rsid w:val="00992E77"/>
    <w:rsid w:val="009941AB"/>
    <w:rsid w:val="00994712"/>
    <w:rsid w:val="009960E0"/>
    <w:rsid w:val="009961E0"/>
    <w:rsid w:val="0099646F"/>
    <w:rsid w:val="009A2EDD"/>
    <w:rsid w:val="009B0950"/>
    <w:rsid w:val="009B3927"/>
    <w:rsid w:val="009C2B74"/>
    <w:rsid w:val="009C47B6"/>
    <w:rsid w:val="009C5BA4"/>
    <w:rsid w:val="009C6EAF"/>
    <w:rsid w:val="009D0D05"/>
    <w:rsid w:val="009D24B6"/>
    <w:rsid w:val="009D3760"/>
    <w:rsid w:val="009D6777"/>
    <w:rsid w:val="009E1F71"/>
    <w:rsid w:val="009E3797"/>
    <w:rsid w:val="009E5754"/>
    <w:rsid w:val="009E58DD"/>
    <w:rsid w:val="009E613D"/>
    <w:rsid w:val="009F0071"/>
    <w:rsid w:val="009F0DA7"/>
    <w:rsid w:val="009F2A6E"/>
    <w:rsid w:val="00A017F9"/>
    <w:rsid w:val="00A037CE"/>
    <w:rsid w:val="00A037E5"/>
    <w:rsid w:val="00A05622"/>
    <w:rsid w:val="00A06AA3"/>
    <w:rsid w:val="00A11318"/>
    <w:rsid w:val="00A1169B"/>
    <w:rsid w:val="00A116DC"/>
    <w:rsid w:val="00A153D0"/>
    <w:rsid w:val="00A16044"/>
    <w:rsid w:val="00A165AF"/>
    <w:rsid w:val="00A16740"/>
    <w:rsid w:val="00A169D7"/>
    <w:rsid w:val="00A1793D"/>
    <w:rsid w:val="00A246DB"/>
    <w:rsid w:val="00A3114A"/>
    <w:rsid w:val="00A32B74"/>
    <w:rsid w:val="00A34B1E"/>
    <w:rsid w:val="00A426C5"/>
    <w:rsid w:val="00A46018"/>
    <w:rsid w:val="00A51908"/>
    <w:rsid w:val="00A55A86"/>
    <w:rsid w:val="00A56D18"/>
    <w:rsid w:val="00A62FC5"/>
    <w:rsid w:val="00A75079"/>
    <w:rsid w:val="00A75AEC"/>
    <w:rsid w:val="00A8421C"/>
    <w:rsid w:val="00A85403"/>
    <w:rsid w:val="00A86C28"/>
    <w:rsid w:val="00A92DB4"/>
    <w:rsid w:val="00A93085"/>
    <w:rsid w:val="00A93C15"/>
    <w:rsid w:val="00A949AE"/>
    <w:rsid w:val="00AA184E"/>
    <w:rsid w:val="00AA37A9"/>
    <w:rsid w:val="00AA4EF0"/>
    <w:rsid w:val="00AA5733"/>
    <w:rsid w:val="00AA61B5"/>
    <w:rsid w:val="00AA6685"/>
    <w:rsid w:val="00AB0E05"/>
    <w:rsid w:val="00AB3EE8"/>
    <w:rsid w:val="00AB5175"/>
    <w:rsid w:val="00AB63BB"/>
    <w:rsid w:val="00AB67D0"/>
    <w:rsid w:val="00AB697E"/>
    <w:rsid w:val="00AB6BC5"/>
    <w:rsid w:val="00AC01BB"/>
    <w:rsid w:val="00AC042A"/>
    <w:rsid w:val="00AC1F3A"/>
    <w:rsid w:val="00AC2CAB"/>
    <w:rsid w:val="00AD3300"/>
    <w:rsid w:val="00AD3931"/>
    <w:rsid w:val="00AD3D0D"/>
    <w:rsid w:val="00AD56E9"/>
    <w:rsid w:val="00AD6EAE"/>
    <w:rsid w:val="00AE0AB3"/>
    <w:rsid w:val="00AE0E7A"/>
    <w:rsid w:val="00AE74AB"/>
    <w:rsid w:val="00AF3005"/>
    <w:rsid w:val="00B00305"/>
    <w:rsid w:val="00B02240"/>
    <w:rsid w:val="00B031DB"/>
    <w:rsid w:val="00B045D5"/>
    <w:rsid w:val="00B051EC"/>
    <w:rsid w:val="00B05E97"/>
    <w:rsid w:val="00B11A53"/>
    <w:rsid w:val="00B125F0"/>
    <w:rsid w:val="00B13462"/>
    <w:rsid w:val="00B149AB"/>
    <w:rsid w:val="00B17420"/>
    <w:rsid w:val="00B219E2"/>
    <w:rsid w:val="00B2230B"/>
    <w:rsid w:val="00B235DE"/>
    <w:rsid w:val="00B2428B"/>
    <w:rsid w:val="00B2579E"/>
    <w:rsid w:val="00B26DD7"/>
    <w:rsid w:val="00B30B33"/>
    <w:rsid w:val="00B31384"/>
    <w:rsid w:val="00B31535"/>
    <w:rsid w:val="00B32B21"/>
    <w:rsid w:val="00B3333F"/>
    <w:rsid w:val="00B3464D"/>
    <w:rsid w:val="00B354FD"/>
    <w:rsid w:val="00B36C1E"/>
    <w:rsid w:val="00B376CB"/>
    <w:rsid w:val="00B4484F"/>
    <w:rsid w:val="00B52D4A"/>
    <w:rsid w:val="00B53E29"/>
    <w:rsid w:val="00B56069"/>
    <w:rsid w:val="00B56B92"/>
    <w:rsid w:val="00B608E6"/>
    <w:rsid w:val="00B6229D"/>
    <w:rsid w:val="00B62602"/>
    <w:rsid w:val="00B631DB"/>
    <w:rsid w:val="00B6758C"/>
    <w:rsid w:val="00B70542"/>
    <w:rsid w:val="00B75BA1"/>
    <w:rsid w:val="00B76568"/>
    <w:rsid w:val="00B76ECF"/>
    <w:rsid w:val="00B811A4"/>
    <w:rsid w:val="00B81B0D"/>
    <w:rsid w:val="00B848DF"/>
    <w:rsid w:val="00B84CF2"/>
    <w:rsid w:val="00B85E3C"/>
    <w:rsid w:val="00B87843"/>
    <w:rsid w:val="00B87B29"/>
    <w:rsid w:val="00B90AE7"/>
    <w:rsid w:val="00B90BF3"/>
    <w:rsid w:val="00B91C68"/>
    <w:rsid w:val="00B91EAD"/>
    <w:rsid w:val="00B954D2"/>
    <w:rsid w:val="00B975E7"/>
    <w:rsid w:val="00B97B05"/>
    <w:rsid w:val="00BA1E3F"/>
    <w:rsid w:val="00BA52C0"/>
    <w:rsid w:val="00BA6563"/>
    <w:rsid w:val="00BA6955"/>
    <w:rsid w:val="00BB250B"/>
    <w:rsid w:val="00BB34A4"/>
    <w:rsid w:val="00BB5E6B"/>
    <w:rsid w:val="00BB734A"/>
    <w:rsid w:val="00BC57C5"/>
    <w:rsid w:val="00BC6301"/>
    <w:rsid w:val="00BC739E"/>
    <w:rsid w:val="00BD257E"/>
    <w:rsid w:val="00BD3DF3"/>
    <w:rsid w:val="00BD564A"/>
    <w:rsid w:val="00BE1451"/>
    <w:rsid w:val="00BE2DB4"/>
    <w:rsid w:val="00BE726E"/>
    <w:rsid w:val="00BF08E1"/>
    <w:rsid w:val="00C009EE"/>
    <w:rsid w:val="00C04237"/>
    <w:rsid w:val="00C050DB"/>
    <w:rsid w:val="00C12C08"/>
    <w:rsid w:val="00C1380F"/>
    <w:rsid w:val="00C13C45"/>
    <w:rsid w:val="00C153A3"/>
    <w:rsid w:val="00C162F8"/>
    <w:rsid w:val="00C17656"/>
    <w:rsid w:val="00C208FA"/>
    <w:rsid w:val="00C2152B"/>
    <w:rsid w:val="00C279B5"/>
    <w:rsid w:val="00C32081"/>
    <w:rsid w:val="00C33A5C"/>
    <w:rsid w:val="00C33EE5"/>
    <w:rsid w:val="00C348BD"/>
    <w:rsid w:val="00C36167"/>
    <w:rsid w:val="00C40257"/>
    <w:rsid w:val="00C40AC0"/>
    <w:rsid w:val="00C42FD4"/>
    <w:rsid w:val="00C43D92"/>
    <w:rsid w:val="00C44AA0"/>
    <w:rsid w:val="00C46BCA"/>
    <w:rsid w:val="00C4722D"/>
    <w:rsid w:val="00C50E4A"/>
    <w:rsid w:val="00C52741"/>
    <w:rsid w:val="00C52E8B"/>
    <w:rsid w:val="00C54255"/>
    <w:rsid w:val="00C5734D"/>
    <w:rsid w:val="00C65AE8"/>
    <w:rsid w:val="00C7052B"/>
    <w:rsid w:val="00C7202E"/>
    <w:rsid w:val="00C74F3C"/>
    <w:rsid w:val="00C81421"/>
    <w:rsid w:val="00C82693"/>
    <w:rsid w:val="00C82E1E"/>
    <w:rsid w:val="00C830F2"/>
    <w:rsid w:val="00C8326E"/>
    <w:rsid w:val="00C834FD"/>
    <w:rsid w:val="00C84017"/>
    <w:rsid w:val="00C84467"/>
    <w:rsid w:val="00C91555"/>
    <w:rsid w:val="00C91A51"/>
    <w:rsid w:val="00C92E9C"/>
    <w:rsid w:val="00C93709"/>
    <w:rsid w:val="00C96416"/>
    <w:rsid w:val="00CA0055"/>
    <w:rsid w:val="00CA11CF"/>
    <w:rsid w:val="00CA151D"/>
    <w:rsid w:val="00CA1A3B"/>
    <w:rsid w:val="00CA1ACB"/>
    <w:rsid w:val="00CA363E"/>
    <w:rsid w:val="00CA375B"/>
    <w:rsid w:val="00CA5846"/>
    <w:rsid w:val="00CA76DA"/>
    <w:rsid w:val="00CB0411"/>
    <w:rsid w:val="00CB1CA8"/>
    <w:rsid w:val="00CB20EB"/>
    <w:rsid w:val="00CB3203"/>
    <w:rsid w:val="00CB3EF7"/>
    <w:rsid w:val="00CB6CBB"/>
    <w:rsid w:val="00CC0A09"/>
    <w:rsid w:val="00CC1831"/>
    <w:rsid w:val="00CC257A"/>
    <w:rsid w:val="00CC44CA"/>
    <w:rsid w:val="00CC4C02"/>
    <w:rsid w:val="00CC55C5"/>
    <w:rsid w:val="00CC62CE"/>
    <w:rsid w:val="00CC78A8"/>
    <w:rsid w:val="00CD1620"/>
    <w:rsid w:val="00CD2CB3"/>
    <w:rsid w:val="00CD35F6"/>
    <w:rsid w:val="00CD3B00"/>
    <w:rsid w:val="00CD510D"/>
    <w:rsid w:val="00CD59A7"/>
    <w:rsid w:val="00CD6B55"/>
    <w:rsid w:val="00CD7986"/>
    <w:rsid w:val="00CD7C9C"/>
    <w:rsid w:val="00CE05E1"/>
    <w:rsid w:val="00CE2563"/>
    <w:rsid w:val="00CE3656"/>
    <w:rsid w:val="00CE43E0"/>
    <w:rsid w:val="00CE4894"/>
    <w:rsid w:val="00CF166F"/>
    <w:rsid w:val="00CF1C90"/>
    <w:rsid w:val="00CF43EC"/>
    <w:rsid w:val="00CF4455"/>
    <w:rsid w:val="00CF4EF5"/>
    <w:rsid w:val="00CF5074"/>
    <w:rsid w:val="00CF5521"/>
    <w:rsid w:val="00D020B5"/>
    <w:rsid w:val="00D034E8"/>
    <w:rsid w:val="00D03DB4"/>
    <w:rsid w:val="00D058E6"/>
    <w:rsid w:val="00D10E0F"/>
    <w:rsid w:val="00D10E75"/>
    <w:rsid w:val="00D13B42"/>
    <w:rsid w:val="00D144FF"/>
    <w:rsid w:val="00D16901"/>
    <w:rsid w:val="00D1753F"/>
    <w:rsid w:val="00D22865"/>
    <w:rsid w:val="00D22C6F"/>
    <w:rsid w:val="00D25B60"/>
    <w:rsid w:val="00D27CC3"/>
    <w:rsid w:val="00D31FEE"/>
    <w:rsid w:val="00D34874"/>
    <w:rsid w:val="00D3745C"/>
    <w:rsid w:val="00D4730C"/>
    <w:rsid w:val="00D55976"/>
    <w:rsid w:val="00D56473"/>
    <w:rsid w:val="00D60272"/>
    <w:rsid w:val="00D608F1"/>
    <w:rsid w:val="00D622FC"/>
    <w:rsid w:val="00D63B79"/>
    <w:rsid w:val="00D63BCD"/>
    <w:rsid w:val="00D63F22"/>
    <w:rsid w:val="00D64648"/>
    <w:rsid w:val="00D654E5"/>
    <w:rsid w:val="00D70904"/>
    <w:rsid w:val="00D73A96"/>
    <w:rsid w:val="00D74805"/>
    <w:rsid w:val="00D76E91"/>
    <w:rsid w:val="00D770C2"/>
    <w:rsid w:val="00D855DF"/>
    <w:rsid w:val="00D86963"/>
    <w:rsid w:val="00D86E35"/>
    <w:rsid w:val="00D90596"/>
    <w:rsid w:val="00D915C5"/>
    <w:rsid w:val="00D91B2D"/>
    <w:rsid w:val="00D94CB2"/>
    <w:rsid w:val="00D9513D"/>
    <w:rsid w:val="00D97B4A"/>
    <w:rsid w:val="00DA1572"/>
    <w:rsid w:val="00DA1702"/>
    <w:rsid w:val="00DA1E7F"/>
    <w:rsid w:val="00DA53B9"/>
    <w:rsid w:val="00DA754E"/>
    <w:rsid w:val="00DB2019"/>
    <w:rsid w:val="00DB43FE"/>
    <w:rsid w:val="00DC09BF"/>
    <w:rsid w:val="00DC3CE3"/>
    <w:rsid w:val="00DD0646"/>
    <w:rsid w:val="00DD20AD"/>
    <w:rsid w:val="00DD2A87"/>
    <w:rsid w:val="00DD615F"/>
    <w:rsid w:val="00DE1586"/>
    <w:rsid w:val="00DE165B"/>
    <w:rsid w:val="00DE1D33"/>
    <w:rsid w:val="00DE25C1"/>
    <w:rsid w:val="00DE37BA"/>
    <w:rsid w:val="00DE6365"/>
    <w:rsid w:val="00DE6676"/>
    <w:rsid w:val="00DE6A4B"/>
    <w:rsid w:val="00DE7F4A"/>
    <w:rsid w:val="00DF09ED"/>
    <w:rsid w:val="00DF1B54"/>
    <w:rsid w:val="00DF34AD"/>
    <w:rsid w:val="00DF65C2"/>
    <w:rsid w:val="00DF6C7C"/>
    <w:rsid w:val="00E0011D"/>
    <w:rsid w:val="00E03496"/>
    <w:rsid w:val="00E04862"/>
    <w:rsid w:val="00E052D3"/>
    <w:rsid w:val="00E0548B"/>
    <w:rsid w:val="00E059D2"/>
    <w:rsid w:val="00E0654D"/>
    <w:rsid w:val="00E07AB2"/>
    <w:rsid w:val="00E10CC8"/>
    <w:rsid w:val="00E11E18"/>
    <w:rsid w:val="00E13AC7"/>
    <w:rsid w:val="00E143ED"/>
    <w:rsid w:val="00E154B6"/>
    <w:rsid w:val="00E227DC"/>
    <w:rsid w:val="00E2292A"/>
    <w:rsid w:val="00E24658"/>
    <w:rsid w:val="00E2512E"/>
    <w:rsid w:val="00E26C26"/>
    <w:rsid w:val="00E278C2"/>
    <w:rsid w:val="00E33802"/>
    <w:rsid w:val="00E33C41"/>
    <w:rsid w:val="00E340D1"/>
    <w:rsid w:val="00E41842"/>
    <w:rsid w:val="00E432BA"/>
    <w:rsid w:val="00E47A48"/>
    <w:rsid w:val="00E515CF"/>
    <w:rsid w:val="00E53972"/>
    <w:rsid w:val="00E56C21"/>
    <w:rsid w:val="00E56F0D"/>
    <w:rsid w:val="00E57FDD"/>
    <w:rsid w:val="00E6386C"/>
    <w:rsid w:val="00E64CBB"/>
    <w:rsid w:val="00E65E0A"/>
    <w:rsid w:val="00E67986"/>
    <w:rsid w:val="00E70113"/>
    <w:rsid w:val="00E71BFA"/>
    <w:rsid w:val="00E75733"/>
    <w:rsid w:val="00E77B0B"/>
    <w:rsid w:val="00E8248D"/>
    <w:rsid w:val="00E82492"/>
    <w:rsid w:val="00E84676"/>
    <w:rsid w:val="00E866D5"/>
    <w:rsid w:val="00E91810"/>
    <w:rsid w:val="00E91F38"/>
    <w:rsid w:val="00E9243B"/>
    <w:rsid w:val="00E932F0"/>
    <w:rsid w:val="00E94708"/>
    <w:rsid w:val="00E94AEC"/>
    <w:rsid w:val="00E96A1B"/>
    <w:rsid w:val="00EA0862"/>
    <w:rsid w:val="00EA2167"/>
    <w:rsid w:val="00EA2B9F"/>
    <w:rsid w:val="00EA52B1"/>
    <w:rsid w:val="00EA6EEC"/>
    <w:rsid w:val="00EB1694"/>
    <w:rsid w:val="00EB31E0"/>
    <w:rsid w:val="00EB344E"/>
    <w:rsid w:val="00EB4FCC"/>
    <w:rsid w:val="00EB58E7"/>
    <w:rsid w:val="00EB6280"/>
    <w:rsid w:val="00EC18EA"/>
    <w:rsid w:val="00EC2CCA"/>
    <w:rsid w:val="00EC41F2"/>
    <w:rsid w:val="00EC5651"/>
    <w:rsid w:val="00EC71B3"/>
    <w:rsid w:val="00EC7E26"/>
    <w:rsid w:val="00ED1495"/>
    <w:rsid w:val="00ED3149"/>
    <w:rsid w:val="00ED4CED"/>
    <w:rsid w:val="00ED6A14"/>
    <w:rsid w:val="00ED6F51"/>
    <w:rsid w:val="00EE27E9"/>
    <w:rsid w:val="00EE67C9"/>
    <w:rsid w:val="00EE6E81"/>
    <w:rsid w:val="00EE781E"/>
    <w:rsid w:val="00EF297E"/>
    <w:rsid w:val="00EF36C8"/>
    <w:rsid w:val="00EF5C7B"/>
    <w:rsid w:val="00F00CC0"/>
    <w:rsid w:val="00F03A20"/>
    <w:rsid w:val="00F076ED"/>
    <w:rsid w:val="00F11E2B"/>
    <w:rsid w:val="00F11FB1"/>
    <w:rsid w:val="00F1224B"/>
    <w:rsid w:val="00F1350D"/>
    <w:rsid w:val="00F16DFA"/>
    <w:rsid w:val="00F17304"/>
    <w:rsid w:val="00F22C2D"/>
    <w:rsid w:val="00F25951"/>
    <w:rsid w:val="00F32D67"/>
    <w:rsid w:val="00F361E9"/>
    <w:rsid w:val="00F40F14"/>
    <w:rsid w:val="00F41732"/>
    <w:rsid w:val="00F5185E"/>
    <w:rsid w:val="00F52FA1"/>
    <w:rsid w:val="00F54250"/>
    <w:rsid w:val="00F54F53"/>
    <w:rsid w:val="00F57E71"/>
    <w:rsid w:val="00F60121"/>
    <w:rsid w:val="00F66AD3"/>
    <w:rsid w:val="00F66F96"/>
    <w:rsid w:val="00F71E44"/>
    <w:rsid w:val="00F7568C"/>
    <w:rsid w:val="00F76CE2"/>
    <w:rsid w:val="00F8094A"/>
    <w:rsid w:val="00F822FB"/>
    <w:rsid w:val="00F8496A"/>
    <w:rsid w:val="00F86448"/>
    <w:rsid w:val="00F87A83"/>
    <w:rsid w:val="00F91846"/>
    <w:rsid w:val="00F91C7B"/>
    <w:rsid w:val="00F93E6C"/>
    <w:rsid w:val="00F95EA7"/>
    <w:rsid w:val="00F96B21"/>
    <w:rsid w:val="00FA0AFC"/>
    <w:rsid w:val="00FA19E1"/>
    <w:rsid w:val="00FA28DD"/>
    <w:rsid w:val="00FA3A2F"/>
    <w:rsid w:val="00FB20E1"/>
    <w:rsid w:val="00FB2EB1"/>
    <w:rsid w:val="00FB476F"/>
    <w:rsid w:val="00FB62F7"/>
    <w:rsid w:val="00FC050B"/>
    <w:rsid w:val="00FC1A64"/>
    <w:rsid w:val="00FC5342"/>
    <w:rsid w:val="00FC5ADA"/>
    <w:rsid w:val="00FC6F40"/>
    <w:rsid w:val="00FD105D"/>
    <w:rsid w:val="00FD1DF9"/>
    <w:rsid w:val="00FD2265"/>
    <w:rsid w:val="00FD3154"/>
    <w:rsid w:val="00FD419D"/>
    <w:rsid w:val="00FD68CC"/>
    <w:rsid w:val="00FD6CC9"/>
    <w:rsid w:val="00FE0D44"/>
    <w:rsid w:val="00FE1C5C"/>
    <w:rsid w:val="00FE372C"/>
    <w:rsid w:val="00FE3984"/>
    <w:rsid w:val="00FE548B"/>
    <w:rsid w:val="00FE65F3"/>
    <w:rsid w:val="00FE72DA"/>
    <w:rsid w:val="00FF3021"/>
    <w:rsid w:val="00FF3087"/>
    <w:rsid w:val="00FF325B"/>
    <w:rsid w:val="00FF3DA8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3D2F8780"/>
  <w15:docId w15:val="{14CC8765-1DC1-4887-BDF0-E8811A855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7FF8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rsid w:val="00D16901"/>
    <w:pPr>
      <w:suppressAutoHyphens/>
      <w:ind w:left="708"/>
    </w:pPr>
    <w:rPr>
      <w:kern w:val="1"/>
      <w:lang w:eastAsia="ar-SA"/>
    </w:rPr>
  </w:style>
  <w:style w:type="character" w:customStyle="1" w:styleId="Nagwek2Znak">
    <w:name w:val="Nagłówek 2 Znak"/>
    <w:basedOn w:val="Domylnaczcionkaakapitu"/>
    <w:link w:val="Nagwek2"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Domylnaczcionkaakapitu2">
    <w:name w:val="Domyślna czcionka akapitu2"/>
    <w:rsid w:val="00C65AE8"/>
  </w:style>
  <w:style w:type="character" w:customStyle="1" w:styleId="tabulatory">
    <w:name w:val="tabulatory"/>
    <w:basedOn w:val="Domylnaczcionkaakapitu2"/>
    <w:rsid w:val="00C65AE8"/>
  </w:style>
  <w:style w:type="character" w:customStyle="1" w:styleId="Pogrubienie1">
    <w:name w:val="Pogrubienie1"/>
    <w:rsid w:val="00C65AE8"/>
    <w:rPr>
      <w:b/>
      <w:bCs/>
    </w:rPr>
  </w:style>
  <w:style w:type="character" w:customStyle="1" w:styleId="ListLabel1">
    <w:name w:val="ListLabel 1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rsid w:val="00C65AE8"/>
    <w:rPr>
      <w:rFonts w:ascii="Times New Roman" w:hAnsi="Times New Roman"/>
      <w:b/>
    </w:rPr>
  </w:style>
  <w:style w:type="character" w:customStyle="1" w:styleId="ListLabel3">
    <w:name w:val="ListLabel 3"/>
    <w:rsid w:val="00C65AE8"/>
    <w:rPr>
      <w:rFonts w:cs="Times New Roman"/>
    </w:rPr>
  </w:style>
  <w:style w:type="character" w:customStyle="1" w:styleId="ListLabel4">
    <w:name w:val="ListLabel 4"/>
    <w:rsid w:val="00C65AE8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C65AE8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C65AE8"/>
    <w:rPr>
      <w:rFonts w:cs="Arial"/>
      <w:sz w:val="18"/>
      <w:szCs w:val="18"/>
    </w:rPr>
  </w:style>
  <w:style w:type="character" w:customStyle="1" w:styleId="ListLabel7">
    <w:name w:val="ListLabel 7"/>
    <w:rsid w:val="00C65AE8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C65AE8"/>
    <w:rPr>
      <w:b/>
      <w:bCs/>
    </w:rPr>
  </w:style>
  <w:style w:type="character" w:customStyle="1" w:styleId="WW8Num2z0">
    <w:name w:val="WW8Num2z0"/>
    <w:rsid w:val="00C65AE8"/>
  </w:style>
  <w:style w:type="character" w:customStyle="1" w:styleId="WW8Num2z1">
    <w:name w:val="WW8Num2z1"/>
    <w:rsid w:val="00C65AE8"/>
  </w:style>
  <w:style w:type="character" w:customStyle="1" w:styleId="WW8Num2z2">
    <w:name w:val="WW8Num2z2"/>
    <w:rsid w:val="00C65AE8"/>
  </w:style>
  <w:style w:type="character" w:customStyle="1" w:styleId="WW8Num2z3">
    <w:name w:val="WW8Num2z3"/>
    <w:rsid w:val="00C65AE8"/>
  </w:style>
  <w:style w:type="character" w:customStyle="1" w:styleId="WW8Num2z4">
    <w:name w:val="WW8Num2z4"/>
    <w:rsid w:val="00C65AE8"/>
  </w:style>
  <w:style w:type="character" w:customStyle="1" w:styleId="WW8Num2z5">
    <w:name w:val="WW8Num2z5"/>
    <w:rsid w:val="00C65AE8"/>
  </w:style>
  <w:style w:type="character" w:customStyle="1" w:styleId="WW8Num2z6">
    <w:name w:val="WW8Num2z6"/>
    <w:rsid w:val="00C65AE8"/>
  </w:style>
  <w:style w:type="character" w:customStyle="1" w:styleId="WW8Num2z7">
    <w:name w:val="WW8Num2z7"/>
    <w:rsid w:val="00C65AE8"/>
  </w:style>
  <w:style w:type="character" w:customStyle="1" w:styleId="WW8Num2z8">
    <w:name w:val="WW8Num2z8"/>
    <w:rsid w:val="00C65AE8"/>
  </w:style>
  <w:style w:type="character" w:customStyle="1" w:styleId="ListLabel8">
    <w:name w:val="ListLabel 8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rsid w:val="00C65AE8"/>
    <w:rPr>
      <w:rFonts w:cs="Arial"/>
    </w:rPr>
  </w:style>
  <w:style w:type="paragraph" w:styleId="Legenda">
    <w:name w:val="caption"/>
    <w:basedOn w:val="Normalny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C65AE8"/>
    <w:pPr>
      <w:suppressAutoHyphens/>
    </w:pPr>
    <w:rPr>
      <w:color w:val="00000A"/>
      <w:kern w:val="1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C65AE8"/>
    <w:pPr>
      <w:widowControl w:val="0"/>
      <w:suppressAutoHyphens/>
    </w:pPr>
    <w:rPr>
      <w:color w:val="00000A"/>
      <w:kern w:val="1"/>
      <w:sz w:val="22"/>
      <w:lang w:eastAsia="ar-SA"/>
    </w:rPr>
  </w:style>
  <w:style w:type="paragraph" w:customStyle="1" w:styleId="Akapitzlist3">
    <w:name w:val="Akapit z listą3"/>
    <w:basedOn w:val="Normalny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C65AE8"/>
  </w:style>
  <w:style w:type="character" w:styleId="Odwoaniedokomentarza">
    <w:name w:val="annotation reference"/>
    <w:basedOn w:val="Domylnaczcionkaakapitu"/>
    <w:uiPriority w:val="99"/>
    <w:semiHidden/>
    <w:unhideWhenUsed/>
    <w:rsid w:val="00C91A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1A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1A5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1A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1A51"/>
    <w:rPr>
      <w:b/>
      <w:bCs/>
      <w:lang w:eastAsia="en-US"/>
    </w:rPr>
  </w:style>
  <w:style w:type="character" w:customStyle="1" w:styleId="Domylnaczcionkaakapitu3">
    <w:name w:val="Domyślna czcionka akapitu3"/>
    <w:rsid w:val="00B56B9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6E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6E3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6E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2AF9B-67F4-408A-983A-A97205CD4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4224</Words>
  <Characters>25348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Malgorzata Buczkowska</cp:lastModifiedBy>
  <cp:revision>15</cp:revision>
  <cp:lastPrinted>2020-12-07T11:10:00Z</cp:lastPrinted>
  <dcterms:created xsi:type="dcterms:W3CDTF">2020-12-04T10:51:00Z</dcterms:created>
  <dcterms:modified xsi:type="dcterms:W3CDTF">2020-12-07T11:13:00Z</dcterms:modified>
</cp:coreProperties>
</file>