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36C4" w14:textId="77777777"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C67DDEF" w14:textId="27F46C22" w:rsidR="005D41A0" w:rsidRPr="00B63AA2" w:rsidRDefault="0048740F" w:rsidP="00B63AA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B16347">
        <w:rPr>
          <w:rFonts w:ascii="Times New Roman" w:hAnsi="Times New Roman"/>
          <w:b/>
          <w:color w:val="auto"/>
          <w:sz w:val="20"/>
          <w:szCs w:val="20"/>
        </w:rPr>
        <w:t>59</w:t>
      </w:r>
      <w:r w:rsidR="00022813">
        <w:rPr>
          <w:rFonts w:ascii="Times New Roman" w:hAnsi="Times New Roman"/>
          <w:b/>
          <w:color w:val="auto"/>
          <w:sz w:val="20"/>
          <w:szCs w:val="20"/>
        </w:rPr>
        <w:t>/2020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7BA06C5" w14:textId="77777777" w:rsidR="005D41A0" w:rsidRDefault="005D41A0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66A29199" w14:textId="77777777"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AEABDBE" w14:textId="00F65AC2" w:rsidR="00D818CB" w:rsidRPr="00A8414F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022813">
        <w:rPr>
          <w:rFonts w:ascii="Times New Roman" w:hAnsi="Times New Roman"/>
          <w:sz w:val="20"/>
          <w:szCs w:val="20"/>
        </w:rPr>
        <w:t xml:space="preserve"> lokalizacj</w:t>
      </w:r>
      <w:r w:rsidR="00642A5B">
        <w:rPr>
          <w:rFonts w:ascii="Times New Roman" w:hAnsi="Times New Roman"/>
          <w:sz w:val="20"/>
          <w:szCs w:val="20"/>
        </w:rPr>
        <w:t>ach</w:t>
      </w:r>
      <w:r w:rsidR="0048740F">
        <w:rPr>
          <w:rFonts w:ascii="Times New Roman" w:hAnsi="Times New Roman"/>
          <w:sz w:val="20"/>
          <w:szCs w:val="20"/>
        </w:rPr>
        <w:t xml:space="preserve"> Spółki</w:t>
      </w:r>
      <w:r w:rsidR="00A8414F">
        <w:rPr>
          <w:rFonts w:ascii="Times New Roman" w:hAnsi="Times New Roman"/>
          <w:sz w:val="20"/>
          <w:szCs w:val="20"/>
        </w:rPr>
        <w:t xml:space="preserve"> przy ul. Wójta Radtkego 1 –Szpital Św. Wincentego a Paulo  </w:t>
      </w:r>
      <w:r w:rsidRPr="009D6D4A">
        <w:rPr>
          <w:rFonts w:ascii="Times New Roman" w:hAnsi="Times New Roman"/>
          <w:sz w:val="20"/>
          <w:szCs w:val="20"/>
        </w:rPr>
        <w:t>w</w:t>
      </w:r>
      <w:r w:rsidR="00F55AB2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9D6D4A">
        <w:rPr>
          <w:rFonts w:ascii="Times New Roman" w:hAnsi="Times New Roman"/>
          <w:sz w:val="20"/>
          <w:szCs w:val="20"/>
        </w:rPr>
        <w:t>:</w:t>
      </w:r>
    </w:p>
    <w:p w14:paraId="4A7E0574" w14:textId="77777777" w:rsidR="006E7C89" w:rsidRDefault="006E7C89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4"/>
        <w:gridCol w:w="955"/>
        <w:gridCol w:w="2624"/>
        <w:gridCol w:w="2360"/>
      </w:tblGrid>
      <w:tr w:rsidR="006E7C89" w:rsidRPr="002C5A5A" w14:paraId="4EAFAA3C" w14:textId="77777777" w:rsidTr="006D5499">
        <w:trPr>
          <w:trHeight w:val="485"/>
        </w:trPr>
        <w:tc>
          <w:tcPr>
            <w:tcW w:w="391" w:type="pct"/>
            <w:shd w:val="clear" w:color="auto" w:fill="E6E6E6"/>
          </w:tcPr>
          <w:p w14:paraId="5FA40E7A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CC4845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2" w:type="pct"/>
            <w:shd w:val="clear" w:color="auto" w:fill="E6E6E6"/>
          </w:tcPr>
          <w:p w14:paraId="3EFD52C3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75CD890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Zakres, na który jest </w:t>
            </w: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składana oferta</w:t>
            </w:r>
          </w:p>
        </w:tc>
        <w:tc>
          <w:tcPr>
            <w:tcW w:w="527" w:type="pct"/>
            <w:shd w:val="clear" w:color="auto" w:fill="E6E6E6"/>
          </w:tcPr>
          <w:p w14:paraId="5FECB7FE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75B8782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750" w:type="pct"/>
            <w:gridSpan w:val="2"/>
            <w:shd w:val="clear" w:color="auto" w:fill="E6E6E6"/>
          </w:tcPr>
          <w:p w14:paraId="2D6A3FD9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0203575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za świadczenie usług zdrowotnych/Oferowana liczba godzin świadczenia usług   </w:t>
            </w:r>
          </w:p>
        </w:tc>
      </w:tr>
      <w:tr w:rsidR="006E7C89" w:rsidRPr="002C5A5A" w14:paraId="4997C629" w14:textId="77777777" w:rsidTr="004032CB">
        <w:trPr>
          <w:trHeight w:val="420"/>
        </w:trPr>
        <w:tc>
          <w:tcPr>
            <w:tcW w:w="391" w:type="pct"/>
            <w:shd w:val="clear" w:color="auto" w:fill="E6E6E6"/>
          </w:tcPr>
          <w:p w14:paraId="4422ACBE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32" w:type="pct"/>
            <w:shd w:val="clear" w:color="auto" w:fill="E6E6E6"/>
          </w:tcPr>
          <w:p w14:paraId="0149D2EA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7" w:type="pct"/>
            <w:shd w:val="clear" w:color="auto" w:fill="E6E6E6"/>
          </w:tcPr>
          <w:p w14:paraId="082CFEFA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48" w:type="pct"/>
            <w:shd w:val="clear" w:color="auto" w:fill="E6E6E6"/>
          </w:tcPr>
          <w:p w14:paraId="413E777E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302" w:type="pct"/>
            <w:shd w:val="clear" w:color="auto" w:fill="E6E6E6"/>
          </w:tcPr>
          <w:p w14:paraId="147AE45F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</w:tr>
      <w:tr w:rsidR="006D4712" w:rsidRPr="002C5A5A" w14:paraId="44F4E9C9" w14:textId="77777777" w:rsidTr="004032CB">
        <w:trPr>
          <w:trHeight w:val="567"/>
        </w:trPr>
        <w:tc>
          <w:tcPr>
            <w:tcW w:w="391" w:type="pct"/>
            <w:vMerge w:val="restart"/>
          </w:tcPr>
          <w:p w14:paraId="5E99EED4" w14:textId="77777777" w:rsidR="006D4712" w:rsidRPr="00D8410F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  <w:p w14:paraId="526C3659" w14:textId="77777777" w:rsidR="006D4712" w:rsidRPr="00D8410F" w:rsidRDefault="006D4712" w:rsidP="006E7C8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32" w:type="pct"/>
            <w:vMerge w:val="restart"/>
          </w:tcPr>
          <w:p w14:paraId="1C6DCD6D" w14:textId="77777777" w:rsidR="006D4712" w:rsidRPr="00642A5B" w:rsidRDefault="006D4712" w:rsidP="00C3253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42A5B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Oddziale Anestezjologii i Intensywnej Terapii –  ordynacja i/lub dyżury  i/lub  z zapewnieniem opieki medycznej podczas transportu pacjenta</w:t>
            </w:r>
          </w:p>
          <w:p w14:paraId="3B6E80F3" w14:textId="77777777" w:rsidR="006D4712" w:rsidRPr="00C03BE8" w:rsidRDefault="006D4712" w:rsidP="00C3253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42A5B">
              <w:rPr>
                <w:rFonts w:ascii="Times New Roman" w:hAnsi="Times New Roman"/>
                <w:b/>
                <w:bCs/>
                <w:sz w:val="20"/>
                <w:szCs w:val="20"/>
              </w:rPr>
              <w:t>oraz opcjonalnie dyżury wspomagające w Szpitalnym Oddziale Ratunkowym.</w:t>
            </w:r>
          </w:p>
        </w:tc>
        <w:tc>
          <w:tcPr>
            <w:tcW w:w="527" w:type="pct"/>
            <w:vMerge w:val="restart"/>
          </w:tcPr>
          <w:p w14:paraId="1955C684" w14:textId="77777777" w:rsidR="006D4712" w:rsidRPr="0002670D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III.1.</w:t>
            </w:r>
            <w:r w:rsidRPr="0002670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48" w:type="pct"/>
            <w:shd w:val="clear" w:color="auto" w:fill="auto"/>
          </w:tcPr>
          <w:p w14:paraId="0AAD806F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3D24EAEE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</w:tcPr>
          <w:p w14:paraId="4C5586AD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081C6900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D4712" w:rsidRPr="002C5A5A" w14:paraId="552BAC46" w14:textId="77777777" w:rsidTr="004032CB">
        <w:trPr>
          <w:trHeight w:val="407"/>
        </w:trPr>
        <w:tc>
          <w:tcPr>
            <w:tcW w:w="391" w:type="pct"/>
            <w:vMerge/>
          </w:tcPr>
          <w:p w14:paraId="02B9941F" w14:textId="77777777" w:rsidR="006D4712" w:rsidRPr="00D8410F" w:rsidRDefault="006D4712" w:rsidP="006E7C8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24742368" w14:textId="77777777" w:rsidR="006D4712" w:rsidRPr="00D8410F" w:rsidRDefault="006D4712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167F24D4" w14:textId="77777777" w:rsidR="006D4712" w:rsidRPr="00D8410F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26B48D8B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</w:tcPr>
          <w:p w14:paraId="77A6CDA2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4712" w:rsidRPr="002C5A5A" w14:paraId="2EB5AD03" w14:textId="77777777" w:rsidTr="006D4712">
        <w:trPr>
          <w:trHeight w:val="185"/>
        </w:trPr>
        <w:tc>
          <w:tcPr>
            <w:tcW w:w="391" w:type="pct"/>
            <w:vMerge/>
          </w:tcPr>
          <w:p w14:paraId="077CCCFA" w14:textId="77777777" w:rsidR="006D4712" w:rsidRPr="00D8410F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59D05A9A" w14:textId="77777777" w:rsidR="006D4712" w:rsidRPr="00C03BE8" w:rsidRDefault="006D4712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2930A03C" w14:textId="77777777" w:rsidR="006D4712" w:rsidRPr="0002670D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III.1</w:t>
            </w:r>
            <w:r w:rsidRPr="0002670D">
              <w:rPr>
                <w:rFonts w:ascii="Times New Roman" w:hAnsi="Times New Roman"/>
                <w:b/>
                <w:sz w:val="16"/>
                <w:szCs w:val="16"/>
              </w:rPr>
              <w:t>.2</w:t>
            </w:r>
          </w:p>
        </w:tc>
        <w:tc>
          <w:tcPr>
            <w:tcW w:w="1448" w:type="pct"/>
            <w:shd w:val="clear" w:color="auto" w:fill="auto"/>
          </w:tcPr>
          <w:p w14:paraId="497FF2EA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shd w:val="clear" w:color="auto" w:fill="auto"/>
          </w:tcPr>
          <w:p w14:paraId="4C96E209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536A43BE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D4712" w:rsidRPr="002C5A5A" w14:paraId="6254AE61" w14:textId="77777777" w:rsidTr="006D4712">
        <w:trPr>
          <w:trHeight w:val="185"/>
        </w:trPr>
        <w:tc>
          <w:tcPr>
            <w:tcW w:w="391" w:type="pct"/>
            <w:vMerge/>
          </w:tcPr>
          <w:p w14:paraId="0ABB0F87" w14:textId="77777777" w:rsidR="006D4712" w:rsidRPr="00D8410F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454F73CD" w14:textId="77777777" w:rsidR="006D4712" w:rsidRPr="00C03BE8" w:rsidRDefault="006D4712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141A5D70" w14:textId="77777777" w:rsidR="006D4712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8" w:type="pct"/>
            <w:shd w:val="clear" w:color="auto" w:fill="auto"/>
          </w:tcPr>
          <w:p w14:paraId="527F3C9F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457CAB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</w:tcPr>
          <w:p w14:paraId="62CCB550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4712" w:rsidRPr="002C5A5A" w14:paraId="7A95800C" w14:textId="77777777" w:rsidTr="006D4712">
        <w:trPr>
          <w:trHeight w:val="185"/>
        </w:trPr>
        <w:tc>
          <w:tcPr>
            <w:tcW w:w="391" w:type="pct"/>
            <w:vMerge/>
          </w:tcPr>
          <w:p w14:paraId="65B2A3CA" w14:textId="77777777" w:rsidR="006D4712" w:rsidRPr="00D8410F" w:rsidRDefault="006D4712" w:rsidP="006E7C8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1427372" w14:textId="77777777" w:rsidR="006D4712" w:rsidRPr="00053295" w:rsidRDefault="006D4712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27" w:type="pct"/>
            <w:vMerge w:val="restart"/>
          </w:tcPr>
          <w:p w14:paraId="3D53A7F1" w14:textId="77777777" w:rsidR="006D4712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III.1</w:t>
            </w:r>
            <w:r w:rsidRPr="0002670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  <w:p w14:paraId="4D5EA5FC" w14:textId="77777777" w:rsidR="006D4712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312A1CB" w14:textId="77777777" w:rsidR="006D4712" w:rsidRPr="00D8410F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3CD5BC24" w14:textId="77777777" w:rsidR="006D4712" w:rsidRPr="0056005A" w:rsidRDefault="006D4712" w:rsidP="00752E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Proponowane wynagrodzenie – stawka za jeden wykonany transport pacjenta (zapewnienie opieki medycznej podczas transportu).</w:t>
            </w:r>
          </w:p>
        </w:tc>
        <w:tc>
          <w:tcPr>
            <w:tcW w:w="1302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E9F9149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4712" w:rsidRPr="002C5A5A" w14:paraId="389DD119" w14:textId="77777777" w:rsidTr="00752E07">
        <w:trPr>
          <w:trHeight w:val="185"/>
        </w:trPr>
        <w:tc>
          <w:tcPr>
            <w:tcW w:w="391" w:type="pct"/>
            <w:vMerge/>
          </w:tcPr>
          <w:p w14:paraId="545E472A" w14:textId="77777777" w:rsidR="006D4712" w:rsidRPr="00D8410F" w:rsidRDefault="006D4712" w:rsidP="006E7C8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3FDD0B5F" w14:textId="77777777" w:rsidR="006D4712" w:rsidRPr="00053295" w:rsidRDefault="006D4712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27" w:type="pct"/>
            <w:vMerge/>
          </w:tcPr>
          <w:p w14:paraId="1E0A11AF" w14:textId="77777777" w:rsidR="006D4712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8" w:type="pct"/>
            <w:shd w:val="clear" w:color="auto" w:fill="auto"/>
          </w:tcPr>
          <w:p w14:paraId="035515B5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2E7DE5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7CA09C6C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4712" w:rsidRPr="002C5A5A" w14:paraId="4679F6C2" w14:textId="77777777" w:rsidTr="00752E07">
        <w:trPr>
          <w:trHeight w:val="185"/>
        </w:trPr>
        <w:tc>
          <w:tcPr>
            <w:tcW w:w="391" w:type="pct"/>
            <w:vMerge/>
          </w:tcPr>
          <w:p w14:paraId="196B7B49" w14:textId="77777777" w:rsidR="006D4712" w:rsidRPr="00D8410F" w:rsidRDefault="006D4712" w:rsidP="006E7C8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4B6552C5" w14:textId="77777777" w:rsidR="006D4712" w:rsidRPr="00053295" w:rsidRDefault="006D4712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27" w:type="pct"/>
            <w:vMerge w:val="restart"/>
          </w:tcPr>
          <w:p w14:paraId="092532B3" w14:textId="77777777" w:rsidR="006D4712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III.1</w:t>
            </w:r>
            <w:r w:rsidRPr="0002670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14:paraId="7316BC6A" w14:textId="77777777" w:rsidR="006D4712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A4721F9" w14:textId="77777777" w:rsidR="006D4712" w:rsidRPr="00D8410F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25EF23DA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świadczenia </w:t>
            </w:r>
            <w:r w:rsidRPr="0056005A">
              <w:rPr>
                <w:rFonts w:ascii="Times New Roman" w:hAnsi="Times New Roman"/>
                <w:bCs/>
                <w:sz w:val="18"/>
                <w:szCs w:val="18"/>
              </w:rPr>
              <w:t>dyżuru wspomagającego w Szpitalnym Oddziale Ratunkowym.</w:t>
            </w:r>
          </w:p>
        </w:tc>
        <w:tc>
          <w:tcPr>
            <w:tcW w:w="1302" w:type="pct"/>
            <w:shd w:val="clear" w:color="auto" w:fill="auto"/>
          </w:tcPr>
          <w:p w14:paraId="623F263A" w14:textId="77777777" w:rsidR="006D4712" w:rsidRPr="0056005A" w:rsidRDefault="006D4712" w:rsidP="006D4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2BAA7C94" w14:textId="77777777" w:rsidR="006D4712" w:rsidRPr="0056005A" w:rsidRDefault="006D4712" w:rsidP="006D4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D4712" w:rsidRPr="002C5A5A" w14:paraId="0BED8EBB" w14:textId="77777777" w:rsidTr="004032CB">
        <w:trPr>
          <w:trHeight w:val="185"/>
        </w:trPr>
        <w:tc>
          <w:tcPr>
            <w:tcW w:w="391" w:type="pct"/>
            <w:vMerge/>
          </w:tcPr>
          <w:p w14:paraId="4FFC44C5" w14:textId="77777777" w:rsidR="006D4712" w:rsidRPr="00D8410F" w:rsidRDefault="006D4712" w:rsidP="006E7C8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BE720AC" w14:textId="77777777" w:rsidR="006D4712" w:rsidRPr="00053295" w:rsidRDefault="006D4712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27" w:type="pct"/>
            <w:vMerge/>
          </w:tcPr>
          <w:p w14:paraId="0CDD1791" w14:textId="77777777" w:rsidR="006D4712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8" w:type="pct"/>
            <w:shd w:val="clear" w:color="auto" w:fill="auto"/>
          </w:tcPr>
          <w:p w14:paraId="18DDC82E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555086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56FEE6EA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E3F" w:rsidRPr="00D8410F" w14:paraId="288111BD" w14:textId="77777777" w:rsidTr="00E92E3F">
        <w:trPr>
          <w:trHeight w:val="185"/>
        </w:trPr>
        <w:tc>
          <w:tcPr>
            <w:tcW w:w="391" w:type="pct"/>
            <w:vMerge w:val="restart"/>
          </w:tcPr>
          <w:p w14:paraId="3281BCEA" w14:textId="1A79D8BA" w:rsidR="00E92E3F" w:rsidRDefault="00633B7D" w:rsidP="00290B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92E3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32" w:type="pct"/>
            <w:vMerge w:val="restart"/>
          </w:tcPr>
          <w:p w14:paraId="197A20E9" w14:textId="77777777" w:rsidR="00633B7D" w:rsidRPr="00633B7D" w:rsidRDefault="00633B7D" w:rsidP="00633B7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3B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III.2. Udzielanie świadczeń zdrowotnych w ramach kontraktu lekarskiego w Oddziale Chirurgii Ogólnej   – </w:t>
            </w:r>
            <w:r w:rsidRPr="00633B7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ordynacja i/lub dyżury oraz opcjonalnie dyżury wspomagające w Szpitalnym Oddziale Ratunkowym.</w:t>
            </w:r>
          </w:p>
          <w:p w14:paraId="491FD55A" w14:textId="77777777" w:rsidR="00E92E3F" w:rsidRPr="00633B7D" w:rsidRDefault="00E92E3F" w:rsidP="00633B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6548C206" w14:textId="644222B8" w:rsidR="00E92E3F" w:rsidRPr="00D8410F" w:rsidRDefault="00B00347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III.</w:t>
            </w:r>
            <w:r w:rsidR="00633B7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48" w:type="pct"/>
            <w:shd w:val="clear" w:color="auto" w:fill="auto"/>
          </w:tcPr>
          <w:p w14:paraId="33484256" w14:textId="77777777" w:rsidR="00E92E3F" w:rsidRPr="0056005A" w:rsidRDefault="00E92E3F" w:rsidP="00E92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7625B521" w14:textId="77777777" w:rsidR="00E92E3F" w:rsidRPr="0056005A" w:rsidRDefault="00E92E3F" w:rsidP="00E92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1FA2B5AA" w14:textId="77777777" w:rsidR="00E92E3F" w:rsidRPr="0056005A" w:rsidRDefault="00E92E3F" w:rsidP="002C7D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40200C35" w14:textId="77777777" w:rsidR="00E92E3F" w:rsidRPr="0056005A" w:rsidRDefault="00E92E3F" w:rsidP="002C7D44">
            <w:pPr>
              <w:spacing w:after="0" w:line="240" w:lineRule="auto"/>
              <w:ind w:left="-171" w:firstLine="171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E92E3F" w:rsidRPr="00D8410F" w14:paraId="5B282729" w14:textId="77777777" w:rsidTr="004032CB">
        <w:trPr>
          <w:trHeight w:val="185"/>
        </w:trPr>
        <w:tc>
          <w:tcPr>
            <w:tcW w:w="391" w:type="pct"/>
            <w:vMerge/>
          </w:tcPr>
          <w:p w14:paraId="7A925A3F" w14:textId="77777777" w:rsidR="00E92E3F" w:rsidRDefault="00E92E3F" w:rsidP="00290B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5B9D13E1" w14:textId="77777777" w:rsidR="00E92E3F" w:rsidRPr="00E92E3F" w:rsidRDefault="00E92E3F" w:rsidP="00E92E3F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34107548" w14:textId="77777777" w:rsidR="00E92E3F" w:rsidRPr="00D8410F" w:rsidRDefault="00E92E3F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76701D20" w14:textId="77777777" w:rsidR="00E92E3F" w:rsidRPr="0056005A" w:rsidRDefault="00E92E3F" w:rsidP="00E92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1A49E3" w14:textId="77777777" w:rsidR="00E92E3F" w:rsidRPr="0056005A" w:rsidRDefault="00E92E3F" w:rsidP="00E92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79916DA4" w14:textId="77777777" w:rsidR="00E92E3F" w:rsidRPr="0056005A" w:rsidRDefault="00E92E3F" w:rsidP="002C7D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E3F" w:rsidRPr="00D8410F" w14:paraId="2875FF96" w14:textId="77777777" w:rsidTr="00E92E3F">
        <w:trPr>
          <w:trHeight w:val="95"/>
        </w:trPr>
        <w:tc>
          <w:tcPr>
            <w:tcW w:w="391" w:type="pct"/>
            <w:vMerge/>
          </w:tcPr>
          <w:p w14:paraId="2E733007" w14:textId="77777777" w:rsidR="00E92E3F" w:rsidRDefault="00E92E3F" w:rsidP="008E43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406581C" w14:textId="77777777" w:rsidR="00E92E3F" w:rsidRDefault="00E92E3F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526EDC4C" w14:textId="660109E9" w:rsidR="00E92E3F" w:rsidRPr="00D8410F" w:rsidRDefault="00B00347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633B7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8" w:type="pct"/>
            <w:shd w:val="clear" w:color="auto" w:fill="auto"/>
          </w:tcPr>
          <w:p w14:paraId="02063D4F" w14:textId="77777777" w:rsidR="00E92E3F" w:rsidRPr="0056005A" w:rsidRDefault="00E92E3F" w:rsidP="002C7D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shd w:val="clear" w:color="auto" w:fill="auto"/>
          </w:tcPr>
          <w:p w14:paraId="446AB02E" w14:textId="77777777" w:rsidR="00FC2A01" w:rsidRPr="0056005A" w:rsidRDefault="00FC2A01" w:rsidP="00FC2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4BF59C32" w14:textId="77777777" w:rsidR="00E92E3F" w:rsidRPr="0056005A" w:rsidRDefault="00FC2A01" w:rsidP="00FC2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E92E3F" w:rsidRPr="00D8410F" w14:paraId="73BDF606" w14:textId="77777777" w:rsidTr="004032CB">
        <w:trPr>
          <w:trHeight w:val="95"/>
        </w:trPr>
        <w:tc>
          <w:tcPr>
            <w:tcW w:w="391" w:type="pct"/>
            <w:vMerge/>
          </w:tcPr>
          <w:p w14:paraId="51DAD3AA" w14:textId="77777777" w:rsidR="00E92E3F" w:rsidRDefault="00E92E3F" w:rsidP="008E43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52F7071C" w14:textId="77777777" w:rsidR="00E92E3F" w:rsidRDefault="00E92E3F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69D89BA7" w14:textId="77777777" w:rsidR="00E92E3F" w:rsidRPr="00D8410F" w:rsidRDefault="00E92E3F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35D857BF" w14:textId="7962ACBB" w:rsidR="00E92E3F" w:rsidRDefault="00E92E3F" w:rsidP="002C7D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896822" w14:textId="77777777" w:rsidR="00633B7D" w:rsidRPr="0056005A" w:rsidRDefault="00633B7D" w:rsidP="002C7D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AAFA73" w14:textId="77777777" w:rsidR="00E92E3F" w:rsidRPr="0056005A" w:rsidRDefault="00E92E3F" w:rsidP="002C7D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0556F33C" w14:textId="77777777" w:rsidR="00E92E3F" w:rsidRPr="0056005A" w:rsidRDefault="00E92E3F" w:rsidP="002C7D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B7D" w:rsidRPr="00D8410F" w14:paraId="054CF876" w14:textId="77777777" w:rsidTr="004032CB">
        <w:trPr>
          <w:trHeight w:val="95"/>
        </w:trPr>
        <w:tc>
          <w:tcPr>
            <w:tcW w:w="391" w:type="pct"/>
            <w:vMerge/>
          </w:tcPr>
          <w:p w14:paraId="59942AFB" w14:textId="77777777" w:rsidR="00633B7D" w:rsidRDefault="00633B7D" w:rsidP="00633B7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2441C11E" w14:textId="77777777" w:rsidR="00633B7D" w:rsidRDefault="00633B7D" w:rsidP="00633B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099A5EE3" w14:textId="27E37F3B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III.2</w:t>
            </w: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48" w:type="pct"/>
            <w:shd w:val="clear" w:color="auto" w:fill="auto"/>
          </w:tcPr>
          <w:p w14:paraId="0236ECC8" w14:textId="58A05CC1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świadczenia </w:t>
            </w:r>
            <w:r w:rsidRPr="0056005A">
              <w:rPr>
                <w:rFonts w:ascii="Times New Roman" w:hAnsi="Times New Roman"/>
                <w:bCs/>
                <w:sz w:val="18"/>
                <w:szCs w:val="18"/>
              </w:rPr>
              <w:t>dyżuru wspomagającego w Szpitalnym Oddziale Ratunkowym.</w:t>
            </w:r>
          </w:p>
        </w:tc>
        <w:tc>
          <w:tcPr>
            <w:tcW w:w="1302" w:type="pct"/>
            <w:shd w:val="clear" w:color="auto" w:fill="auto"/>
          </w:tcPr>
          <w:p w14:paraId="10265E9F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2B08A274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33B7D" w:rsidRPr="00D8410F" w14:paraId="2AAE1D6A" w14:textId="77777777" w:rsidTr="004032CB">
        <w:trPr>
          <w:trHeight w:val="95"/>
        </w:trPr>
        <w:tc>
          <w:tcPr>
            <w:tcW w:w="391" w:type="pct"/>
            <w:vMerge/>
          </w:tcPr>
          <w:p w14:paraId="74E482CF" w14:textId="77777777" w:rsidR="00633B7D" w:rsidRDefault="00633B7D" w:rsidP="00633B7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7D7B2506" w14:textId="77777777" w:rsidR="00633B7D" w:rsidRDefault="00633B7D" w:rsidP="00633B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784851AF" w14:textId="77777777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0E5DF314" w14:textId="4939C64E" w:rsidR="00633B7D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7987FC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42FADE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359EDDC2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B7D" w:rsidRPr="0056005A" w14:paraId="3FCEEC74" w14:textId="77777777" w:rsidTr="004032CB">
        <w:trPr>
          <w:trHeight w:val="284"/>
        </w:trPr>
        <w:tc>
          <w:tcPr>
            <w:tcW w:w="391" w:type="pct"/>
            <w:vMerge w:val="restart"/>
          </w:tcPr>
          <w:p w14:paraId="46FAA16E" w14:textId="77777777" w:rsidR="00633B7D" w:rsidRDefault="00633B7D" w:rsidP="00633B7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80FD19B" w14:textId="758B094B" w:rsidR="00633B7D" w:rsidRPr="00315977" w:rsidRDefault="00633B7D" w:rsidP="00633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15977">
              <w:rPr>
                <w:rFonts w:ascii="Times New Roman" w:hAnsi="Times New Roman"/>
              </w:rPr>
              <w:t>.</w:t>
            </w:r>
          </w:p>
        </w:tc>
        <w:tc>
          <w:tcPr>
            <w:tcW w:w="1332" w:type="pct"/>
            <w:vMerge w:val="restart"/>
          </w:tcPr>
          <w:p w14:paraId="31E8D637" w14:textId="2ECFB54F" w:rsidR="00633B7D" w:rsidRPr="00315977" w:rsidRDefault="00633B7D" w:rsidP="00633B7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315977">
              <w:rPr>
                <w:rFonts w:ascii="Times New Roman" w:hAnsi="Times New Roman"/>
                <w:bCs/>
                <w:sz w:val="20"/>
                <w:szCs w:val="20"/>
              </w:rPr>
              <w:t>Udzielanie świadczeń zdrowotnych w ramach kontraktu lekarskiego w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Oddziale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Rehabilitacji 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>Neurologi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cznej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– ordynacja .</w:t>
            </w:r>
          </w:p>
        </w:tc>
        <w:tc>
          <w:tcPr>
            <w:tcW w:w="527" w:type="pct"/>
            <w:vMerge w:val="restart"/>
          </w:tcPr>
          <w:p w14:paraId="4C6ECA94" w14:textId="77777777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515E7E5C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31226D29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10C27A4A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0FDA2BCC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33B7D" w:rsidRPr="0056005A" w14:paraId="7B018D1E" w14:textId="77777777" w:rsidTr="004032CB">
        <w:trPr>
          <w:trHeight w:val="282"/>
        </w:trPr>
        <w:tc>
          <w:tcPr>
            <w:tcW w:w="391" w:type="pct"/>
            <w:vMerge/>
          </w:tcPr>
          <w:p w14:paraId="0051F297" w14:textId="77777777" w:rsidR="00633B7D" w:rsidRDefault="00633B7D" w:rsidP="00633B7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62D4332A" w14:textId="77777777" w:rsidR="00633B7D" w:rsidRPr="008474FD" w:rsidRDefault="00633B7D" w:rsidP="00633B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01BBC7D3" w14:textId="77777777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1BEDAB4B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07D11439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B7D" w:rsidRPr="0056005A" w14:paraId="5992F0D9" w14:textId="77777777" w:rsidTr="001100FD">
        <w:trPr>
          <w:trHeight w:val="185"/>
        </w:trPr>
        <w:tc>
          <w:tcPr>
            <w:tcW w:w="391" w:type="pct"/>
            <w:vMerge w:val="restart"/>
          </w:tcPr>
          <w:p w14:paraId="058FC3DE" w14:textId="77777777" w:rsidR="00633B7D" w:rsidRDefault="00633B7D" w:rsidP="00633B7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759DACF" w14:textId="3D5501D4" w:rsidR="00633B7D" w:rsidRPr="006D5499" w:rsidRDefault="00633B7D" w:rsidP="00633B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332" w:type="pct"/>
            <w:vMerge w:val="restart"/>
          </w:tcPr>
          <w:p w14:paraId="4D2C3C1F" w14:textId="427FD029" w:rsidR="00633B7D" w:rsidRDefault="00633B7D" w:rsidP="00633B7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w Oddziale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Neurologii/Udarowy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– ordynacja i/lub dyżury </w:t>
            </w:r>
          </w:p>
        </w:tc>
        <w:tc>
          <w:tcPr>
            <w:tcW w:w="527" w:type="pct"/>
            <w:vMerge w:val="restart"/>
          </w:tcPr>
          <w:p w14:paraId="350B5418" w14:textId="073A4D97" w:rsidR="00633B7D" w:rsidRPr="00315977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15977"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15977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</w:p>
        </w:tc>
        <w:tc>
          <w:tcPr>
            <w:tcW w:w="1448" w:type="pct"/>
            <w:shd w:val="clear" w:color="auto" w:fill="auto"/>
          </w:tcPr>
          <w:p w14:paraId="0EA5E69A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0D8C592C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5C459B70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75690933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33B7D" w:rsidRPr="0056005A" w14:paraId="37DD495C" w14:textId="77777777" w:rsidTr="004032CB">
        <w:trPr>
          <w:trHeight w:val="185"/>
        </w:trPr>
        <w:tc>
          <w:tcPr>
            <w:tcW w:w="391" w:type="pct"/>
            <w:vMerge/>
          </w:tcPr>
          <w:p w14:paraId="752E9077" w14:textId="77777777" w:rsidR="00633B7D" w:rsidRDefault="00633B7D" w:rsidP="00633B7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6692B0E" w14:textId="77777777" w:rsidR="00633B7D" w:rsidRPr="001100FD" w:rsidRDefault="00633B7D" w:rsidP="00633B7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5BA57B72" w14:textId="77777777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767DA990" w14:textId="350B87AD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1660C5C7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DF01C2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7F534078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B7D" w:rsidRPr="0056005A" w14:paraId="58A22C17" w14:textId="77777777" w:rsidTr="001100FD">
        <w:trPr>
          <w:trHeight w:val="159"/>
        </w:trPr>
        <w:tc>
          <w:tcPr>
            <w:tcW w:w="391" w:type="pct"/>
            <w:vMerge/>
          </w:tcPr>
          <w:p w14:paraId="3F541B60" w14:textId="77777777" w:rsidR="00633B7D" w:rsidRDefault="00633B7D" w:rsidP="00633B7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8AAFA42" w14:textId="77777777" w:rsidR="00633B7D" w:rsidRPr="008474FD" w:rsidRDefault="00633B7D" w:rsidP="00633B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724F7B48" w14:textId="5FC46A86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III.4</w:t>
            </w: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8" w:type="pct"/>
            <w:shd w:val="clear" w:color="auto" w:fill="auto"/>
          </w:tcPr>
          <w:p w14:paraId="6E397A08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shd w:val="clear" w:color="auto" w:fill="auto"/>
          </w:tcPr>
          <w:p w14:paraId="2E0B6EEE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07AB7B34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33B7D" w:rsidRPr="0056005A" w14:paraId="7A19C3DE" w14:textId="77777777" w:rsidTr="004032CB">
        <w:trPr>
          <w:trHeight w:val="157"/>
        </w:trPr>
        <w:tc>
          <w:tcPr>
            <w:tcW w:w="391" w:type="pct"/>
            <w:vMerge/>
          </w:tcPr>
          <w:p w14:paraId="60826304" w14:textId="77777777" w:rsidR="00633B7D" w:rsidRDefault="00633B7D" w:rsidP="00633B7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051D898B" w14:textId="77777777" w:rsidR="00633B7D" w:rsidRPr="008474FD" w:rsidRDefault="00633B7D" w:rsidP="00633B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59323AFD" w14:textId="77777777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770DDD2A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EA8B9E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FB13DF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6C364C4B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B7D" w:rsidRPr="0056005A" w14:paraId="4BF9A700" w14:textId="77777777" w:rsidTr="00F11541">
        <w:trPr>
          <w:trHeight w:val="100"/>
        </w:trPr>
        <w:tc>
          <w:tcPr>
            <w:tcW w:w="391" w:type="pct"/>
            <w:vMerge w:val="restart"/>
          </w:tcPr>
          <w:p w14:paraId="4C301F8C" w14:textId="2587F199" w:rsidR="00633B7D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332" w:type="pct"/>
            <w:vMerge w:val="restart"/>
          </w:tcPr>
          <w:p w14:paraId="6D370C4F" w14:textId="62AA460A" w:rsidR="00633B7D" w:rsidRPr="00315977" w:rsidRDefault="00633B7D" w:rsidP="00633B7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C3615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>Udzielanie świadczeń zdrowotnych w ramach kontraktu lekarskiego w Pracowni Diagnostyki Obrazowej  – ordynacja i/lub dyżury  wraz z kierowaniem pracownią.</w:t>
            </w:r>
          </w:p>
          <w:p w14:paraId="73E0135B" w14:textId="77777777" w:rsidR="00633B7D" w:rsidRPr="0043330F" w:rsidRDefault="00633B7D" w:rsidP="00633B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7653702F" w14:textId="68D6F5D9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III.5.1</w:t>
            </w:r>
          </w:p>
        </w:tc>
        <w:tc>
          <w:tcPr>
            <w:tcW w:w="1448" w:type="pct"/>
            <w:shd w:val="clear" w:color="auto" w:fill="auto"/>
          </w:tcPr>
          <w:p w14:paraId="7A03AB17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79C78079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75988A2E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77F9FA06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33B7D" w:rsidRPr="0056005A" w14:paraId="7D329570" w14:textId="77777777" w:rsidTr="00F11541">
        <w:trPr>
          <w:trHeight w:val="100"/>
        </w:trPr>
        <w:tc>
          <w:tcPr>
            <w:tcW w:w="391" w:type="pct"/>
            <w:vMerge/>
          </w:tcPr>
          <w:p w14:paraId="4388775A" w14:textId="77777777" w:rsidR="00633B7D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6557950E" w14:textId="77777777" w:rsidR="00633B7D" w:rsidRPr="00067FFC" w:rsidRDefault="00633B7D" w:rsidP="00633B7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6BFE205C" w14:textId="77777777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0F2C674E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83D4CF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1D87C8E4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B7D" w:rsidRPr="0056005A" w14:paraId="15E5B646" w14:textId="77777777" w:rsidTr="00B63AA2">
        <w:trPr>
          <w:trHeight w:val="276"/>
        </w:trPr>
        <w:tc>
          <w:tcPr>
            <w:tcW w:w="391" w:type="pct"/>
            <w:vMerge/>
          </w:tcPr>
          <w:p w14:paraId="189BD5E3" w14:textId="77777777" w:rsidR="00633B7D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2D692408" w14:textId="77777777" w:rsidR="00633B7D" w:rsidRPr="00067FFC" w:rsidRDefault="00633B7D" w:rsidP="00633B7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35981415" w14:textId="05991706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III.5.2</w:t>
            </w:r>
          </w:p>
        </w:tc>
        <w:tc>
          <w:tcPr>
            <w:tcW w:w="1448" w:type="pct"/>
            <w:shd w:val="clear" w:color="auto" w:fill="auto"/>
          </w:tcPr>
          <w:p w14:paraId="264746EB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vMerge w:val="restart"/>
            <w:shd w:val="clear" w:color="auto" w:fill="auto"/>
          </w:tcPr>
          <w:p w14:paraId="17785E52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7FC7250F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33B7D" w:rsidRPr="0056005A" w14:paraId="55250399" w14:textId="77777777" w:rsidTr="00F11541">
        <w:trPr>
          <w:trHeight w:val="276"/>
        </w:trPr>
        <w:tc>
          <w:tcPr>
            <w:tcW w:w="391" w:type="pct"/>
            <w:vMerge/>
          </w:tcPr>
          <w:p w14:paraId="288E5ECB" w14:textId="77777777" w:rsidR="00633B7D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78D75088" w14:textId="77777777" w:rsidR="00633B7D" w:rsidRPr="00067FFC" w:rsidRDefault="00633B7D" w:rsidP="00633B7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773979D9" w14:textId="77777777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73047131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774C48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B613C9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7F21F79B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B7D" w:rsidRPr="0056005A" w14:paraId="209BD1FC" w14:textId="77777777" w:rsidTr="00F408EE">
        <w:trPr>
          <w:trHeight w:val="276"/>
        </w:trPr>
        <w:tc>
          <w:tcPr>
            <w:tcW w:w="391" w:type="pct"/>
            <w:vMerge/>
          </w:tcPr>
          <w:p w14:paraId="0807DC07" w14:textId="77777777" w:rsidR="00633B7D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3090AB0C" w14:textId="77777777" w:rsidR="00633B7D" w:rsidRPr="00067FFC" w:rsidRDefault="00633B7D" w:rsidP="00633B7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38FEAF2C" w14:textId="05658074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III.5.3</w:t>
            </w:r>
          </w:p>
        </w:tc>
        <w:tc>
          <w:tcPr>
            <w:tcW w:w="1448" w:type="pct"/>
            <w:shd w:val="clear" w:color="auto" w:fill="auto"/>
          </w:tcPr>
          <w:p w14:paraId="1D92ED39" w14:textId="2D2CFFEA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kierowania pracownią 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auto" w:fill="auto"/>
          </w:tcPr>
          <w:p w14:paraId="28A36D10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B7D" w:rsidRPr="00D8410F" w14:paraId="17FA549C" w14:textId="77777777" w:rsidTr="005D41A0">
        <w:trPr>
          <w:trHeight w:val="804"/>
        </w:trPr>
        <w:tc>
          <w:tcPr>
            <w:tcW w:w="391" w:type="pct"/>
            <w:vMerge/>
          </w:tcPr>
          <w:p w14:paraId="2098D6CB" w14:textId="77777777" w:rsidR="00633B7D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2274F952" w14:textId="77777777" w:rsidR="00633B7D" w:rsidRPr="00F02E80" w:rsidRDefault="00633B7D" w:rsidP="00633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7C8D94E1" w14:textId="77777777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5E9570A0" w14:textId="77777777" w:rsidR="00633B7D" w:rsidRDefault="00633B7D" w:rsidP="00633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60E91C1" w14:textId="77777777" w:rsidR="00633B7D" w:rsidRPr="00D8410F" w:rsidRDefault="00633B7D" w:rsidP="00633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595E17D" w14:textId="77777777" w:rsidR="001D2DBD" w:rsidRDefault="001D2DBD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71F85B63" w14:textId="77777777" w:rsidR="001D2DBD" w:rsidRDefault="001D2DBD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5FD6E324" w14:textId="77777777" w:rsidR="002307F1" w:rsidRPr="009D6D4A" w:rsidRDefault="002307F1" w:rsidP="00685C8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6D4A">
        <w:rPr>
          <w:rFonts w:ascii="Times New Roman" w:hAnsi="Times New Roman"/>
          <w:sz w:val="18"/>
          <w:szCs w:val="18"/>
          <w:u w:val="single"/>
        </w:rPr>
        <w:t>Uwaga:</w:t>
      </w:r>
    </w:p>
    <w:p w14:paraId="51D4D7C9" w14:textId="77777777" w:rsidR="002307F1" w:rsidRPr="00534C33" w:rsidRDefault="002307F1" w:rsidP="001B641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14:paraId="6D670F96" w14:textId="77777777" w:rsidR="00FD52C8" w:rsidRPr="00432D26" w:rsidRDefault="002307F1" w:rsidP="00FD52C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lastRenderedPageBreak/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14:paraId="52CF1D63" w14:textId="5BD42711" w:rsidR="00633B7D" w:rsidRDefault="00D03C0E" w:rsidP="00263C90">
      <w:pPr>
        <w:suppressAutoHyphens/>
        <w:spacing w:after="0" w:line="240" w:lineRule="auto"/>
        <w:ind w:left="66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="00A579F7" w:rsidRPr="00A579F7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A579F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bookmarkStart w:id="1" w:name="_Hlk55820604"/>
      <w:r w:rsidR="006C2A1B">
        <w:rPr>
          <w:rFonts w:ascii="Times New Roman" w:hAnsi="Times New Roman"/>
          <w:sz w:val="20"/>
          <w:szCs w:val="20"/>
          <w:shd w:val="clear" w:color="auto" w:fill="FFFFFF"/>
        </w:rPr>
        <w:t>Ceną oferty d</w:t>
      </w:r>
      <w:r w:rsidR="00A579F7" w:rsidRPr="00A579F7">
        <w:rPr>
          <w:rFonts w:ascii="Times New Roman" w:hAnsi="Times New Roman"/>
          <w:sz w:val="20"/>
          <w:szCs w:val="20"/>
          <w:shd w:val="clear" w:color="auto" w:fill="FFFFFF"/>
        </w:rPr>
        <w:t>la zakres</w:t>
      </w:r>
      <w:r w:rsidR="0099102D"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="006C2A1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579F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A579F7" w:rsidRPr="00A24701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A579F7" w:rsidRPr="00263C90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bookmarkEnd w:id="1"/>
      <w:r w:rsidR="00633B7D">
        <w:rPr>
          <w:rFonts w:ascii="Times New Roman" w:hAnsi="Times New Roman"/>
          <w:sz w:val="20"/>
          <w:szCs w:val="20"/>
          <w:shd w:val="clear" w:color="auto" w:fill="FFFFFF"/>
        </w:rPr>
        <w:t>2</w:t>
      </w:r>
      <w:r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r w:rsidR="00633B7D">
        <w:rPr>
          <w:rFonts w:ascii="Times New Roman" w:hAnsi="Times New Roman"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r w:rsidR="00633B7D">
        <w:rPr>
          <w:rFonts w:ascii="Times New Roman" w:hAnsi="Times New Roman"/>
          <w:sz w:val="20"/>
          <w:szCs w:val="20"/>
          <w:shd w:val="clear" w:color="auto" w:fill="FFFFFF"/>
        </w:rPr>
        <w:t>4</w:t>
      </w:r>
      <w:r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r w:rsidR="00633B7D"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="00373DC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579F7"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63C90">
        <w:rPr>
          <w:rFonts w:ascii="Times New Roman" w:hAnsi="Times New Roman"/>
          <w:sz w:val="20"/>
          <w:szCs w:val="20"/>
          <w:shd w:val="clear" w:color="auto" w:fill="FFFFFF"/>
        </w:rPr>
        <w:t>jest stawka za</w:t>
      </w:r>
      <w:r w:rsidR="006C2A1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C2A1B"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="006C2A1B" w:rsidRPr="00A579F7">
        <w:rPr>
          <w:rFonts w:ascii="Times New Roman" w:hAnsi="Times New Roman"/>
          <w:sz w:val="21"/>
          <w:szCs w:val="21"/>
          <w:shd w:val="clear" w:color="auto" w:fill="FFFFFF"/>
        </w:rPr>
        <w:t>świadczenia ordynacji</w:t>
      </w:r>
      <w:r w:rsidR="00FD52C8">
        <w:rPr>
          <w:rFonts w:ascii="Times New Roman" w:hAnsi="Times New Roman"/>
          <w:sz w:val="21"/>
          <w:szCs w:val="21"/>
          <w:shd w:val="clear" w:color="auto" w:fill="FFFFFF"/>
        </w:rPr>
        <w:t xml:space="preserve">  i/lub dyżuru</w:t>
      </w:r>
      <w:r w:rsidR="005269B1">
        <w:rPr>
          <w:rFonts w:ascii="Times New Roman" w:hAnsi="Times New Roman"/>
          <w:sz w:val="21"/>
          <w:szCs w:val="21"/>
          <w:shd w:val="clear" w:color="auto" w:fill="FFFFFF"/>
        </w:rPr>
        <w:t xml:space="preserve"> oraz </w:t>
      </w:r>
    </w:p>
    <w:p w14:paraId="0176682C" w14:textId="081E8ED7" w:rsidR="00633B7D" w:rsidRDefault="00633B7D" w:rsidP="00633B7D">
      <w:pPr>
        <w:suppressAutoHyphens/>
        <w:spacing w:after="0" w:line="240" w:lineRule="auto"/>
        <w:ind w:left="66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- dodatkowo   dla zakresu III.1,  plus  </w:t>
      </w:r>
      <w:r w:rsidRPr="00743756">
        <w:rPr>
          <w:rFonts w:ascii="Times New Roman" w:hAnsi="Times New Roman"/>
          <w:sz w:val="21"/>
          <w:szCs w:val="21"/>
          <w:shd w:val="clear" w:color="auto" w:fill="FFFFFF"/>
        </w:rPr>
        <w:t>stawka za jeden wykonany transport pacjenta (zapewnienie opieki medycznej podczas transportu)</w:t>
      </w:r>
      <w:r>
        <w:rPr>
          <w:rFonts w:ascii="Times New Roman" w:hAnsi="Times New Roman"/>
          <w:sz w:val="21"/>
          <w:szCs w:val="21"/>
          <w:shd w:val="clear" w:color="auto" w:fill="FFFFFF"/>
        </w:rPr>
        <w:t>,</w:t>
      </w:r>
    </w:p>
    <w:p w14:paraId="186E524A" w14:textId="3D402F80" w:rsidR="00C432C8" w:rsidRPr="00633B7D" w:rsidRDefault="00633B7D" w:rsidP="00633B7D">
      <w:pPr>
        <w:suppressAutoHyphens/>
        <w:spacing w:after="0" w:line="240" w:lineRule="auto"/>
        <w:ind w:left="66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- d</w:t>
      </w:r>
      <w:r w:rsidR="00743756">
        <w:rPr>
          <w:rFonts w:ascii="Times New Roman" w:hAnsi="Times New Roman"/>
          <w:sz w:val="21"/>
          <w:szCs w:val="21"/>
          <w:shd w:val="clear" w:color="auto" w:fill="FFFFFF"/>
        </w:rPr>
        <w:t>odatkowo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373DCF">
        <w:rPr>
          <w:rFonts w:ascii="Times New Roman" w:hAnsi="Times New Roman"/>
          <w:sz w:val="21"/>
          <w:szCs w:val="21"/>
          <w:shd w:val="clear" w:color="auto" w:fill="FFFFFF"/>
        </w:rPr>
        <w:t xml:space="preserve">  dla zakres</w:t>
      </w:r>
      <w:r>
        <w:rPr>
          <w:rFonts w:ascii="Times New Roman" w:hAnsi="Times New Roman"/>
          <w:sz w:val="21"/>
          <w:szCs w:val="21"/>
          <w:shd w:val="clear" w:color="auto" w:fill="FFFFFF"/>
        </w:rPr>
        <w:t>ów</w:t>
      </w:r>
      <w:r w:rsidR="00090F57">
        <w:rPr>
          <w:rFonts w:ascii="Times New Roman" w:hAnsi="Times New Roman"/>
          <w:sz w:val="21"/>
          <w:szCs w:val="21"/>
          <w:shd w:val="clear" w:color="auto" w:fill="FFFFFF"/>
        </w:rPr>
        <w:t xml:space="preserve"> III.1, </w:t>
      </w:r>
      <w:r>
        <w:rPr>
          <w:rFonts w:ascii="Times New Roman" w:hAnsi="Times New Roman"/>
          <w:sz w:val="21"/>
          <w:szCs w:val="21"/>
          <w:shd w:val="clear" w:color="auto" w:fill="FFFFFF"/>
        </w:rPr>
        <w:t>III.2</w:t>
      </w:r>
      <w:r w:rsidR="00090F57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373DCF">
        <w:rPr>
          <w:rFonts w:ascii="Times New Roman" w:hAnsi="Times New Roman"/>
          <w:sz w:val="21"/>
          <w:szCs w:val="21"/>
          <w:shd w:val="clear" w:color="auto" w:fill="FFFFFF"/>
        </w:rPr>
        <w:t xml:space="preserve">plus </w:t>
      </w:r>
      <w:r w:rsidR="00090F57">
        <w:rPr>
          <w:rFonts w:ascii="Times New Roman" w:hAnsi="Times New Roman"/>
          <w:sz w:val="21"/>
          <w:szCs w:val="21"/>
          <w:shd w:val="clear" w:color="auto" w:fill="FFFFFF"/>
        </w:rPr>
        <w:t xml:space="preserve">stawka </w:t>
      </w:r>
      <w:r w:rsidR="00373DCF">
        <w:rPr>
          <w:rFonts w:ascii="Times New Roman" w:hAnsi="Times New Roman"/>
          <w:sz w:val="21"/>
          <w:szCs w:val="21"/>
          <w:shd w:val="clear" w:color="auto" w:fill="FFFFFF"/>
        </w:rPr>
        <w:t>za 1 godzinę dyżuru wspomagającego  w SOR</w:t>
      </w:r>
      <w:r w:rsidR="005269B1">
        <w:rPr>
          <w:rFonts w:ascii="Times New Roman" w:hAnsi="Times New Roman"/>
          <w:sz w:val="21"/>
          <w:szCs w:val="21"/>
          <w:shd w:val="clear" w:color="auto" w:fill="FFFFFF"/>
        </w:rPr>
        <w:t>,</w:t>
      </w:r>
    </w:p>
    <w:p w14:paraId="5B57A72A" w14:textId="156E83DD" w:rsidR="005269B1" w:rsidRDefault="00DE3997" w:rsidP="00432D26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- dodatkowo dla zakresu III.</w:t>
      </w:r>
      <w:r w:rsidR="00633B7D">
        <w:rPr>
          <w:rFonts w:ascii="Times New Roman" w:hAnsi="Times New Roman"/>
          <w:sz w:val="21"/>
          <w:szCs w:val="21"/>
          <w:shd w:val="clear" w:color="auto" w:fill="FFFFFF"/>
        </w:rPr>
        <w:t>5</w:t>
      </w:r>
      <w:r w:rsidR="00ED2A63" w:rsidRPr="00FA22FE">
        <w:rPr>
          <w:rFonts w:ascii="Times New Roman" w:hAnsi="Times New Roman"/>
          <w:sz w:val="21"/>
          <w:szCs w:val="21"/>
          <w:shd w:val="clear" w:color="auto" w:fill="FFFFFF"/>
        </w:rPr>
        <w:t xml:space="preserve">stawka </w:t>
      </w:r>
      <w:r w:rsidR="00373DCF">
        <w:rPr>
          <w:rFonts w:ascii="Times New Roman" w:hAnsi="Times New Roman"/>
          <w:sz w:val="21"/>
          <w:szCs w:val="21"/>
          <w:shd w:val="clear" w:color="auto" w:fill="FFFFFF"/>
        </w:rPr>
        <w:t xml:space="preserve">ryczałtowa </w:t>
      </w:r>
      <w:r w:rsidR="00ED2A63" w:rsidRPr="00FA22FE">
        <w:rPr>
          <w:rFonts w:ascii="Times New Roman" w:hAnsi="Times New Roman"/>
          <w:sz w:val="21"/>
          <w:szCs w:val="21"/>
          <w:shd w:val="clear" w:color="auto" w:fill="FFFFFF"/>
        </w:rPr>
        <w:t xml:space="preserve">za 1 miesiąc kalendarzowy </w:t>
      </w:r>
      <w:r w:rsidR="00432D26">
        <w:rPr>
          <w:rFonts w:ascii="Times New Roman" w:hAnsi="Times New Roman"/>
          <w:sz w:val="21"/>
          <w:szCs w:val="21"/>
          <w:shd w:val="clear" w:color="auto" w:fill="FFFFFF"/>
        </w:rPr>
        <w:t xml:space="preserve"> kierowania</w:t>
      </w:r>
      <w:r w:rsidR="00FF45D1">
        <w:rPr>
          <w:rFonts w:ascii="Times New Roman" w:hAnsi="Times New Roman"/>
          <w:sz w:val="21"/>
          <w:szCs w:val="21"/>
          <w:shd w:val="clear" w:color="auto" w:fill="FFFFFF"/>
        </w:rPr>
        <w:t xml:space="preserve"> pracownią.</w:t>
      </w:r>
    </w:p>
    <w:p w14:paraId="510FABFF" w14:textId="77777777" w:rsidR="00DE3997" w:rsidRPr="00DE3997" w:rsidRDefault="00DE3997" w:rsidP="00DE399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E6C396" w14:textId="77777777" w:rsidR="0042047B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14648A6" w14:textId="1AA7AF98" w:rsidR="001576E9" w:rsidRDefault="001576E9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F1644">
        <w:rPr>
          <w:rFonts w:ascii="Times New Roman" w:hAnsi="Times New Roman"/>
          <w:b/>
          <w:sz w:val="20"/>
          <w:szCs w:val="20"/>
        </w:rPr>
        <w:t>Oświadczam, że:</w:t>
      </w:r>
    </w:p>
    <w:p w14:paraId="057DFD4A" w14:textId="77777777" w:rsidR="00340A93" w:rsidRPr="008D2677" w:rsidRDefault="00340A93" w:rsidP="00340A9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Zapoznałam/-em się z treścią Ogłoszenia konkursu ofert, SWKO oraz projektem umowy, akceptuję ich treść oraz – nie wnoszę zastrzeżeń / wnoszę zastrzeżenia do umowy –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</w:t>
      </w:r>
      <w:r w:rsidRPr="008D2677">
        <w:rPr>
          <w:rFonts w:ascii="Times New Roman" w:hAnsi="Times New Roman"/>
          <w:sz w:val="20"/>
          <w:szCs w:val="20"/>
          <w:shd w:val="clear" w:color="auto" w:fill="FFFFFF"/>
        </w:rPr>
        <w:t>*.</w:t>
      </w:r>
    </w:p>
    <w:p w14:paraId="2E080A40" w14:textId="77777777" w:rsidR="00340A93" w:rsidRPr="003F1644" w:rsidRDefault="00340A93" w:rsidP="001576E9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16DE0EE" w14:textId="77777777" w:rsidR="001576E9" w:rsidRPr="00E1290C" w:rsidRDefault="001576E9" w:rsidP="001B641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F5ABD1D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1715D349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3B575184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FDEFF0F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8EBAE93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14952C39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39CE52FC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B5263F1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62D0D895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111C9A3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2712F35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6B2CD88C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327C6577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1576E9" w:rsidRPr="00E1290C" w14:paraId="72C236FB" w14:textId="77777777" w:rsidTr="00CF3972">
        <w:tc>
          <w:tcPr>
            <w:tcW w:w="4541" w:type="dxa"/>
          </w:tcPr>
          <w:p w14:paraId="694D45FE" w14:textId="77777777"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</w:p>
          <w:p w14:paraId="54831137" w14:textId="77777777"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338530E" w14:textId="77777777"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D72563" w14:textId="77777777" w:rsidR="001576E9" w:rsidRPr="00E1290C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576E9" w:rsidRPr="00E1290C" w14:paraId="4349D1E2" w14:textId="77777777" w:rsidTr="00CF3972">
        <w:tc>
          <w:tcPr>
            <w:tcW w:w="4541" w:type="dxa"/>
          </w:tcPr>
          <w:p w14:paraId="1FC42A3B" w14:textId="77777777"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4394D467" w14:textId="77777777"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3FA54B62" w14:textId="77777777"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0205986F" w14:textId="77777777" w:rsidR="001576E9" w:rsidRPr="0031059E" w:rsidRDefault="001576E9" w:rsidP="001576E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14:paraId="2BB578D2" w14:textId="77777777" w:rsidR="001576E9" w:rsidRPr="00E1290C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lastRenderedPageBreak/>
        <w:t>***) Przedstawiciel Oferenta załącza stosowne pełnomocnictwo w oryginale, uwierzytelnione przez notariusza lub przez mocodawcę</w:t>
      </w:r>
    </w:p>
    <w:p w14:paraId="6BE8E75B" w14:textId="77777777" w:rsidR="006139CD" w:rsidRDefault="006139CD" w:rsidP="001576E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1008172" w14:textId="77777777" w:rsidR="006139CD" w:rsidRDefault="006139CD" w:rsidP="001576E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B72E820" w14:textId="77777777" w:rsidR="001576E9" w:rsidRPr="00813008" w:rsidRDefault="001576E9" w:rsidP="001576E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11172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23FFB2D" w14:textId="77777777" w:rsidR="001576E9" w:rsidRPr="00751853" w:rsidRDefault="001576E9" w:rsidP="001576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5B93C862" w14:textId="77777777" w:rsidR="001576E9" w:rsidRPr="00534C33" w:rsidRDefault="001576E9" w:rsidP="001576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4F7B4C0A" w14:textId="77777777" w:rsidR="001576E9" w:rsidRPr="00C32524" w:rsidRDefault="001576E9" w:rsidP="001B6415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34C33">
        <w:rPr>
          <w:rFonts w:ascii="Times New Roman" w:hAnsi="Times New Roman"/>
          <w:sz w:val="20"/>
          <w:szCs w:val="20"/>
        </w:rPr>
        <w:t>udzielanie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4820FFD0" w14:textId="77777777" w:rsidR="001576E9" w:rsidRPr="009D6D4A" w:rsidRDefault="00D33243" w:rsidP="001576E9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A6E52" wp14:editId="3FA72804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6788B" id="Prostokąt 8" o:spid="_x0000_s1026" style="position:absolute;margin-left:198.6pt;margin-top:1.6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    <v:stroke joinstyle="round"/>
              </v:rect>
            </w:pict>
          </mc:Fallback>
        </mc:AlternateContent>
      </w:r>
      <w:r w:rsidR="001576E9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1576E9" w:rsidRPr="009D6D4A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14:paraId="3502A2C8" w14:textId="77777777" w:rsidR="001576E9" w:rsidRPr="009D6D4A" w:rsidRDefault="00D33243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6EE55" wp14:editId="26E1F44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0048E" id="Prostokąt 7" o:spid="_x0000_s1026" style="position:absolute;margin-left:198.6pt;margin-top:12.25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412BB2CA" w14:textId="77777777" w:rsidR="001576E9" w:rsidRPr="0010458F" w:rsidRDefault="001576E9" w:rsidP="001576E9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Pr="0010458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4476CAF2" w14:textId="77777777" w:rsidR="001576E9" w:rsidRPr="008F02E9" w:rsidRDefault="001576E9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C547E68" w14:textId="77777777" w:rsidR="001576E9" w:rsidRPr="005D79EC" w:rsidRDefault="001576E9" w:rsidP="00A578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34C33">
        <w:rPr>
          <w:rFonts w:ascii="Times New Roman" w:hAnsi="Times New Roman"/>
          <w:sz w:val="20"/>
          <w:szCs w:val="20"/>
        </w:rPr>
        <w:t>udzielanie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082231C" w14:textId="77777777" w:rsidR="001576E9" w:rsidRPr="009D6D4A" w:rsidRDefault="00D33243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5AAAD" wp14:editId="685188F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F33D8" id="Prostokąt 6" o:spid="_x0000_s1026" style="position:absolute;margin-left:198.6pt;margin-top:1.5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1576E9" w:rsidRPr="009D6D4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B89E660" w14:textId="77777777" w:rsidR="001576E9" w:rsidRPr="009D6D4A" w:rsidRDefault="00D33243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011918" wp14:editId="142C76A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B0B6D" id="Prostokąt 5" o:spid="_x0000_s1026" style="position:absolute;margin-left:198.6pt;margin-top:13.4pt;width:12.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457DECC" w14:textId="77777777" w:rsidR="001576E9" w:rsidRPr="009D6D4A" w:rsidRDefault="001576E9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D6D4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3A0AFD7E" w14:textId="77777777" w:rsidR="001576E9" w:rsidRPr="00534C33" w:rsidRDefault="001576E9" w:rsidP="001576E9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52ABAC41" w14:textId="77777777" w:rsidR="001576E9" w:rsidRPr="00C32524" w:rsidRDefault="001576E9" w:rsidP="001576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</w:t>
      </w:r>
      <w:r w:rsidRPr="00C3252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C32524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C325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C3252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1EFC1F85" w14:textId="77777777" w:rsidR="001576E9" w:rsidRPr="00534C33" w:rsidRDefault="001576E9" w:rsidP="001576E9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951E5FE" w14:textId="77777777" w:rsidR="001576E9" w:rsidRPr="00534C33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34C33">
        <w:rPr>
          <w:rFonts w:ascii="Times New Roman" w:hAnsi="Times New Roman"/>
          <w:sz w:val="20"/>
          <w:szCs w:val="20"/>
        </w:rPr>
        <w:t>udzielanie świadczeń zdrowotnych lekarza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5F10F59" w14:textId="77777777" w:rsidR="001576E9" w:rsidRPr="00534C33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BE6AD82" w14:textId="77777777" w:rsidR="001576E9" w:rsidRPr="0061166F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B9B4ED0" w14:textId="77777777" w:rsidR="001576E9" w:rsidRPr="00611172" w:rsidRDefault="001576E9" w:rsidP="001576E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>
        <w:rPr>
          <w:rFonts w:ascii="Times New Roman" w:hAnsi="Times New Roman"/>
          <w:sz w:val="21"/>
          <w:szCs w:val="21"/>
        </w:rPr>
        <w:t>.........................</w:t>
      </w:r>
    </w:p>
    <w:p w14:paraId="602B3B55" w14:textId="77777777" w:rsidR="001576E9" w:rsidRDefault="001576E9" w:rsidP="001576E9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1166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5900770" w14:textId="77777777" w:rsidR="001576E9" w:rsidRPr="00E1290C" w:rsidRDefault="001576E9" w:rsidP="001576E9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1576E9" w:rsidRPr="002C5A5A" w14:paraId="3CBD65E7" w14:textId="77777777" w:rsidTr="00CF3972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317A528B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1576E9" w:rsidRPr="002C5A5A" w14:paraId="599F3222" w14:textId="77777777" w:rsidTr="00CF3972">
        <w:trPr>
          <w:trHeight w:val="510"/>
        </w:trPr>
        <w:tc>
          <w:tcPr>
            <w:tcW w:w="5590" w:type="dxa"/>
            <w:noWrap/>
            <w:vAlign w:val="bottom"/>
          </w:tcPr>
          <w:p w14:paraId="48FB2CBA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66EFC54B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1770B367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14:paraId="52D702A6" w14:textId="77777777" w:rsidTr="00CF3972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B5339A3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1576E9" w:rsidRPr="002C5A5A" w14:paraId="555D303E" w14:textId="77777777" w:rsidTr="00CF3972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D8D6B61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576E9" w:rsidRPr="002C5A5A" w14:paraId="5A07F313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7310A9B7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614BC099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89" w:type="dxa"/>
            <w:noWrap/>
            <w:vAlign w:val="bottom"/>
          </w:tcPr>
          <w:p w14:paraId="322895CF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546ED206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7E0507AD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220467A5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1E08D8B8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0FCDEFB1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3A7C1F73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46CF4E80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1A036888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1031A6E1" w14:textId="77777777" w:rsidTr="00CF3972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A711B4F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576E9" w:rsidRPr="002C5A5A" w14:paraId="0127A117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5BDBBEE8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837BAD4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2D0703C0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65FD7A49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685B95A4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C88ADD1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4280E5D2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14:paraId="628B5E19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484929EC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9DA0FB0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D989B51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5711783C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17A5BFAC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4CB6F41D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21BFD314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3E8B0F" w14:textId="77777777" w:rsidR="001576E9" w:rsidRPr="00A43CD7" w:rsidRDefault="001576E9" w:rsidP="001576E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43CD7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A43CD7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1576E9" w:rsidRPr="002C5A5A" w14:paraId="0E0ED0B3" w14:textId="77777777" w:rsidTr="00CF3972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9A28D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DEED7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06C13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14:paraId="7F4667E5" w14:textId="77777777" w:rsidTr="00CF3972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969148E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576E9" w:rsidRPr="002C5A5A" w14:paraId="40BE24C1" w14:textId="77777777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CB400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24EEC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A954A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772435A8" w14:textId="77777777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4D71B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CFC3A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5199C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7A5B193B" w14:textId="77777777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B72E1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2FD86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4EB13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02F23180" w14:textId="77777777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3EAC4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21E45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01855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633CF94E" w14:textId="77777777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1ACF4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4E1FC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E6D1F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14:paraId="15EDAD45" w14:textId="77777777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50445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1AA3A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C40C5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14:paraId="2391034E" w14:textId="77777777" w:rsidTr="00CF3972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1CF287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1576E9" w:rsidRPr="002C5A5A" w14:paraId="4DB1EDDE" w14:textId="77777777" w:rsidTr="00CF3972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388E26" w14:textId="77777777" w:rsidR="001576E9" w:rsidRPr="006A1002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480AF1" w:rsidRPr="002C5A5A" w14:paraId="5545D56E" w14:textId="77777777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F41FA" w14:textId="77777777" w:rsidR="00480AF1" w:rsidRPr="00247B6E" w:rsidRDefault="00480AF1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3.2.W ZAKRESIE ORDYNACJI: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2F5FB" w14:textId="77777777" w:rsidR="00480AF1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34FB7" w14:textId="77777777" w:rsidR="00480AF1" w:rsidRPr="002C5A5A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14:paraId="02179EA4" w14:textId="77777777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9AE68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Do 1</w:t>
            </w:r>
            <w:r w:rsidR="00480AF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4B6A1" w14:textId="77777777" w:rsidR="001576E9" w:rsidRPr="002C5A5A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76E9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F193A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14:paraId="3358C618" w14:textId="77777777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DA183" w14:textId="77777777" w:rsidR="001576E9" w:rsidRPr="002C5A5A" w:rsidRDefault="00480AF1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146-18</w:t>
            </w:r>
            <w:r w:rsidR="001576E9"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A17AC" w14:textId="77777777" w:rsidR="001576E9" w:rsidRPr="002C5A5A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76E9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B26B5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14:paraId="3E8F765C" w14:textId="77777777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46679" w14:textId="77777777" w:rsidR="001576E9" w:rsidRPr="002C5A5A" w:rsidRDefault="00480AF1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  <w:r w:rsidR="001576E9"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C3567" w14:textId="77777777" w:rsidR="001576E9" w:rsidRPr="002C5A5A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576E9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99D97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14:paraId="54E5B17C" w14:textId="77777777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C6C5C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5BD17" w14:textId="77777777" w:rsidR="001576E9" w:rsidRPr="002C5A5A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576E9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419FC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14:paraId="6E70BCEA" w14:textId="77777777" w:rsidTr="00CF3972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6D331" w14:textId="77777777" w:rsidR="001576E9" w:rsidRPr="00914FB3" w:rsidRDefault="001576E9" w:rsidP="00CF39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3F0173" w:rsidRPr="002C5A5A" w14:paraId="63AAC1EE" w14:textId="77777777" w:rsidTr="00C3253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C4D19" w14:textId="77777777" w:rsidR="003F0173" w:rsidRPr="00247B6E" w:rsidRDefault="003F0173" w:rsidP="00C32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6AE18" w14:textId="77777777" w:rsidR="003F0173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1ABDB" w14:textId="77777777"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173" w:rsidRPr="002C5A5A" w14:paraId="58F38546" w14:textId="77777777" w:rsidTr="00C3253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EAB58" w14:textId="77777777" w:rsidR="003F0173" w:rsidRPr="002C5A5A" w:rsidRDefault="003F0173" w:rsidP="00C32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00752" w14:textId="77777777"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578AE" w14:textId="77777777"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173" w:rsidRPr="002C5A5A" w14:paraId="264A9E71" w14:textId="77777777" w:rsidTr="00C3253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CC079" w14:textId="77777777" w:rsidR="003F0173" w:rsidRPr="002C5A5A" w:rsidRDefault="003F0173" w:rsidP="00C32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82-16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0A6F7" w14:textId="77777777"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236BD" w14:textId="77777777"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173" w:rsidRPr="002C5A5A" w14:paraId="516E743A" w14:textId="77777777" w:rsidTr="00C3253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D2E38" w14:textId="77777777" w:rsidR="003F0173" w:rsidRPr="002C5A5A" w:rsidRDefault="003F0173" w:rsidP="00C32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2D3A9" w14:textId="77777777"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EF8DF" w14:textId="77777777"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173" w:rsidRPr="002C5A5A" w14:paraId="0F104DCE" w14:textId="77777777" w:rsidTr="00C3253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DC085" w14:textId="77777777" w:rsidR="003F0173" w:rsidRPr="002C5A5A" w:rsidRDefault="003F0173" w:rsidP="00C32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F73ED" w14:textId="77777777"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F1B1E" w14:textId="77777777"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173" w:rsidRPr="00914FB3" w14:paraId="419769BA" w14:textId="77777777" w:rsidTr="00C3253F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58DA2" w14:textId="77777777" w:rsidR="003F0173" w:rsidRPr="00914FB3" w:rsidRDefault="003F0173" w:rsidP="00C325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14:paraId="68BFD15F" w14:textId="77777777" w:rsidR="003F0173" w:rsidRDefault="003F0173" w:rsidP="001576E9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1D00A52" w14:textId="77777777" w:rsidR="001576E9" w:rsidRDefault="001576E9" w:rsidP="001576E9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1576E9" w:rsidRPr="002C5A5A" w14:paraId="5D2E7E7D" w14:textId="77777777" w:rsidTr="00CF3972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28B957" w14:textId="77777777" w:rsidR="001576E9" w:rsidRPr="00E42EAF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B185F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C2BF37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2CBB0BA4" w14:textId="77777777" w:rsidTr="00CF3972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B7759F" w14:textId="77777777" w:rsidR="001576E9" w:rsidRPr="00E42EAF" w:rsidRDefault="001576E9" w:rsidP="00CF39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8284A67" w14:textId="77777777" w:rsidR="001576E9" w:rsidRPr="00E42EAF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1EBA4B3A" w14:textId="77777777" w:rsidR="001576E9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6BE4AFD5" w14:textId="77777777" w:rsidR="002F5E5C" w:rsidRPr="001576E9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2F5E5C" w:rsidRPr="001576E9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255B0D" w:rsidRDefault="00255B0D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255B0D" w:rsidRDefault="00255B0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255B0D" w:rsidRDefault="00255B0D" w:rsidP="00022813">
    <w:pPr>
      <w:pStyle w:val="Stopka"/>
      <w:rPr>
        <w:b/>
        <w:sz w:val="16"/>
        <w:szCs w:val="16"/>
      </w:rPr>
    </w:pPr>
  </w:p>
  <w:p w14:paraId="2382E58A" w14:textId="77777777" w:rsidR="00255B0D" w:rsidRDefault="00255B0D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77777777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172 650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14:paraId="0809A83F" w14:textId="77777777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255B0D" w:rsidRPr="001800AA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255B0D" w:rsidRDefault="00255B0D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255B0D" w:rsidRDefault="00255B0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255B0D" w:rsidRDefault="00C36153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255B0D" w:rsidRDefault="00C36153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255B0D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255B0D" w:rsidRDefault="00C36153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231D"/>
    <w:rsid w:val="000A347B"/>
    <w:rsid w:val="000A37A9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3942"/>
    <w:rsid w:val="000F520E"/>
    <w:rsid w:val="000F7C1E"/>
    <w:rsid w:val="00101AC7"/>
    <w:rsid w:val="00103082"/>
    <w:rsid w:val="0010612E"/>
    <w:rsid w:val="0011003B"/>
    <w:rsid w:val="001100FD"/>
    <w:rsid w:val="0011070A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2DFF"/>
    <w:rsid w:val="001C564B"/>
    <w:rsid w:val="001C79B9"/>
    <w:rsid w:val="001C7FA7"/>
    <w:rsid w:val="001D2DBD"/>
    <w:rsid w:val="001D45E2"/>
    <w:rsid w:val="001D59AA"/>
    <w:rsid w:val="001E0D22"/>
    <w:rsid w:val="001E2211"/>
    <w:rsid w:val="001E2848"/>
    <w:rsid w:val="001E6BDC"/>
    <w:rsid w:val="001E7997"/>
    <w:rsid w:val="001F342C"/>
    <w:rsid w:val="001F4D76"/>
    <w:rsid w:val="001F5BAA"/>
    <w:rsid w:val="001F6405"/>
    <w:rsid w:val="001F778B"/>
    <w:rsid w:val="00205617"/>
    <w:rsid w:val="0020644B"/>
    <w:rsid w:val="00210041"/>
    <w:rsid w:val="00211484"/>
    <w:rsid w:val="00211FF0"/>
    <w:rsid w:val="00212495"/>
    <w:rsid w:val="00215916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3C90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D0BA8"/>
    <w:rsid w:val="002D3D68"/>
    <w:rsid w:val="002D500A"/>
    <w:rsid w:val="002D7DC5"/>
    <w:rsid w:val="002E0160"/>
    <w:rsid w:val="002E1F0E"/>
    <w:rsid w:val="002E480D"/>
    <w:rsid w:val="002E6B1C"/>
    <w:rsid w:val="002F5E5C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5977"/>
    <w:rsid w:val="003228F1"/>
    <w:rsid w:val="003245AF"/>
    <w:rsid w:val="00326105"/>
    <w:rsid w:val="00330BF0"/>
    <w:rsid w:val="00332C96"/>
    <w:rsid w:val="00334B4D"/>
    <w:rsid w:val="00334C64"/>
    <w:rsid w:val="0034048A"/>
    <w:rsid w:val="00340A93"/>
    <w:rsid w:val="003411C3"/>
    <w:rsid w:val="00341D32"/>
    <w:rsid w:val="00342379"/>
    <w:rsid w:val="0034394A"/>
    <w:rsid w:val="00344D5C"/>
    <w:rsid w:val="0035162A"/>
    <w:rsid w:val="00352A75"/>
    <w:rsid w:val="00353658"/>
    <w:rsid w:val="00355350"/>
    <w:rsid w:val="003554EF"/>
    <w:rsid w:val="00355DCB"/>
    <w:rsid w:val="0035759A"/>
    <w:rsid w:val="003619F1"/>
    <w:rsid w:val="00370126"/>
    <w:rsid w:val="00370971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7C0E"/>
    <w:rsid w:val="003B02EC"/>
    <w:rsid w:val="003B3F4E"/>
    <w:rsid w:val="003C0301"/>
    <w:rsid w:val="003C08C8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2047B"/>
    <w:rsid w:val="0042117D"/>
    <w:rsid w:val="00422A35"/>
    <w:rsid w:val="00422A5E"/>
    <w:rsid w:val="0042461B"/>
    <w:rsid w:val="00426062"/>
    <w:rsid w:val="00426585"/>
    <w:rsid w:val="00431011"/>
    <w:rsid w:val="00431FF8"/>
    <w:rsid w:val="00432D26"/>
    <w:rsid w:val="0043330F"/>
    <w:rsid w:val="00435296"/>
    <w:rsid w:val="004409F5"/>
    <w:rsid w:val="004446EE"/>
    <w:rsid w:val="00445FFB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63F7"/>
    <w:rsid w:val="0048740F"/>
    <w:rsid w:val="00487A02"/>
    <w:rsid w:val="0049000D"/>
    <w:rsid w:val="00492F88"/>
    <w:rsid w:val="0049518E"/>
    <w:rsid w:val="004979AB"/>
    <w:rsid w:val="004A0666"/>
    <w:rsid w:val="004A2D08"/>
    <w:rsid w:val="004A68C9"/>
    <w:rsid w:val="004B1EE8"/>
    <w:rsid w:val="004B44E5"/>
    <w:rsid w:val="004B4F9A"/>
    <w:rsid w:val="004B5AB5"/>
    <w:rsid w:val="004B6D7C"/>
    <w:rsid w:val="004C4531"/>
    <w:rsid w:val="004C496F"/>
    <w:rsid w:val="004D2377"/>
    <w:rsid w:val="004D2580"/>
    <w:rsid w:val="004D7C16"/>
    <w:rsid w:val="004E237F"/>
    <w:rsid w:val="004E27B2"/>
    <w:rsid w:val="004E5F69"/>
    <w:rsid w:val="004E7063"/>
    <w:rsid w:val="004F4579"/>
    <w:rsid w:val="004F6C17"/>
    <w:rsid w:val="00500EE4"/>
    <w:rsid w:val="00503326"/>
    <w:rsid w:val="00504FEA"/>
    <w:rsid w:val="00507BED"/>
    <w:rsid w:val="00510662"/>
    <w:rsid w:val="00511A5A"/>
    <w:rsid w:val="00511D73"/>
    <w:rsid w:val="00514511"/>
    <w:rsid w:val="00516728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42B3E"/>
    <w:rsid w:val="00543D78"/>
    <w:rsid w:val="005515A8"/>
    <w:rsid w:val="0055429F"/>
    <w:rsid w:val="00557A4E"/>
    <w:rsid w:val="0056005A"/>
    <w:rsid w:val="00561528"/>
    <w:rsid w:val="00563594"/>
    <w:rsid w:val="00564762"/>
    <w:rsid w:val="005777C1"/>
    <w:rsid w:val="005800E3"/>
    <w:rsid w:val="00580712"/>
    <w:rsid w:val="00580DC1"/>
    <w:rsid w:val="00583E24"/>
    <w:rsid w:val="00584189"/>
    <w:rsid w:val="005912C0"/>
    <w:rsid w:val="005930D3"/>
    <w:rsid w:val="00593E76"/>
    <w:rsid w:val="0059642E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6F3"/>
    <w:rsid w:val="005D2D0F"/>
    <w:rsid w:val="005D34FA"/>
    <w:rsid w:val="005D3BBE"/>
    <w:rsid w:val="005D41A0"/>
    <w:rsid w:val="005E06BA"/>
    <w:rsid w:val="005E3E89"/>
    <w:rsid w:val="005E49EB"/>
    <w:rsid w:val="005F21C2"/>
    <w:rsid w:val="005F4509"/>
    <w:rsid w:val="005F4543"/>
    <w:rsid w:val="005F4652"/>
    <w:rsid w:val="005F49A3"/>
    <w:rsid w:val="005F6BDD"/>
    <w:rsid w:val="005F7DBF"/>
    <w:rsid w:val="0060299A"/>
    <w:rsid w:val="0061058D"/>
    <w:rsid w:val="00611172"/>
    <w:rsid w:val="0061166F"/>
    <w:rsid w:val="006139CD"/>
    <w:rsid w:val="006153D9"/>
    <w:rsid w:val="006172C5"/>
    <w:rsid w:val="0062067B"/>
    <w:rsid w:val="00620689"/>
    <w:rsid w:val="00620AA3"/>
    <w:rsid w:val="00633B7D"/>
    <w:rsid w:val="00636CC6"/>
    <w:rsid w:val="006378C1"/>
    <w:rsid w:val="00642A5B"/>
    <w:rsid w:val="00643C64"/>
    <w:rsid w:val="00650721"/>
    <w:rsid w:val="00651CCA"/>
    <w:rsid w:val="00653817"/>
    <w:rsid w:val="00653BFA"/>
    <w:rsid w:val="00656E93"/>
    <w:rsid w:val="00657600"/>
    <w:rsid w:val="00663262"/>
    <w:rsid w:val="00664EF1"/>
    <w:rsid w:val="0066549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B16E6"/>
    <w:rsid w:val="006B3FF7"/>
    <w:rsid w:val="006B7321"/>
    <w:rsid w:val="006C0958"/>
    <w:rsid w:val="006C2A1B"/>
    <w:rsid w:val="006C6A61"/>
    <w:rsid w:val="006D41D2"/>
    <w:rsid w:val="006D4712"/>
    <w:rsid w:val="006D4E1B"/>
    <w:rsid w:val="006D5499"/>
    <w:rsid w:val="006E01F2"/>
    <w:rsid w:val="006E189B"/>
    <w:rsid w:val="006E24B4"/>
    <w:rsid w:val="006E55E0"/>
    <w:rsid w:val="006E7C89"/>
    <w:rsid w:val="006E7F37"/>
    <w:rsid w:val="006F0083"/>
    <w:rsid w:val="006F382E"/>
    <w:rsid w:val="006F5E21"/>
    <w:rsid w:val="00705103"/>
    <w:rsid w:val="00706B2C"/>
    <w:rsid w:val="0071073F"/>
    <w:rsid w:val="00714FB0"/>
    <w:rsid w:val="00715D6A"/>
    <w:rsid w:val="00715DC1"/>
    <w:rsid w:val="0071612B"/>
    <w:rsid w:val="007174B9"/>
    <w:rsid w:val="00717591"/>
    <w:rsid w:val="007216A4"/>
    <w:rsid w:val="00723D1C"/>
    <w:rsid w:val="007248FE"/>
    <w:rsid w:val="0072680B"/>
    <w:rsid w:val="00731026"/>
    <w:rsid w:val="0073317D"/>
    <w:rsid w:val="00734F9B"/>
    <w:rsid w:val="00735FE2"/>
    <w:rsid w:val="00736FD3"/>
    <w:rsid w:val="00743756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3AD8"/>
    <w:rsid w:val="00765921"/>
    <w:rsid w:val="00770054"/>
    <w:rsid w:val="00770751"/>
    <w:rsid w:val="00771138"/>
    <w:rsid w:val="007716E8"/>
    <w:rsid w:val="00775E8A"/>
    <w:rsid w:val="0078006E"/>
    <w:rsid w:val="00780734"/>
    <w:rsid w:val="00782030"/>
    <w:rsid w:val="0078688E"/>
    <w:rsid w:val="00790BFD"/>
    <w:rsid w:val="00792410"/>
    <w:rsid w:val="007958A9"/>
    <w:rsid w:val="007A13E1"/>
    <w:rsid w:val="007A3003"/>
    <w:rsid w:val="007A7522"/>
    <w:rsid w:val="007B0216"/>
    <w:rsid w:val="007B0D52"/>
    <w:rsid w:val="007B381E"/>
    <w:rsid w:val="007C11E1"/>
    <w:rsid w:val="007C6583"/>
    <w:rsid w:val="007C6C00"/>
    <w:rsid w:val="007D0C96"/>
    <w:rsid w:val="007D582E"/>
    <w:rsid w:val="007D6339"/>
    <w:rsid w:val="007E14A4"/>
    <w:rsid w:val="00801932"/>
    <w:rsid w:val="00802056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748A"/>
    <w:rsid w:val="00831D80"/>
    <w:rsid w:val="00834621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C1018"/>
    <w:rsid w:val="008C1936"/>
    <w:rsid w:val="008C198F"/>
    <w:rsid w:val="008C4534"/>
    <w:rsid w:val="008C49D6"/>
    <w:rsid w:val="008D2C14"/>
    <w:rsid w:val="008D7EF5"/>
    <w:rsid w:val="008E4318"/>
    <w:rsid w:val="008E4370"/>
    <w:rsid w:val="008E7EA6"/>
    <w:rsid w:val="008F02E9"/>
    <w:rsid w:val="008F0B52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EBC"/>
    <w:rsid w:val="0092487E"/>
    <w:rsid w:val="00925487"/>
    <w:rsid w:val="009261B3"/>
    <w:rsid w:val="00930AF2"/>
    <w:rsid w:val="0093338D"/>
    <w:rsid w:val="00940DC5"/>
    <w:rsid w:val="0094569B"/>
    <w:rsid w:val="0094583F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A4B"/>
    <w:rsid w:val="009941AB"/>
    <w:rsid w:val="009953B6"/>
    <w:rsid w:val="009961E0"/>
    <w:rsid w:val="009A0555"/>
    <w:rsid w:val="009A094C"/>
    <w:rsid w:val="009A2EDD"/>
    <w:rsid w:val="009B7A90"/>
    <w:rsid w:val="009B7CAF"/>
    <w:rsid w:val="009C2C5E"/>
    <w:rsid w:val="009C2EF8"/>
    <w:rsid w:val="009C3BE5"/>
    <w:rsid w:val="009C47B6"/>
    <w:rsid w:val="009C6936"/>
    <w:rsid w:val="009C7D4D"/>
    <w:rsid w:val="009D0E53"/>
    <w:rsid w:val="009D3572"/>
    <w:rsid w:val="009D49EE"/>
    <w:rsid w:val="009D5D17"/>
    <w:rsid w:val="009D6D4A"/>
    <w:rsid w:val="009D7295"/>
    <w:rsid w:val="009E1B8E"/>
    <w:rsid w:val="009E2673"/>
    <w:rsid w:val="009E3189"/>
    <w:rsid w:val="009E76C1"/>
    <w:rsid w:val="009F007A"/>
    <w:rsid w:val="009F3AD4"/>
    <w:rsid w:val="009F714F"/>
    <w:rsid w:val="00A00993"/>
    <w:rsid w:val="00A015EE"/>
    <w:rsid w:val="00A017F9"/>
    <w:rsid w:val="00A03646"/>
    <w:rsid w:val="00A065D8"/>
    <w:rsid w:val="00A06C61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71E59"/>
    <w:rsid w:val="00A71FA4"/>
    <w:rsid w:val="00A75AEC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96B"/>
    <w:rsid w:val="00AA2B8D"/>
    <w:rsid w:val="00AA37A9"/>
    <w:rsid w:val="00AA4351"/>
    <w:rsid w:val="00AA6A50"/>
    <w:rsid w:val="00AA7F1C"/>
    <w:rsid w:val="00AB4345"/>
    <w:rsid w:val="00AB4C35"/>
    <w:rsid w:val="00AB4E2D"/>
    <w:rsid w:val="00AC0186"/>
    <w:rsid w:val="00AC07BF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B00305"/>
    <w:rsid w:val="00B00347"/>
    <w:rsid w:val="00B01F64"/>
    <w:rsid w:val="00B031DB"/>
    <w:rsid w:val="00B05317"/>
    <w:rsid w:val="00B06B8B"/>
    <w:rsid w:val="00B07298"/>
    <w:rsid w:val="00B1040B"/>
    <w:rsid w:val="00B120FC"/>
    <w:rsid w:val="00B16347"/>
    <w:rsid w:val="00B16386"/>
    <w:rsid w:val="00B17D19"/>
    <w:rsid w:val="00B21C61"/>
    <w:rsid w:val="00B31384"/>
    <w:rsid w:val="00B3333F"/>
    <w:rsid w:val="00B34C27"/>
    <w:rsid w:val="00B35646"/>
    <w:rsid w:val="00B4040C"/>
    <w:rsid w:val="00B42330"/>
    <w:rsid w:val="00B43487"/>
    <w:rsid w:val="00B439C0"/>
    <w:rsid w:val="00B50A7B"/>
    <w:rsid w:val="00B551B6"/>
    <w:rsid w:val="00B55AEB"/>
    <w:rsid w:val="00B608E6"/>
    <w:rsid w:val="00B626ED"/>
    <w:rsid w:val="00B63AA2"/>
    <w:rsid w:val="00B64787"/>
    <w:rsid w:val="00B662BF"/>
    <w:rsid w:val="00B67B61"/>
    <w:rsid w:val="00B70AB5"/>
    <w:rsid w:val="00B72965"/>
    <w:rsid w:val="00B75267"/>
    <w:rsid w:val="00B803B4"/>
    <w:rsid w:val="00B81B0D"/>
    <w:rsid w:val="00B838F7"/>
    <w:rsid w:val="00B8461D"/>
    <w:rsid w:val="00B87DF2"/>
    <w:rsid w:val="00B90AE7"/>
    <w:rsid w:val="00B92FE1"/>
    <w:rsid w:val="00B9584C"/>
    <w:rsid w:val="00B96472"/>
    <w:rsid w:val="00B97A0F"/>
    <w:rsid w:val="00BA183E"/>
    <w:rsid w:val="00BB043D"/>
    <w:rsid w:val="00BB1256"/>
    <w:rsid w:val="00BB34A4"/>
    <w:rsid w:val="00BB562E"/>
    <w:rsid w:val="00BC6301"/>
    <w:rsid w:val="00BC7362"/>
    <w:rsid w:val="00BC7779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5A8D"/>
    <w:rsid w:val="00C20BE7"/>
    <w:rsid w:val="00C2152B"/>
    <w:rsid w:val="00C22DD4"/>
    <w:rsid w:val="00C24545"/>
    <w:rsid w:val="00C25146"/>
    <w:rsid w:val="00C2576D"/>
    <w:rsid w:val="00C30A0A"/>
    <w:rsid w:val="00C323FA"/>
    <w:rsid w:val="00C3253F"/>
    <w:rsid w:val="00C3468C"/>
    <w:rsid w:val="00C36153"/>
    <w:rsid w:val="00C41ADE"/>
    <w:rsid w:val="00C432C8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905"/>
    <w:rsid w:val="00C55FD5"/>
    <w:rsid w:val="00C60A59"/>
    <w:rsid w:val="00C63C9B"/>
    <w:rsid w:val="00C65AE8"/>
    <w:rsid w:val="00C65DAC"/>
    <w:rsid w:val="00C7052B"/>
    <w:rsid w:val="00C762EB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F3972"/>
    <w:rsid w:val="00CF4455"/>
    <w:rsid w:val="00CF5D02"/>
    <w:rsid w:val="00CF67DF"/>
    <w:rsid w:val="00CF75D3"/>
    <w:rsid w:val="00D034E8"/>
    <w:rsid w:val="00D03C0E"/>
    <w:rsid w:val="00D066A8"/>
    <w:rsid w:val="00D0754F"/>
    <w:rsid w:val="00D13B42"/>
    <w:rsid w:val="00D165B3"/>
    <w:rsid w:val="00D16901"/>
    <w:rsid w:val="00D22865"/>
    <w:rsid w:val="00D22C6F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5321F"/>
    <w:rsid w:val="00D545B4"/>
    <w:rsid w:val="00D55976"/>
    <w:rsid w:val="00D576D9"/>
    <w:rsid w:val="00D60272"/>
    <w:rsid w:val="00D60F47"/>
    <w:rsid w:val="00D656CF"/>
    <w:rsid w:val="00D70D54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6AFE"/>
    <w:rsid w:val="00E00D68"/>
    <w:rsid w:val="00E021DC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66E6"/>
    <w:rsid w:val="00E501F6"/>
    <w:rsid w:val="00E50C34"/>
    <w:rsid w:val="00E54323"/>
    <w:rsid w:val="00E56C21"/>
    <w:rsid w:val="00E64086"/>
    <w:rsid w:val="00E70835"/>
    <w:rsid w:val="00E75F61"/>
    <w:rsid w:val="00E76980"/>
    <w:rsid w:val="00E80779"/>
    <w:rsid w:val="00E80BDF"/>
    <w:rsid w:val="00E80C4C"/>
    <w:rsid w:val="00E82C0F"/>
    <w:rsid w:val="00E83EBE"/>
    <w:rsid w:val="00E84676"/>
    <w:rsid w:val="00E87DE2"/>
    <w:rsid w:val="00E90B8C"/>
    <w:rsid w:val="00E918E6"/>
    <w:rsid w:val="00E91FA4"/>
    <w:rsid w:val="00E9243B"/>
    <w:rsid w:val="00E92E3F"/>
    <w:rsid w:val="00E945BD"/>
    <w:rsid w:val="00E950D5"/>
    <w:rsid w:val="00EA0862"/>
    <w:rsid w:val="00EA1FA4"/>
    <w:rsid w:val="00EA2B9F"/>
    <w:rsid w:val="00EA3E97"/>
    <w:rsid w:val="00EA6FBC"/>
    <w:rsid w:val="00EB4CB9"/>
    <w:rsid w:val="00EB58E7"/>
    <w:rsid w:val="00EB62B2"/>
    <w:rsid w:val="00EB7193"/>
    <w:rsid w:val="00EC0277"/>
    <w:rsid w:val="00EC66A2"/>
    <w:rsid w:val="00ED0D81"/>
    <w:rsid w:val="00ED149D"/>
    <w:rsid w:val="00ED1E2E"/>
    <w:rsid w:val="00ED1FCD"/>
    <w:rsid w:val="00ED2A63"/>
    <w:rsid w:val="00ED3149"/>
    <w:rsid w:val="00ED497B"/>
    <w:rsid w:val="00EE0125"/>
    <w:rsid w:val="00EE0DBE"/>
    <w:rsid w:val="00EF1686"/>
    <w:rsid w:val="00EF1A51"/>
    <w:rsid w:val="00EF212A"/>
    <w:rsid w:val="00F00E6D"/>
    <w:rsid w:val="00F012AB"/>
    <w:rsid w:val="00F02E80"/>
    <w:rsid w:val="00F035A2"/>
    <w:rsid w:val="00F05BCA"/>
    <w:rsid w:val="00F06F8E"/>
    <w:rsid w:val="00F11541"/>
    <w:rsid w:val="00F11E2B"/>
    <w:rsid w:val="00F167B1"/>
    <w:rsid w:val="00F17883"/>
    <w:rsid w:val="00F2030E"/>
    <w:rsid w:val="00F218BE"/>
    <w:rsid w:val="00F22C2D"/>
    <w:rsid w:val="00F25837"/>
    <w:rsid w:val="00F301B0"/>
    <w:rsid w:val="00F324F1"/>
    <w:rsid w:val="00F36503"/>
    <w:rsid w:val="00F36EFF"/>
    <w:rsid w:val="00F40466"/>
    <w:rsid w:val="00F41C76"/>
    <w:rsid w:val="00F41D6B"/>
    <w:rsid w:val="00F46D2A"/>
    <w:rsid w:val="00F50905"/>
    <w:rsid w:val="00F55AB2"/>
    <w:rsid w:val="00F57075"/>
    <w:rsid w:val="00F60121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7F5C"/>
    <w:rsid w:val="00FC2A0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C57"/>
    <w:rsid w:val="00FF262D"/>
    <w:rsid w:val="00FF3F7B"/>
    <w:rsid w:val="00FF454D"/>
    <w:rsid w:val="00FF45D1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E503400F-513A-46BE-A7BC-2586C5B9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3AF0-A27D-4BE2-BF75-78E20C5A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1837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4</cp:revision>
  <cp:lastPrinted>2020-11-10T11:03:00Z</cp:lastPrinted>
  <dcterms:created xsi:type="dcterms:W3CDTF">2020-12-07T09:31:00Z</dcterms:created>
  <dcterms:modified xsi:type="dcterms:W3CDTF">2020-12-07T13:09:00Z</dcterms:modified>
</cp:coreProperties>
</file>