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9AA" w:rsidRPr="00FD5A24" w:rsidRDefault="00AB6BC9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EF3691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EF3691" w:rsidRPr="00EF3691">
        <w:rPr>
          <w:rFonts w:ascii="Times New Roman" w:hAnsi="Times New Roman"/>
          <w:b/>
          <w:color w:val="auto"/>
          <w:sz w:val="20"/>
          <w:szCs w:val="20"/>
        </w:rPr>
        <w:t>5</w:t>
      </w:r>
      <w:r w:rsidR="00B63B32">
        <w:rPr>
          <w:rFonts w:ascii="Times New Roman" w:hAnsi="Times New Roman"/>
          <w:b/>
          <w:color w:val="auto"/>
          <w:sz w:val="20"/>
          <w:szCs w:val="20"/>
        </w:rPr>
        <w:t>3</w:t>
      </w:r>
      <w:r w:rsidR="008A1B70" w:rsidRPr="00EF3691">
        <w:rPr>
          <w:rFonts w:ascii="Times New Roman" w:hAnsi="Times New Roman"/>
          <w:b/>
          <w:color w:val="auto"/>
          <w:sz w:val="20"/>
          <w:szCs w:val="20"/>
        </w:rPr>
        <w:t>/2020</w:t>
      </w:r>
      <w:r w:rsidR="00CF39AA" w:rsidRPr="0002487B">
        <w:rPr>
          <w:rFonts w:ascii="Times New Roman" w:hAnsi="Times New Roman"/>
          <w:b/>
          <w:color w:val="auto"/>
          <w:sz w:val="20"/>
          <w:szCs w:val="20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="00CF39AA" w:rsidRPr="0002487B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CF39AA" w:rsidRPr="00FD5A24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CF39AA" w:rsidRPr="00FD5A24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Z KRYTERIAMI OCENY PUNKTOWEJ</w:t>
      </w:r>
    </w:p>
    <w:p w:rsidR="00EB4C79" w:rsidRDefault="00EB4C79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EB4C79" w:rsidRDefault="00CF39AA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="00782295">
        <w:rPr>
          <w:rFonts w:ascii="Times New Roman" w:hAnsi="Times New Roman"/>
          <w:b/>
          <w:sz w:val="21"/>
          <w:szCs w:val="21"/>
        </w:rPr>
        <w:t xml:space="preserve"> </w:t>
      </w:r>
    </w:p>
    <w:p w:rsidR="00CF39AA" w:rsidRPr="00FD5A24" w:rsidRDefault="00CF39AA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DANE OFERENTA:</w:t>
      </w:r>
    </w:p>
    <w:p w:rsidR="00CF39AA" w:rsidRPr="005A3DB2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9AA" w:rsidRPr="005A3DB2" w:rsidRDefault="00314D42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 ……………………….……… e-mail</w:t>
      </w:r>
      <w:r w:rsidR="00CF39AA" w:rsidRPr="005A3DB2">
        <w:rPr>
          <w:rFonts w:ascii="Times New Roman" w:hAnsi="Times New Roman"/>
          <w:sz w:val="20"/>
          <w:szCs w:val="20"/>
        </w:rPr>
        <w:t>: …………………………………………………….…</w:t>
      </w:r>
    </w:p>
    <w:p w:rsidR="00CF39AA" w:rsidRPr="005A3DB2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CF39AA" w:rsidRPr="005A3DB2" w:rsidRDefault="00CF39AA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Oferuję udzielanie św</w:t>
      </w:r>
      <w:r w:rsidR="0048769E" w:rsidRPr="005A3DB2">
        <w:rPr>
          <w:rFonts w:ascii="Times New Roman" w:hAnsi="Times New Roman"/>
          <w:sz w:val="20"/>
          <w:szCs w:val="20"/>
        </w:rPr>
        <w:t>iadczeń zdrowo</w:t>
      </w:r>
      <w:r w:rsidR="00314D42">
        <w:rPr>
          <w:rFonts w:ascii="Times New Roman" w:hAnsi="Times New Roman"/>
          <w:sz w:val="20"/>
          <w:szCs w:val="20"/>
        </w:rPr>
        <w:t xml:space="preserve">tnych </w:t>
      </w:r>
      <w:r w:rsidR="008B4056">
        <w:rPr>
          <w:rFonts w:ascii="Times New Roman" w:hAnsi="Times New Roman"/>
          <w:sz w:val="20"/>
          <w:szCs w:val="20"/>
        </w:rPr>
        <w:t xml:space="preserve">pielęgniarki/położnej w lokalizacji Szpital Specjalistyczny </w:t>
      </w:r>
      <w:r w:rsidR="008B4056">
        <w:rPr>
          <w:rFonts w:ascii="Times New Roman" w:hAnsi="Times New Roman"/>
          <w:sz w:val="20"/>
          <w:szCs w:val="20"/>
        </w:rPr>
        <w:br/>
        <w:t xml:space="preserve">im. F. Ceynowy w Wejherowie przy ul. A. </w:t>
      </w:r>
      <w:proofErr w:type="spellStart"/>
      <w:r w:rsidR="008B4056">
        <w:rPr>
          <w:rFonts w:ascii="Times New Roman" w:hAnsi="Times New Roman"/>
          <w:sz w:val="20"/>
          <w:szCs w:val="20"/>
        </w:rPr>
        <w:t>Jagalskiego</w:t>
      </w:r>
      <w:proofErr w:type="spellEnd"/>
      <w:r w:rsidR="008B4056">
        <w:rPr>
          <w:rFonts w:ascii="Times New Roman" w:hAnsi="Times New Roman"/>
          <w:sz w:val="20"/>
          <w:szCs w:val="20"/>
        </w:rPr>
        <w:t xml:space="preserve"> 10, kod 84-200 Wejherowo w następujących zakresach</w:t>
      </w:r>
      <w:r w:rsidRPr="005A3DB2">
        <w:rPr>
          <w:rFonts w:ascii="Times New Roman" w:hAnsi="Times New Roman"/>
          <w:sz w:val="20"/>
          <w:szCs w:val="20"/>
        </w:rPr>
        <w:t>:</w:t>
      </w:r>
    </w:p>
    <w:p w:rsidR="008A1B70" w:rsidRDefault="008A1B70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00"/>
        <w:gridCol w:w="1220"/>
        <w:gridCol w:w="1480"/>
        <w:gridCol w:w="1260"/>
        <w:gridCol w:w="1400"/>
      </w:tblGrid>
      <w:tr w:rsidR="00491DE9" w:rsidRPr="00491DE9" w:rsidTr="00491DE9">
        <w:trPr>
          <w:trHeight w:val="792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Proponowane wynagrodzenie -  stawka za 1 godzinę świadczenia usług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Oferowana liczba godzin świadczenia usług w przedziale </w:t>
            </w:r>
          </w:p>
        </w:tc>
      </w:tr>
      <w:tr w:rsidR="00491DE9" w:rsidRPr="00491DE9" w:rsidTr="00491DE9">
        <w:trPr>
          <w:trHeight w:val="85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min – max</w:t>
            </w:r>
          </w:p>
        </w:tc>
      </w:tr>
      <w:tr w:rsidR="00491DE9" w:rsidRPr="00491DE9" w:rsidTr="00491D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</w:tr>
      <w:tr w:rsidR="00491DE9" w:rsidRPr="00491DE9" w:rsidTr="00491DE9">
        <w:trPr>
          <w:trHeight w:val="12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III.1. Udzielanie świadczeń zdrowotnych przez pielęgniarkę anestezjologiczną w Oddziale Anestezjologii i Intensywnej Terapii.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1DE9" w:rsidRPr="00491DE9" w:rsidTr="00491DE9">
        <w:trPr>
          <w:trHeight w:val="11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III.2. Udzielanie świadczeń zdrowotnych przez pielęgniarkę anestezjologiczną w Oddziale Kardiochirurgii.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1DE9" w:rsidRPr="00491DE9" w:rsidTr="00491DE9">
        <w:trPr>
          <w:trHeight w:val="11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III.3. Udzielanie świadczeń zdrowotnych przez pielęgniarkę/położną w Oddziale Neonatologii.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1DE9" w:rsidRPr="00491DE9" w:rsidTr="00491DE9">
        <w:trPr>
          <w:trHeight w:val="11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III.4. Udzielanie świadczeń zdrowotnych przez położną       </w:t>
            </w:r>
            <w:r w:rsidR="004A5E3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91D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   w Oddziale Położnictwa                        i Ginekologii.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1DE9" w:rsidRPr="00491DE9" w:rsidTr="00491DE9">
        <w:trPr>
          <w:trHeight w:val="11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III.5. Udzielanie świadczeń zdrowotnych przez pielęgniarkę/pielęgniarza w Szpitalnym Oddziale Ratunkowym.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1DE9" w:rsidRPr="00491DE9" w:rsidTr="00491DE9">
        <w:trPr>
          <w:trHeight w:val="11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III.6. Udzielanie świadczeń zdrowotnych przez pielęgniarkę          w Oddziale Kardiologii i Angiologii Interwencyjnej.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1DE9" w:rsidRPr="00491DE9" w:rsidTr="00491DE9">
        <w:trPr>
          <w:trHeight w:val="13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III.7. Udzielanie świadczeń zdrowotnych  przez pielęgniarkę       w Oddziale Ortopedii i Traumatologii Narządu Ruchu                   z pododdziałem Chirurgii Ręki.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1DE9" w:rsidRPr="00491DE9" w:rsidTr="00491DE9">
        <w:trPr>
          <w:trHeight w:val="11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III.8. Udzielanie świadczeń zdrowotnych przez pielęgniarkę          w Oddziale Chirurgii Ogólnej                i Onkologicznej.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1DE9" w:rsidRPr="00491DE9" w:rsidTr="00491DE9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III.9. Udzielanie świadczeń zdrowotnych przez pielęgniarkę         w Oddziale Neurologii.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1DE9" w:rsidRPr="00491DE9" w:rsidTr="00491DE9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III.10. Udzielanie świadczeń zdrowotnych przez pielęgniarkę         w Oddziale Chorób Wewnętrznych.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1DE9" w:rsidRPr="00491DE9" w:rsidTr="00491DE9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III.11. Udzielanie świadczeń zdrowotnych przez pielęgniarkę         w Oddziale Chorób Płuc.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1DE9" w:rsidRPr="00491DE9" w:rsidTr="00491DE9">
        <w:trPr>
          <w:trHeight w:val="9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III.15. Udzielanie świadczeń zdrowotnych w zakresie Położnictwa w Gabinecie Położnych "Trzy Planety" (edukacja przedporodowa, szkoła rodzenia, KTG, </w:t>
            </w:r>
            <w:proofErr w:type="spellStart"/>
            <w:r w:rsidRPr="00491D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patronaż</w:t>
            </w:r>
            <w:proofErr w:type="spellEnd"/>
            <w:r w:rsidRPr="00491D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inne indywidualne spotkania z ciężarną)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Edukacja przedporodowa  (zł. od pacjentki)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1DE9" w:rsidRPr="00491DE9" w:rsidTr="00491DE9">
        <w:trPr>
          <w:trHeight w:val="103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Patronaż</w:t>
            </w:r>
            <w:proofErr w:type="spellEnd"/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środowiska  (zł. od pacjentki plus koszty paliwa)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DE9" w:rsidRPr="00491DE9" w:rsidTr="00491DE9">
        <w:trPr>
          <w:trHeight w:val="9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Patronaż</w:t>
            </w:r>
            <w:proofErr w:type="spellEnd"/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w szpitalu (zł. od pacjentki)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DE9" w:rsidRPr="00491DE9" w:rsidTr="00491DE9">
        <w:trPr>
          <w:trHeight w:val="9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Opieka ginekologiczna        (zł. od pacjentki)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DE9" w:rsidRPr="00491DE9" w:rsidTr="00491DE9">
        <w:trPr>
          <w:trHeight w:val="9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Deklaracje            </w:t>
            </w:r>
            <w:r w:rsidRPr="00491D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620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(zł. za 1 deklarację)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DE9" w:rsidRPr="00491DE9" w:rsidRDefault="00491DE9" w:rsidP="00491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63B32" w:rsidRDefault="00B63B32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AB6BC9" w:rsidRDefault="00AB6BC9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CF39AA" w:rsidRPr="00EB283F" w:rsidRDefault="00CF39AA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  <w:u w:val="single"/>
        </w:rPr>
        <w:t>Uwaga:</w:t>
      </w:r>
    </w:p>
    <w:p w:rsidR="00CF39AA" w:rsidRPr="005A3DB2" w:rsidRDefault="00CF39AA" w:rsidP="008F208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5A3DB2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="00A672F4" w:rsidRPr="005A3DB2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  <w:bookmarkStart w:id="0" w:name="_GoBack"/>
      <w:bookmarkEnd w:id="0"/>
    </w:p>
    <w:p w:rsidR="00CF39AA" w:rsidRPr="00625443" w:rsidRDefault="00CF39AA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A3DB2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625443" w:rsidRPr="00F3461B" w:rsidRDefault="00625443" w:rsidP="0062544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61C1A">
        <w:rPr>
          <w:rFonts w:ascii="Times New Roman" w:hAnsi="Times New Roman"/>
          <w:sz w:val="20"/>
          <w:szCs w:val="20"/>
        </w:rPr>
        <w:t xml:space="preserve">Ceną oferty </w:t>
      </w:r>
      <w:r w:rsidR="00F3461B">
        <w:rPr>
          <w:rFonts w:ascii="Times New Roman" w:hAnsi="Times New Roman"/>
          <w:sz w:val="20"/>
          <w:szCs w:val="20"/>
        </w:rPr>
        <w:t xml:space="preserve">dla zakresów </w:t>
      </w:r>
      <w:r w:rsidR="00F3461B" w:rsidRPr="00655FF9">
        <w:rPr>
          <w:rFonts w:ascii="Times New Roman" w:hAnsi="Times New Roman"/>
          <w:b/>
          <w:sz w:val="20"/>
          <w:szCs w:val="20"/>
        </w:rPr>
        <w:t>III.1. – III.1</w:t>
      </w:r>
      <w:r w:rsidR="00655FF9" w:rsidRPr="00655FF9">
        <w:rPr>
          <w:rFonts w:ascii="Times New Roman" w:hAnsi="Times New Roman"/>
          <w:b/>
          <w:sz w:val="20"/>
          <w:szCs w:val="20"/>
        </w:rPr>
        <w:t>1</w:t>
      </w:r>
      <w:r w:rsidR="00655FF9">
        <w:rPr>
          <w:rFonts w:ascii="Times New Roman" w:hAnsi="Times New Roman"/>
          <w:b/>
          <w:sz w:val="20"/>
          <w:szCs w:val="20"/>
        </w:rPr>
        <w:t>.</w:t>
      </w:r>
      <w:r w:rsidR="00F3461B">
        <w:rPr>
          <w:rFonts w:ascii="Times New Roman" w:hAnsi="Times New Roman"/>
          <w:sz w:val="20"/>
          <w:szCs w:val="20"/>
        </w:rPr>
        <w:t xml:space="preserve"> </w:t>
      </w:r>
      <w:r w:rsidRPr="00E61C1A">
        <w:rPr>
          <w:rFonts w:ascii="Times New Roman" w:hAnsi="Times New Roman"/>
          <w:sz w:val="20"/>
          <w:szCs w:val="20"/>
        </w:rPr>
        <w:t>jest stawka za jedna godzinę świadczenia usług.</w:t>
      </w:r>
    </w:p>
    <w:p w:rsidR="00F3461B" w:rsidRPr="000054C2" w:rsidRDefault="00F3461B" w:rsidP="0062544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</w:t>
      </w:r>
      <w:r w:rsidRPr="00655FF9">
        <w:rPr>
          <w:rFonts w:ascii="Times New Roman" w:hAnsi="Times New Roman"/>
          <w:b/>
          <w:sz w:val="20"/>
          <w:szCs w:val="20"/>
          <w:shd w:val="clear" w:color="auto" w:fill="FFFFFF"/>
        </w:rPr>
        <w:t>III.12.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jest cena za 1 e</w:t>
      </w:r>
      <w:r w:rsidRPr="00B63B3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dukacj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ę</w:t>
      </w:r>
      <w:r w:rsidRPr="00B63B3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przedporodow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ą (płatne od ilości pacjentek) plus </w:t>
      </w:r>
      <w:r w:rsidRPr="00B63B3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cena za 1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</w:t>
      </w:r>
      <w:r w:rsidRPr="00B63B3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atronaż</w:t>
      </w:r>
      <w:proofErr w:type="spellEnd"/>
      <w:r w:rsidRPr="00B63B3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środowiska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(płatne od ilości pacjentek </w:t>
      </w:r>
      <w:r w:rsidRPr="00B63B3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plus koszty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Pr="00B63B3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paliwa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) plu</w:t>
      </w:r>
      <w:r w:rsidR="00655FF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cena za 1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</w:t>
      </w:r>
      <w:r w:rsidRPr="00B63B3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atronaż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Pr="00B63B3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 szpitalu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Pr="00B63B3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(płatne od ilości pacjentek)</w:t>
      </w:r>
      <w:r w:rsidRPr="00B63B3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plus </w:t>
      </w:r>
      <w:r w:rsidR="00655FF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cena za 1 o</w:t>
      </w:r>
      <w:r w:rsidR="00655FF9" w:rsidRPr="00B63B3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piek</w:t>
      </w:r>
      <w:r w:rsidR="00655FF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ę</w:t>
      </w:r>
      <w:r w:rsidR="00655FF9" w:rsidRPr="00B63B3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ginekologiczn</w:t>
      </w:r>
      <w:r w:rsidR="00655FF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ą (płatne od ilości pacjentek) plus cena za 1 deklarację (płatne od ilości deklaracji).</w:t>
      </w:r>
    </w:p>
    <w:p w:rsidR="003A7BBC" w:rsidRPr="00E61C1A" w:rsidRDefault="003A7BBC" w:rsidP="003A7BBC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61C1A">
        <w:rPr>
          <w:rFonts w:ascii="Times New Roman" w:hAnsi="Times New Roman"/>
          <w:sz w:val="20"/>
          <w:szCs w:val="20"/>
          <w:shd w:val="clear" w:color="auto" w:fill="FFFFFF"/>
        </w:rPr>
        <w:t xml:space="preserve">Uwaga: wynagrodzenie oferenta nie obejmuje dodatku dla pielęgniarek, tj. </w:t>
      </w:r>
      <w:r w:rsidRPr="00E61C1A">
        <w:rPr>
          <w:rFonts w:ascii="Times New Roman" w:hAnsi="Times New Roman"/>
          <w:sz w:val="20"/>
          <w:szCs w:val="20"/>
        </w:rPr>
        <w:t xml:space="preserve">wzrostu </w:t>
      </w:r>
      <w:r>
        <w:rPr>
          <w:rFonts w:ascii="Times New Roman" w:hAnsi="Times New Roman"/>
          <w:sz w:val="20"/>
          <w:szCs w:val="20"/>
        </w:rPr>
        <w:t xml:space="preserve">miesięcznego </w:t>
      </w:r>
      <w:r w:rsidRPr="00E61C1A">
        <w:rPr>
          <w:rFonts w:ascii="Times New Roman" w:hAnsi="Times New Roman"/>
          <w:sz w:val="20"/>
          <w:szCs w:val="20"/>
        </w:rPr>
        <w:t>wynagrodzenia wynikającego z przepisów rozporządzenia Ministra Zdrowia z dnia 14 października 2015 roku zmieniającego rozporządzenie w sprawie ogólnych warunków umów o udzielanie świadczeń opieki zdrowotnej (Dz.U. z 2015 r. poz. 1628 ze zm.)</w:t>
      </w:r>
      <w:r w:rsidRPr="006B6783">
        <w:t xml:space="preserve"> </w:t>
      </w:r>
      <w:r w:rsidRPr="006B6783">
        <w:rPr>
          <w:rFonts w:ascii="Times New Roman" w:hAnsi="Times New Roman"/>
          <w:sz w:val="20"/>
          <w:szCs w:val="20"/>
        </w:rPr>
        <w:t>zgodnie z treścią odpowiednich Porozumień płacowych, który wynosi aktualnie 10,00 zł brutto</w:t>
      </w:r>
      <w:r w:rsidR="0054656B">
        <w:rPr>
          <w:rFonts w:ascii="Times New Roman" w:hAnsi="Times New Roman"/>
          <w:sz w:val="20"/>
          <w:szCs w:val="20"/>
        </w:rPr>
        <w:t>,</w:t>
      </w:r>
      <w:r w:rsidRPr="006B6783">
        <w:rPr>
          <w:rFonts w:ascii="Times New Roman" w:hAnsi="Times New Roman"/>
          <w:sz w:val="20"/>
          <w:szCs w:val="20"/>
        </w:rPr>
        <w:t xml:space="preserve"> </w:t>
      </w:r>
      <w:r w:rsidR="0054656B">
        <w:rPr>
          <w:rFonts w:ascii="Times New Roman" w:hAnsi="Times New Roman"/>
          <w:sz w:val="20"/>
          <w:szCs w:val="20"/>
        </w:rPr>
        <w:t xml:space="preserve">płatne </w:t>
      </w:r>
      <w:r w:rsidRPr="006B6783">
        <w:rPr>
          <w:rFonts w:ascii="Times New Roman" w:hAnsi="Times New Roman"/>
          <w:sz w:val="20"/>
          <w:szCs w:val="20"/>
        </w:rPr>
        <w:t>nie dłużej, niż do dnia obowiązywania umowy zawartej z oferentem.</w:t>
      </w:r>
    </w:p>
    <w:p w:rsidR="00DC2476" w:rsidRDefault="00DC2476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562782" w:rsidRDefault="00562782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CF39AA" w:rsidRPr="00FD5A24" w:rsidRDefault="00CF39AA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Oświadczam, że:</w:t>
      </w:r>
    </w:p>
    <w:p w:rsidR="00CF39AA" w:rsidRPr="003A7BBC" w:rsidRDefault="00CF39AA" w:rsidP="003A7BBC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Zapoznałam/-em się z treścią Ogłoszenia konkursu ofert, SWKO </w:t>
      </w:r>
      <w:r w:rsidR="0006721B" w:rsidRPr="00EB283F">
        <w:rPr>
          <w:rFonts w:ascii="Times New Roman" w:hAnsi="Times New Roman"/>
          <w:sz w:val="20"/>
          <w:szCs w:val="20"/>
        </w:rPr>
        <w:t xml:space="preserve"> oraz projektem umowy, akceptuję</w:t>
      </w:r>
      <w:r w:rsidRPr="00EB283F">
        <w:rPr>
          <w:rFonts w:ascii="Times New Roman" w:hAnsi="Times New Roman"/>
          <w:sz w:val="20"/>
          <w:szCs w:val="20"/>
        </w:rPr>
        <w:t xml:space="preserve"> ich treść oraz  – nie wnoszę zastrzeżeń / wnoszę zastrzeżeni</w:t>
      </w:r>
      <w:r w:rsidR="003A7BBC">
        <w:rPr>
          <w:rFonts w:ascii="Times New Roman" w:hAnsi="Times New Roman"/>
          <w:sz w:val="20"/>
          <w:szCs w:val="20"/>
        </w:rPr>
        <w:t xml:space="preserve">a do umowy </w:t>
      </w:r>
      <w:r w:rsidR="003A7BBC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655FF9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3A7BBC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</w:t>
      </w:r>
      <w:r w:rsidR="00DC2476"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="003A7BBC">
        <w:rPr>
          <w:rFonts w:ascii="Times New Roman" w:hAnsi="Times New Roman"/>
          <w:sz w:val="20"/>
          <w:szCs w:val="20"/>
          <w:shd w:val="clear" w:color="auto" w:fill="FFFFFF"/>
        </w:rPr>
        <w:t>.)**</w:t>
      </w:r>
      <w:r w:rsidR="003A7BBC" w:rsidRPr="00E1290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B730B7" w:rsidRPr="00B730B7" w:rsidRDefault="00B730B7" w:rsidP="00B730B7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w okresie objętym okresem związania ofertą. Przyjmuję do wiadomości, iż w przypadku bezzasadnej odmowy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podpisania umowy poniosę</w:t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wobec Udzielającego zamówienia odpowiedzialność odszkodowawczą z tego tytułu.  </w:t>
      </w:r>
    </w:p>
    <w:p w:rsidR="00CF39AA" w:rsidRPr="00EB283F" w:rsidRDefault="00CF39AA" w:rsidP="00BB562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CF39AA" w:rsidRPr="00EB283F" w:rsidRDefault="00CF39AA" w:rsidP="00BB562E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9AA" w:rsidRPr="00EB283F" w:rsidRDefault="00CF39AA" w:rsidP="00BB562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="009D7DFA">
        <w:rPr>
          <w:rFonts w:ascii="Times New Roman" w:hAnsi="Times New Roman"/>
          <w:sz w:val="20"/>
          <w:szCs w:val="20"/>
        </w:rPr>
        <w:br/>
      </w:r>
      <w:r w:rsidRPr="00EB283F">
        <w:rPr>
          <w:rFonts w:ascii="Times New Roman" w:hAnsi="Times New Roman"/>
          <w:sz w:val="20"/>
          <w:szCs w:val="20"/>
        </w:rPr>
        <w:t>i dostarczę kopię polisy najpóźniej w terminie podpisania umowy**.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EB283F">
        <w:rPr>
          <w:rFonts w:ascii="Times New Roman" w:hAnsi="Times New Roman"/>
          <w:sz w:val="20"/>
          <w:szCs w:val="20"/>
        </w:rPr>
        <w:t>łem</w:t>
      </w:r>
      <w:proofErr w:type="spellEnd"/>
      <w:r w:rsidRPr="00EB283F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="009D7DFA">
        <w:rPr>
          <w:rFonts w:ascii="Times New Roman" w:hAnsi="Times New Roman"/>
          <w:sz w:val="20"/>
          <w:szCs w:val="20"/>
        </w:rPr>
        <w:br/>
      </w:r>
      <w:r w:rsidRPr="00EB283F">
        <w:rPr>
          <w:rFonts w:ascii="Times New Roman" w:hAnsi="Times New Roman"/>
          <w:sz w:val="20"/>
          <w:szCs w:val="20"/>
        </w:rPr>
        <w:t xml:space="preserve">z tytułu ubezpieczenia społecznego oraz ubezpieczenia zdrowotnego. </w:t>
      </w:r>
    </w:p>
    <w:p w:rsidR="00CF39AA" w:rsidRPr="00EB283F" w:rsidRDefault="00CF39AA" w:rsidP="00BB562E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CF39AA" w:rsidRPr="00EB283F" w:rsidRDefault="00CF39AA" w:rsidP="004028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lastRenderedPageBreak/>
        <w:t>Oświadczam, że nie byłam/-em karana/-y za przewinienia/przestępstwa umyślne.</w:t>
      </w:r>
    </w:p>
    <w:p w:rsidR="00CF39AA" w:rsidRPr="00EB283F" w:rsidRDefault="00CF39AA" w:rsidP="004028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EB283F">
        <w:rPr>
          <w:rFonts w:ascii="Times New Roman" w:hAnsi="Times New Roman"/>
          <w:sz w:val="20"/>
          <w:szCs w:val="20"/>
          <w:vertAlign w:val="superscript"/>
        </w:rPr>
        <w:t>**)</w:t>
      </w:r>
      <w:r w:rsidRPr="00EB283F">
        <w:rPr>
          <w:rFonts w:ascii="Times New Roman" w:hAnsi="Times New Roman"/>
          <w:sz w:val="20"/>
          <w:szCs w:val="20"/>
        </w:rPr>
        <w:t xml:space="preserve"> na podstawie stosunku pracy w zakresie </w:t>
      </w:r>
      <w:r w:rsidR="00893E81" w:rsidRPr="00EB283F">
        <w:rPr>
          <w:rFonts w:ascii="Times New Roman" w:hAnsi="Times New Roman"/>
          <w:sz w:val="20"/>
          <w:szCs w:val="20"/>
        </w:rPr>
        <w:t>tożsamym</w:t>
      </w:r>
      <w:r w:rsidRPr="00EB283F">
        <w:rPr>
          <w:rFonts w:ascii="Times New Roman" w:hAnsi="Times New Roman"/>
          <w:sz w:val="20"/>
          <w:szCs w:val="20"/>
        </w:rPr>
        <w:t xml:space="preserve"> z przedmiotem konkursu. W przypadku pozostawania w zatrudnieniu na podstawie stosunku pracy w zakresie pokrywającym się z przedmiotem konkursu, oświadczam, że </w:t>
      </w:r>
      <w:r w:rsidR="00EB283F">
        <w:rPr>
          <w:rFonts w:ascii="Times New Roman" w:hAnsi="Times New Roman"/>
          <w:sz w:val="20"/>
          <w:szCs w:val="20"/>
        </w:rPr>
        <w:br/>
      </w:r>
      <w:r w:rsidRPr="00EB283F">
        <w:rPr>
          <w:rFonts w:ascii="Times New Roman" w:hAnsi="Times New Roman"/>
          <w:sz w:val="20"/>
          <w:szCs w:val="20"/>
        </w:rPr>
        <w:t xml:space="preserve">z chwilą podpisania umowy o świadczenie usług zdrowotnych złożę w wniosek o rozwiązanie łączącej mnie ze Spółką Szpitale Pomorskie Sp. z o.o. umowy za porozumieniem stron. </w:t>
      </w:r>
    </w:p>
    <w:p w:rsidR="00CF39AA" w:rsidRPr="00EB283F" w:rsidRDefault="00CF39AA" w:rsidP="00A8263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CF39AA" w:rsidRPr="00EB283F" w:rsidRDefault="00CF39AA" w:rsidP="00BB562E">
      <w:pPr>
        <w:pStyle w:val="Akapitzlist"/>
        <w:numPr>
          <w:ilvl w:val="0"/>
          <w:numId w:val="33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EB283F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="00EB283F">
        <w:rPr>
          <w:rFonts w:ascii="Times New Roman" w:hAnsi="Times New Roman"/>
          <w:bCs/>
          <w:sz w:val="20"/>
          <w:szCs w:val="20"/>
        </w:rPr>
        <w:br/>
      </w:r>
      <w:r w:rsidRPr="00EB283F">
        <w:rPr>
          <w:rFonts w:ascii="Times New Roman" w:hAnsi="Times New Roman"/>
          <w:bCs/>
          <w:sz w:val="20"/>
          <w:szCs w:val="20"/>
        </w:rPr>
        <w:t>o 25% na podstawie aneksu do umowy w sytuacjach wynikających z zapotrzebowania Udzielającego zamówienia.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CF39AA" w:rsidRPr="005D57E1" w:rsidTr="00A82631">
        <w:trPr>
          <w:jc w:val="center"/>
        </w:trPr>
        <w:tc>
          <w:tcPr>
            <w:tcW w:w="4541" w:type="dxa"/>
          </w:tcPr>
          <w:p w:rsidR="001976C3" w:rsidRPr="00EB283F" w:rsidRDefault="001976C3" w:rsidP="0052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283F" w:rsidRDefault="00EB283F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…………………………</w:t>
            </w:r>
            <w:r w:rsidR="00987995" w:rsidRPr="00EB283F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4531" w:type="dxa"/>
          </w:tcPr>
          <w:p w:rsidR="00CF39AA" w:rsidRPr="00EB283F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6F0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.…………………………</w:t>
            </w:r>
            <w:r w:rsidR="00987995" w:rsidRPr="00EB283F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EB283F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CF39AA" w:rsidRPr="005D57E1" w:rsidTr="00A82631">
        <w:trPr>
          <w:jc w:val="center"/>
        </w:trPr>
        <w:tc>
          <w:tcPr>
            <w:tcW w:w="4541" w:type="dxa"/>
          </w:tcPr>
          <w:p w:rsidR="00CF39AA" w:rsidRPr="00EB283F" w:rsidRDefault="00CF39AA" w:rsidP="00EB2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:rsidR="00CF39AA" w:rsidRPr="00EB283F" w:rsidRDefault="00647A29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Podpis O</w:t>
            </w:r>
            <w:r w:rsidR="00CF39AA" w:rsidRPr="00EB283F">
              <w:rPr>
                <w:rFonts w:ascii="Times New Roman" w:hAnsi="Times New Roman"/>
                <w:sz w:val="18"/>
                <w:szCs w:val="18"/>
              </w:rPr>
              <w:t>ferenta / upoważnionego przedstawiciela</w:t>
            </w:r>
            <w:r w:rsidR="00EB283F">
              <w:rPr>
                <w:rFonts w:ascii="Times New Roman" w:hAnsi="Times New Roman"/>
                <w:sz w:val="18"/>
                <w:szCs w:val="18"/>
              </w:rPr>
              <w:t xml:space="preserve"> Oferenta</w:t>
            </w:r>
            <w:r w:rsidR="00CF39AA" w:rsidRPr="00EB283F">
              <w:rPr>
                <w:rFonts w:ascii="Times New Roman" w:hAnsi="Times New Roman"/>
                <w:sz w:val="18"/>
                <w:szCs w:val="18"/>
              </w:rPr>
              <w:t>***- wraz z pieczątką</w:t>
            </w:r>
          </w:p>
        </w:tc>
      </w:tr>
      <w:tr w:rsidR="00EB283F" w:rsidRPr="005D57E1" w:rsidTr="00A82631">
        <w:trPr>
          <w:jc w:val="center"/>
        </w:trPr>
        <w:tc>
          <w:tcPr>
            <w:tcW w:w="4541" w:type="dxa"/>
          </w:tcPr>
          <w:p w:rsidR="00EB283F" w:rsidRPr="00EB283F" w:rsidRDefault="00EB283F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EB283F" w:rsidRPr="00EB283F" w:rsidRDefault="00EB283F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9AA" w:rsidRPr="00FD5A24" w:rsidRDefault="00CF39AA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D5A24">
        <w:rPr>
          <w:rFonts w:ascii="Times New Roman" w:hAnsi="Times New Roman"/>
          <w:sz w:val="18"/>
          <w:szCs w:val="18"/>
        </w:rPr>
        <w:t>**) niepotrzebne skreślić</w:t>
      </w:r>
    </w:p>
    <w:p w:rsidR="00EB3460" w:rsidRDefault="00CF39AA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:rsidR="002F5C22" w:rsidRDefault="002F5C22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3A7BBC" w:rsidRDefault="003A7BBC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640"/>
        <w:gridCol w:w="640"/>
        <w:gridCol w:w="1820"/>
      </w:tblGrid>
      <w:tr w:rsidR="00DC7E81" w:rsidRPr="00DC7E81" w:rsidTr="00DC7E81">
        <w:trPr>
          <w:trHeight w:val="48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PIELĘGNIARKI/POŁOŻNEJ</w:t>
            </w:r>
          </w:p>
        </w:tc>
      </w:tr>
      <w:tr w:rsidR="00DC7E81" w:rsidRPr="00DC7E81" w:rsidTr="00DC7E81">
        <w:trPr>
          <w:trHeight w:val="3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DC7E81" w:rsidRPr="00DC7E81" w:rsidTr="00DC7E81">
        <w:trPr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DC7E81" w:rsidRPr="00DC7E81" w:rsidTr="00DC7E81">
        <w:trPr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PIELEGNIARSTWA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PIELEGNIARSTWO - LICENCJAT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 KWALIFIKACJE ZAWODOWE*</w:t>
            </w:r>
          </w:p>
        </w:tc>
      </w:tr>
      <w:tr w:rsidR="00DC7E81" w:rsidRPr="00DC7E81" w:rsidTr="00DC7E81">
        <w:trPr>
          <w:trHeight w:val="6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2.1.  TYTUŁ SPECJALISTY W DZIEDZINIE: (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*Punktowane są tylko te kwalifikacje, które mają zastosowanie przy udzielaniu świadczeń określonego zakresu)</w:t>
            </w:r>
          </w:p>
        </w:tc>
      </w:tr>
      <w:tr w:rsidR="00DC7E81" w:rsidRPr="00DC7E81" w:rsidTr="00DC7E81">
        <w:trPr>
          <w:trHeight w:val="804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Anestezjologiczne i Intensywnej Opieki 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III.1.; III.2.; III.5.; III.6.; III.10.;)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Internistyczne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III.9.; III.10.; III.11.;)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Zachowawcze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III.9.; III.10.;)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Chirurgiczne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III.5.; III.6.; III.7.; III.8;)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Pielęgniarstwo Pediatryczne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III.5.;)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Operacyjne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III.3.; III.4.; III.7.; III.8.;)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Geriatryczne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 III.9.; III.10.;)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Kardiologiczne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III.5.; III.6.;)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Opieki długoterminowej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III.9;)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Neonatologiczne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III.3;)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Położniczo-Ginekologiczne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III.3.; III.4.; III.12.;)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Neurologiczne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III.9;)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Ratunkowe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III.5.;)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7E81" w:rsidRPr="00DC7E81" w:rsidTr="00B15FEA">
        <w:trPr>
          <w:trHeight w:val="964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2.2. KURSY KWALIFIKACYJNE W DZIEDZINIE: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(*Punktowane są tylko te kwalifikacje, które mają zastosowanie przy udzielaniu świadczeń określonego zakresu)</w:t>
            </w:r>
          </w:p>
        </w:tc>
      </w:tr>
      <w:tr w:rsidR="00DC7E81" w:rsidRPr="00DC7E81" w:rsidTr="00DC7E81">
        <w:trPr>
          <w:trHeight w:val="804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Anestezjologiczne i Intensywnej Opieki 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III.1.; III.2.; III.5.; III.6.; III.10.;)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Internistyczne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III.9.; III.10.; III.11.;)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Zachowawcze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III.9.; III.10.;)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Chirurgiczne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III.5.; III.6.; III.7.; III.8;)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Pediatryczne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III.5.;)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Operacyjne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III.3.; III.4.; III.7.; III.8.;)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Geriatryczne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 III.9.; III.10.;)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Pielęgniarstwo Kardiologiczne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III.5.; III.6.;)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Opieki długoterminowej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III.9;)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Neonatologiczne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III.3;)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Położniczo-Ginekologiczne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III.3.; III.4.; III.12.;)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Neurologiczne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III.9;)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Ratunkowe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III.5.;)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7E81" w:rsidRPr="00DC7E81" w:rsidTr="00DC7E81">
        <w:trPr>
          <w:trHeight w:val="672"/>
        </w:trPr>
        <w:tc>
          <w:tcPr>
            <w:tcW w:w="89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*CZ. 2 FORMULARZA </w:t>
            </w:r>
            <w:r w:rsidRPr="00DC7E8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 Punkty uzyskane w części 1 (kwalifikacje zawodowe) sumują się – kwalifikacje należy potwierdzić załączeniem kserokopii stosownego dokumentu. Nie sumują się punkty za specjalizację i kurs z tej samej dziedziny.</w:t>
            </w:r>
          </w:p>
        </w:tc>
      </w:tr>
      <w:tr w:rsidR="00DC7E81" w:rsidRPr="00DC7E81" w:rsidTr="00DC7E81">
        <w:trPr>
          <w:trHeight w:val="3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3.      DYSPOZYCYJNOŚĆ</w:t>
            </w:r>
          </w:p>
        </w:tc>
      </w:tr>
      <w:tr w:rsidR="00DC7E81" w:rsidRPr="00DC7E81" w:rsidTr="00372B0C">
        <w:trPr>
          <w:trHeight w:val="46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DC7E81" w:rsidRPr="00DC7E81" w:rsidTr="00DC7E81">
        <w:trPr>
          <w:trHeight w:val="528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3.1. DEKLAROWANA minimalna LICZBA GODZIN ŚWIADCZENIA USŁUG W MIESIĄCU*   </w:t>
            </w:r>
          </w:p>
        </w:tc>
      </w:tr>
      <w:tr w:rsidR="00DC7E81" w:rsidRPr="00DC7E81" w:rsidTr="00DC7E81">
        <w:trPr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160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161-200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201-240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241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0418CB">
        <w:trPr>
          <w:trHeight w:val="355"/>
        </w:trPr>
        <w:tc>
          <w:tcPr>
            <w:tcW w:w="89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Uwaga! Deklarowana minimalna liczba godzin winna być zgodna z oferowaną liczbą godzin świadczenia usług wskazaną w formularzu ofertowo-cenowym pod rygorem uznania jako wiążącej niższej wartości.</w:t>
            </w:r>
          </w:p>
        </w:tc>
      </w:tr>
      <w:tr w:rsidR="00DC7E81" w:rsidRPr="00DC7E81" w:rsidTr="00DC7E81">
        <w:trPr>
          <w:trHeight w:val="54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4. DOTYCHCZASOWE, NIENAGANNE ŚWIADCZENIE PRACY LUB USŁUG W ZAWODZIE PIELĘGNIARKI potwierdzone opinią bezpośredniego przełożonego**</w:t>
            </w:r>
          </w:p>
        </w:tc>
      </w:tr>
      <w:tr w:rsidR="00DC7E81" w:rsidRPr="00DC7E81" w:rsidTr="00DC7E81">
        <w:trPr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2 lat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2 do 8 lat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8 lat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0418CB">
        <w:trPr>
          <w:trHeight w:val="215"/>
        </w:trPr>
        <w:tc>
          <w:tcPr>
            <w:tcW w:w="89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 Do obliczeń stosuje się każdy pełny rok kalendarzowy pracy. Punkty z kolejnych lat nie sumują się.</w:t>
            </w:r>
          </w:p>
        </w:tc>
      </w:tr>
      <w:tr w:rsidR="00DC7E81" w:rsidRPr="00DC7E81" w:rsidTr="00DC7E81">
        <w:trPr>
          <w:trHeight w:val="78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 DOTYCHCZASOWE, NIENAGANNE ŚWIADCZENIE PRACY LUB USŁUG NA RZECZ SZPITALI POMORSKICH SP. Z O.O.  POTWIERDZONE OPINIĄ BEZPOŚREDNIEGO PRZEŁOŻONEGO LUB DYREKTORA DS. PIELĘGNIARTSWA: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C7E81">
              <w:rPr>
                <w:rFonts w:eastAsia="Times New Roman" w:cs="Calibri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2 lat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C7E81">
              <w:rPr>
                <w:rFonts w:eastAsia="Times New Roman" w:cs="Calibri"/>
                <w:lang w:eastAsia="pl-PL"/>
              </w:rPr>
              <w:t> </w:t>
            </w:r>
          </w:p>
        </w:tc>
      </w:tr>
      <w:tr w:rsidR="00DC7E81" w:rsidRPr="00DC7E81" w:rsidTr="00DC7E81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2 lat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C7E81">
              <w:rPr>
                <w:rFonts w:eastAsia="Times New Roman" w:cs="Calibri"/>
                <w:lang w:eastAsia="pl-PL"/>
              </w:rPr>
              <w:t> </w:t>
            </w:r>
          </w:p>
        </w:tc>
      </w:tr>
    </w:tbl>
    <w:p w:rsidR="003A7BBC" w:rsidRDefault="003A7BBC" w:rsidP="003A7B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A7BBC" w:rsidRDefault="003A7BBC" w:rsidP="003A7B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3A7BBC" w:rsidRPr="00FD5A24" w:rsidTr="0036038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3A7BBC" w:rsidRPr="00FD5A24" w:rsidRDefault="003A7BBC" w:rsidP="0036038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Pr="00FD5A24">
              <w:rPr>
                <w:rFonts w:ascii="Times New Roman" w:hAnsi="Times New Roman"/>
                <w:i/>
                <w:iCs/>
                <w:sz w:val="20"/>
                <w:szCs w:val="20"/>
              </w:rPr>
              <w:t>AZEM LICZBA PUNKTÓW: ..........................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.....</w:t>
            </w:r>
          </w:p>
          <w:p w:rsidR="003A7BBC" w:rsidRPr="00FD5A24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:rsidR="003A7BBC" w:rsidRPr="00FD5A24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BBC" w:rsidRPr="00FD5A24" w:rsidTr="0036038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A7BBC" w:rsidRPr="00FD5A24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BBC" w:rsidRDefault="003A7BBC" w:rsidP="003603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:rsidR="003A7BBC" w:rsidRPr="005C0A1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A18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:rsidR="003A7BBC" w:rsidRDefault="003A7BBC" w:rsidP="00DC2476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3A7BBC" w:rsidRDefault="003A7BBC" w:rsidP="00DC2476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494AC7" w:rsidRDefault="00252FE9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10C59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482A8D" w:rsidRPr="005C0A18" w:rsidRDefault="00482A8D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zdrowotnych pielęgniarki/położnej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 w:rsidR="00494AC7"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 w:rsidR="005C0A18"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 w:rsidR="005C0A18"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</w:t>
      </w:r>
      <w:r w:rsidR="004004B4">
        <w:rPr>
          <w:rFonts w:ascii="Times New Roman" w:hAnsi="Times New Roman"/>
          <w:sz w:val="20"/>
          <w:szCs w:val="20"/>
        </w:rPr>
        <w:t> </w:t>
      </w:r>
      <w:r w:rsidRPr="00534C33">
        <w:rPr>
          <w:rFonts w:ascii="Times New Roman" w:hAnsi="Times New Roman"/>
          <w:sz w:val="20"/>
          <w:szCs w:val="20"/>
        </w:rPr>
        <w:t>działalności leczniczej</w:t>
      </w:r>
      <w:r w:rsidR="005C0A18"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534C33">
        <w:rPr>
          <w:rFonts w:ascii="Times New Roman" w:hAnsi="Times New Roman"/>
          <w:sz w:val="20"/>
          <w:szCs w:val="20"/>
        </w:rPr>
        <w:t>podmiotom świadczącym obsługę prawną spółki Szp</w:t>
      </w:r>
      <w:r w:rsidR="005C0A18"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 w:rsidR="005C0A18"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 w:rsidR="005C0A18"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="00C7440A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252FE9" w:rsidRPr="00910C59" w:rsidRDefault="00482A8D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Ja, niżej podpisana/-y oświadczam, iż przed wyrażeniem poni</w:t>
      </w:r>
      <w:r w:rsidR="004004B4">
        <w:rPr>
          <w:rFonts w:ascii="Times New Roman" w:eastAsia="Times New Roman" w:hAnsi="Times New Roman"/>
          <w:sz w:val="20"/>
          <w:szCs w:val="20"/>
          <w:lang w:eastAsia="pl-PL"/>
        </w:rPr>
        <w:t>ższych zgód zapoznałam/-em się z 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="004004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252FE9" w:rsidRPr="00910C59" w:rsidRDefault="00252FE9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910C59" w:rsidRDefault="005E5980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16262" id="shape_0" o:spid="_x0000_s1026" style="position:absolute;margin-left:198.6pt;margin-top:1.6pt;width:12.6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252FE9" w:rsidRPr="00910C59" w:rsidRDefault="005E5980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DD27D" id="Rectangle 4" o:spid="_x0000_s1026" style="position:absolute;margin-left:198.6pt;margin-top:12.25pt;width:12.6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A44ECB" w:rsidRDefault="00252FE9" w:rsidP="007C6B60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 NIE</w:t>
      </w:r>
    </w:p>
    <w:p w:rsidR="00A44ECB" w:rsidRPr="00910C59" w:rsidRDefault="00A44ECB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DA44B2" w:rsidRDefault="00252FE9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 w:rsidR="0048278B">
        <w:rPr>
          <w:rFonts w:ascii="Times New Roman" w:hAnsi="Times New Roman"/>
          <w:sz w:val="20"/>
          <w:szCs w:val="20"/>
        </w:rPr>
        <w:t>drowotnych pielęgniarki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252FE9" w:rsidRPr="00910C59" w:rsidRDefault="005E5980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03165" id="Rectangle 3" o:spid="_x0000_s1026" style="position:absolute;margin-left:198.6pt;margin-top:1.5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A44ECB" w:rsidRDefault="00A44ECB" w:rsidP="00A44EC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44ECB" w:rsidRPr="00A44ECB" w:rsidRDefault="005E5980" w:rsidP="00A44EC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28838" id="Rectangle 2" o:spid="_x0000_s1026" style="position:absolute;margin-left:198.6pt;margin-top:1.4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A44ECB" w:rsidRDefault="00A44ECB" w:rsidP="007C6B6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4ECB" w:rsidRDefault="00A44ECB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4638D1" w:rsidRDefault="00151818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4638D1" w:rsidRDefault="004638D1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252FE9" w:rsidRPr="004638D1" w:rsidRDefault="004638D1" w:rsidP="004638D1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910C59" w:rsidRDefault="00252FE9" w:rsidP="007C6B6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 w:rsidR="003A4397">
        <w:rPr>
          <w:rFonts w:ascii="Times New Roman" w:hAnsi="Times New Roman"/>
          <w:sz w:val="20"/>
          <w:szCs w:val="20"/>
        </w:rPr>
        <w:t>drowotnych pielęgniarki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</w:t>
      </w:r>
      <w:r w:rsidR="00482A8D"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</w:t>
      </w:r>
      <w:r w:rsidR="00B53FB0">
        <w:rPr>
          <w:rFonts w:ascii="Times New Roman" w:eastAsia="Times New Roman" w:hAnsi="Times New Roman"/>
          <w:sz w:val="20"/>
          <w:szCs w:val="20"/>
          <w:lang w:eastAsia="pl-PL"/>
        </w:rPr>
        <w:t xml:space="preserve"> Danych</w:t>
      </w:r>
      <w:r w:rsidR="00482A8D">
        <w:rPr>
          <w:rFonts w:ascii="Times New Roman" w:eastAsia="Times New Roman" w:hAnsi="Times New Roman"/>
          <w:sz w:val="20"/>
          <w:szCs w:val="20"/>
          <w:lang w:eastAsia="pl-PL"/>
        </w:rPr>
        <w:t xml:space="preserve"> Osobowych.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252FE9" w:rsidRPr="00910C59" w:rsidRDefault="00252FE9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A44B2" w:rsidRDefault="000C60B9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DA44B2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>………….</w:t>
      </w:r>
    </w:p>
    <w:p w:rsidR="00DA44B2" w:rsidRDefault="00DA44B2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CF39AA" w:rsidRPr="007C6B60" w:rsidRDefault="00DA44B2" w:rsidP="007C6B60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sectPr w:rsidR="00CF39AA" w:rsidRPr="007C6B60" w:rsidSect="003D3E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470" w:rsidRDefault="007A4470" w:rsidP="00A8421C">
      <w:pPr>
        <w:spacing w:after="0" w:line="240" w:lineRule="auto"/>
      </w:pPr>
      <w:r>
        <w:separator/>
      </w:r>
    </w:p>
  </w:endnote>
  <w:endnote w:type="continuationSeparator" w:id="0">
    <w:p w:rsidR="007A4470" w:rsidRDefault="007A447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734" w:rsidRDefault="00AB27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82" w:rsidRDefault="00360382" w:rsidP="00B90AE7">
    <w:pPr>
      <w:pStyle w:val="Stopka"/>
      <w:jc w:val="center"/>
      <w:rPr>
        <w:b/>
        <w:sz w:val="16"/>
        <w:szCs w:val="16"/>
      </w:rPr>
    </w:pPr>
  </w:p>
  <w:p w:rsidR="00360382" w:rsidRDefault="00360382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5E5980">
      <w:rPr>
        <w:b/>
        <w:noProof/>
        <w:lang w:eastAsia="pl-PL"/>
      </w:rPr>
      <w:drawing>
        <wp:inline distT="0" distB="0" distL="0" distR="0">
          <wp:extent cx="3799205" cy="239395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920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0382" w:rsidRPr="006F0083" w:rsidRDefault="003603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60382" w:rsidRPr="006F0083" w:rsidRDefault="003603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60382" w:rsidRPr="006F0083" w:rsidRDefault="00360382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AB2734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AB2734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B2734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360382" w:rsidRPr="006F0083" w:rsidRDefault="003603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60382" w:rsidRPr="001800AA" w:rsidRDefault="003603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734" w:rsidRDefault="00AB27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470" w:rsidRDefault="007A4470" w:rsidP="00A8421C">
      <w:pPr>
        <w:spacing w:after="0" w:line="240" w:lineRule="auto"/>
      </w:pPr>
      <w:r>
        <w:separator/>
      </w:r>
    </w:p>
  </w:footnote>
  <w:footnote w:type="continuationSeparator" w:id="0">
    <w:p w:rsidR="007A4470" w:rsidRDefault="007A447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82" w:rsidRDefault="007A447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82" w:rsidRPr="00406824" w:rsidRDefault="005E5980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47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5499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0382">
      <w:tab/>
    </w:r>
  </w:p>
  <w:p w:rsidR="00360382" w:rsidRDefault="00360382" w:rsidP="00B90AE7">
    <w:pPr>
      <w:pStyle w:val="Nagwek"/>
    </w:pPr>
    <w:r>
      <w:tab/>
    </w:r>
  </w:p>
  <w:p w:rsidR="00360382" w:rsidRDefault="005E5980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58815" cy="39179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0382" w:rsidRPr="002D500A" w:rsidRDefault="00360382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82" w:rsidRDefault="007A447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41B5"/>
    <w:rsid w:val="000054C2"/>
    <w:rsid w:val="0000645F"/>
    <w:rsid w:val="000108B6"/>
    <w:rsid w:val="000109AF"/>
    <w:rsid w:val="00020222"/>
    <w:rsid w:val="0002487B"/>
    <w:rsid w:val="00026DDF"/>
    <w:rsid w:val="00030A66"/>
    <w:rsid w:val="00031B57"/>
    <w:rsid w:val="000327DD"/>
    <w:rsid w:val="00032B79"/>
    <w:rsid w:val="0003591C"/>
    <w:rsid w:val="00037AFB"/>
    <w:rsid w:val="00040DCD"/>
    <w:rsid w:val="000413C8"/>
    <w:rsid w:val="000418CB"/>
    <w:rsid w:val="000437E3"/>
    <w:rsid w:val="00046782"/>
    <w:rsid w:val="0005070F"/>
    <w:rsid w:val="00061040"/>
    <w:rsid w:val="00062939"/>
    <w:rsid w:val="00065884"/>
    <w:rsid w:val="0006721B"/>
    <w:rsid w:val="00067476"/>
    <w:rsid w:val="0007065F"/>
    <w:rsid w:val="000712F6"/>
    <w:rsid w:val="00072E95"/>
    <w:rsid w:val="0007428A"/>
    <w:rsid w:val="0007788C"/>
    <w:rsid w:val="000813B5"/>
    <w:rsid w:val="00083D1F"/>
    <w:rsid w:val="0008650C"/>
    <w:rsid w:val="00090444"/>
    <w:rsid w:val="0009302B"/>
    <w:rsid w:val="00094B0A"/>
    <w:rsid w:val="000A08B2"/>
    <w:rsid w:val="000A1F04"/>
    <w:rsid w:val="000A5AC9"/>
    <w:rsid w:val="000A7DCB"/>
    <w:rsid w:val="000B19DD"/>
    <w:rsid w:val="000B2752"/>
    <w:rsid w:val="000B57D9"/>
    <w:rsid w:val="000B580B"/>
    <w:rsid w:val="000B5CAC"/>
    <w:rsid w:val="000B626F"/>
    <w:rsid w:val="000B6341"/>
    <w:rsid w:val="000B713F"/>
    <w:rsid w:val="000B7B9A"/>
    <w:rsid w:val="000C1352"/>
    <w:rsid w:val="000C2113"/>
    <w:rsid w:val="000C2FD0"/>
    <w:rsid w:val="000C60B9"/>
    <w:rsid w:val="000C65FE"/>
    <w:rsid w:val="000D2B5E"/>
    <w:rsid w:val="000D3126"/>
    <w:rsid w:val="000D3238"/>
    <w:rsid w:val="000D4B0C"/>
    <w:rsid w:val="000D7893"/>
    <w:rsid w:val="000D7D23"/>
    <w:rsid w:val="000E6966"/>
    <w:rsid w:val="000E7DD3"/>
    <w:rsid w:val="000F146E"/>
    <w:rsid w:val="000F582C"/>
    <w:rsid w:val="000F7D5D"/>
    <w:rsid w:val="00102D44"/>
    <w:rsid w:val="00107306"/>
    <w:rsid w:val="00107F0C"/>
    <w:rsid w:val="0011098E"/>
    <w:rsid w:val="00113829"/>
    <w:rsid w:val="00114218"/>
    <w:rsid w:val="00114BF2"/>
    <w:rsid w:val="001174A8"/>
    <w:rsid w:val="001222E1"/>
    <w:rsid w:val="00127B62"/>
    <w:rsid w:val="0013061D"/>
    <w:rsid w:val="00132CF4"/>
    <w:rsid w:val="0013396F"/>
    <w:rsid w:val="0013428C"/>
    <w:rsid w:val="00136587"/>
    <w:rsid w:val="00143F71"/>
    <w:rsid w:val="00144F19"/>
    <w:rsid w:val="0014648E"/>
    <w:rsid w:val="00150A1C"/>
    <w:rsid w:val="00151818"/>
    <w:rsid w:val="00152AE5"/>
    <w:rsid w:val="00160056"/>
    <w:rsid w:val="0016127C"/>
    <w:rsid w:val="00166818"/>
    <w:rsid w:val="00166D86"/>
    <w:rsid w:val="00167CBC"/>
    <w:rsid w:val="001706D1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3F60"/>
    <w:rsid w:val="001A5C60"/>
    <w:rsid w:val="001B2370"/>
    <w:rsid w:val="001B39EC"/>
    <w:rsid w:val="001B580A"/>
    <w:rsid w:val="001C79B9"/>
    <w:rsid w:val="001D11E4"/>
    <w:rsid w:val="001D4E9C"/>
    <w:rsid w:val="001E138B"/>
    <w:rsid w:val="001E2848"/>
    <w:rsid w:val="001E2D8E"/>
    <w:rsid w:val="001E78F8"/>
    <w:rsid w:val="001F4075"/>
    <w:rsid w:val="001F5BAA"/>
    <w:rsid w:val="001F6378"/>
    <w:rsid w:val="001F6CD3"/>
    <w:rsid w:val="00205644"/>
    <w:rsid w:val="00210041"/>
    <w:rsid w:val="00211E05"/>
    <w:rsid w:val="00211FF0"/>
    <w:rsid w:val="00216766"/>
    <w:rsid w:val="0021724F"/>
    <w:rsid w:val="00220354"/>
    <w:rsid w:val="00221C47"/>
    <w:rsid w:val="00222997"/>
    <w:rsid w:val="00223E6E"/>
    <w:rsid w:val="0022461C"/>
    <w:rsid w:val="00225FDD"/>
    <w:rsid w:val="0022674E"/>
    <w:rsid w:val="00232505"/>
    <w:rsid w:val="0023284F"/>
    <w:rsid w:val="002352EE"/>
    <w:rsid w:val="0024154F"/>
    <w:rsid w:val="00244734"/>
    <w:rsid w:val="00244A93"/>
    <w:rsid w:val="00246701"/>
    <w:rsid w:val="0025223B"/>
    <w:rsid w:val="00252FE9"/>
    <w:rsid w:val="00256276"/>
    <w:rsid w:val="00261151"/>
    <w:rsid w:val="00266CF6"/>
    <w:rsid w:val="00276013"/>
    <w:rsid w:val="00276A75"/>
    <w:rsid w:val="0028167E"/>
    <w:rsid w:val="00281ADD"/>
    <w:rsid w:val="00285F07"/>
    <w:rsid w:val="00296028"/>
    <w:rsid w:val="00297C52"/>
    <w:rsid w:val="002A0902"/>
    <w:rsid w:val="002A46BE"/>
    <w:rsid w:val="002B1E55"/>
    <w:rsid w:val="002B5D7D"/>
    <w:rsid w:val="002B5F4D"/>
    <w:rsid w:val="002C2688"/>
    <w:rsid w:val="002C4C5C"/>
    <w:rsid w:val="002C5377"/>
    <w:rsid w:val="002C631A"/>
    <w:rsid w:val="002D0976"/>
    <w:rsid w:val="002D3D68"/>
    <w:rsid w:val="002D500A"/>
    <w:rsid w:val="002D7CEE"/>
    <w:rsid w:val="002E0160"/>
    <w:rsid w:val="002E6DD6"/>
    <w:rsid w:val="002E6F2B"/>
    <w:rsid w:val="002F30FF"/>
    <w:rsid w:val="002F3FFA"/>
    <w:rsid w:val="002F4565"/>
    <w:rsid w:val="002F5C22"/>
    <w:rsid w:val="002F6774"/>
    <w:rsid w:val="002F68AD"/>
    <w:rsid w:val="002F6AB5"/>
    <w:rsid w:val="0030134C"/>
    <w:rsid w:val="00301A95"/>
    <w:rsid w:val="003032FB"/>
    <w:rsid w:val="0030379A"/>
    <w:rsid w:val="003117D8"/>
    <w:rsid w:val="00313B0C"/>
    <w:rsid w:val="00314D42"/>
    <w:rsid w:val="00322FB2"/>
    <w:rsid w:val="00326105"/>
    <w:rsid w:val="00330BF0"/>
    <w:rsid w:val="00332080"/>
    <w:rsid w:val="00332C96"/>
    <w:rsid w:val="003333B8"/>
    <w:rsid w:val="00334C64"/>
    <w:rsid w:val="00341ADC"/>
    <w:rsid w:val="00341D32"/>
    <w:rsid w:val="00343033"/>
    <w:rsid w:val="00347B9D"/>
    <w:rsid w:val="00350177"/>
    <w:rsid w:val="00350386"/>
    <w:rsid w:val="003514B3"/>
    <w:rsid w:val="0035162A"/>
    <w:rsid w:val="00352A75"/>
    <w:rsid w:val="00355350"/>
    <w:rsid w:val="00355673"/>
    <w:rsid w:val="00356AA5"/>
    <w:rsid w:val="0035759A"/>
    <w:rsid w:val="00357801"/>
    <w:rsid w:val="00360382"/>
    <w:rsid w:val="00361384"/>
    <w:rsid w:val="00364448"/>
    <w:rsid w:val="00365205"/>
    <w:rsid w:val="003652A3"/>
    <w:rsid w:val="00365D2A"/>
    <w:rsid w:val="00370126"/>
    <w:rsid w:val="00372A45"/>
    <w:rsid w:val="00372B0C"/>
    <w:rsid w:val="0037444A"/>
    <w:rsid w:val="00383586"/>
    <w:rsid w:val="00392BE0"/>
    <w:rsid w:val="00394430"/>
    <w:rsid w:val="00395233"/>
    <w:rsid w:val="003968C4"/>
    <w:rsid w:val="003A2B14"/>
    <w:rsid w:val="003A4397"/>
    <w:rsid w:val="003A4BD5"/>
    <w:rsid w:val="003A7BBC"/>
    <w:rsid w:val="003B02EC"/>
    <w:rsid w:val="003C0301"/>
    <w:rsid w:val="003C08C8"/>
    <w:rsid w:val="003C60D1"/>
    <w:rsid w:val="003C7C2E"/>
    <w:rsid w:val="003C7C99"/>
    <w:rsid w:val="003D377E"/>
    <w:rsid w:val="003D3E45"/>
    <w:rsid w:val="003D725B"/>
    <w:rsid w:val="003F1AB4"/>
    <w:rsid w:val="003F3EAE"/>
    <w:rsid w:val="003F7B8B"/>
    <w:rsid w:val="0040040A"/>
    <w:rsid w:val="004004B4"/>
    <w:rsid w:val="004028FC"/>
    <w:rsid w:val="00406824"/>
    <w:rsid w:val="0041037E"/>
    <w:rsid w:val="0041038B"/>
    <w:rsid w:val="00411A6E"/>
    <w:rsid w:val="00413E92"/>
    <w:rsid w:val="00416CED"/>
    <w:rsid w:val="004206F0"/>
    <w:rsid w:val="00422A5E"/>
    <w:rsid w:val="00426585"/>
    <w:rsid w:val="00427E18"/>
    <w:rsid w:val="00430F7F"/>
    <w:rsid w:val="00431FF8"/>
    <w:rsid w:val="00435296"/>
    <w:rsid w:val="00443D59"/>
    <w:rsid w:val="00444042"/>
    <w:rsid w:val="00453C3F"/>
    <w:rsid w:val="004576B1"/>
    <w:rsid w:val="004577E4"/>
    <w:rsid w:val="0046183A"/>
    <w:rsid w:val="004638D1"/>
    <w:rsid w:val="00471F7C"/>
    <w:rsid w:val="0048278B"/>
    <w:rsid w:val="00482A8D"/>
    <w:rsid w:val="004848EF"/>
    <w:rsid w:val="0048769E"/>
    <w:rsid w:val="0049000D"/>
    <w:rsid w:val="00491DE9"/>
    <w:rsid w:val="00494AC7"/>
    <w:rsid w:val="004962C5"/>
    <w:rsid w:val="004979AB"/>
    <w:rsid w:val="004A0528"/>
    <w:rsid w:val="004A5E3A"/>
    <w:rsid w:val="004A68C9"/>
    <w:rsid w:val="004B2C7E"/>
    <w:rsid w:val="004B2DDE"/>
    <w:rsid w:val="004B43BF"/>
    <w:rsid w:val="004B5425"/>
    <w:rsid w:val="004B5BF7"/>
    <w:rsid w:val="004B7EBB"/>
    <w:rsid w:val="004C4531"/>
    <w:rsid w:val="004D2377"/>
    <w:rsid w:val="004E0EC6"/>
    <w:rsid w:val="004F72E1"/>
    <w:rsid w:val="005078B0"/>
    <w:rsid w:val="00507BED"/>
    <w:rsid w:val="00510662"/>
    <w:rsid w:val="00511DCB"/>
    <w:rsid w:val="00516728"/>
    <w:rsid w:val="00520125"/>
    <w:rsid w:val="00521417"/>
    <w:rsid w:val="005242C2"/>
    <w:rsid w:val="0053249B"/>
    <w:rsid w:val="00534C16"/>
    <w:rsid w:val="00536159"/>
    <w:rsid w:val="00542B3E"/>
    <w:rsid w:val="0054656B"/>
    <w:rsid w:val="0055429F"/>
    <w:rsid w:val="005578AE"/>
    <w:rsid w:val="00557A4E"/>
    <w:rsid w:val="00560863"/>
    <w:rsid w:val="00561528"/>
    <w:rsid w:val="00562782"/>
    <w:rsid w:val="00564762"/>
    <w:rsid w:val="005707EA"/>
    <w:rsid w:val="00570E4B"/>
    <w:rsid w:val="00570EB1"/>
    <w:rsid w:val="0057590D"/>
    <w:rsid w:val="00575AC9"/>
    <w:rsid w:val="005772F7"/>
    <w:rsid w:val="005777C1"/>
    <w:rsid w:val="005800E3"/>
    <w:rsid w:val="00580922"/>
    <w:rsid w:val="00580AA4"/>
    <w:rsid w:val="00580EA7"/>
    <w:rsid w:val="00584189"/>
    <w:rsid w:val="00584411"/>
    <w:rsid w:val="00590BE0"/>
    <w:rsid w:val="005941FE"/>
    <w:rsid w:val="0059642E"/>
    <w:rsid w:val="0059762A"/>
    <w:rsid w:val="005A07A2"/>
    <w:rsid w:val="005A0C1E"/>
    <w:rsid w:val="005A2DF5"/>
    <w:rsid w:val="005A33B8"/>
    <w:rsid w:val="005A3DB2"/>
    <w:rsid w:val="005A3DF9"/>
    <w:rsid w:val="005A63B5"/>
    <w:rsid w:val="005C0A18"/>
    <w:rsid w:val="005C2F40"/>
    <w:rsid w:val="005C3095"/>
    <w:rsid w:val="005C4144"/>
    <w:rsid w:val="005C5BCE"/>
    <w:rsid w:val="005C644A"/>
    <w:rsid w:val="005D16F3"/>
    <w:rsid w:val="005D34FA"/>
    <w:rsid w:val="005D4F34"/>
    <w:rsid w:val="005D57E1"/>
    <w:rsid w:val="005E06BA"/>
    <w:rsid w:val="005E3E89"/>
    <w:rsid w:val="005E4F4D"/>
    <w:rsid w:val="005E5980"/>
    <w:rsid w:val="005F16B7"/>
    <w:rsid w:val="005F1D77"/>
    <w:rsid w:val="005F4543"/>
    <w:rsid w:val="005F7DBF"/>
    <w:rsid w:val="00600495"/>
    <w:rsid w:val="00600EDD"/>
    <w:rsid w:val="0060267B"/>
    <w:rsid w:val="006034A6"/>
    <w:rsid w:val="00605D3E"/>
    <w:rsid w:val="0061058D"/>
    <w:rsid w:val="0061124A"/>
    <w:rsid w:val="006144B8"/>
    <w:rsid w:val="00620AA3"/>
    <w:rsid w:val="00622A57"/>
    <w:rsid w:val="00625443"/>
    <w:rsid w:val="00625735"/>
    <w:rsid w:val="0063075D"/>
    <w:rsid w:val="0063174F"/>
    <w:rsid w:val="00633F55"/>
    <w:rsid w:val="00634BD2"/>
    <w:rsid w:val="00643C64"/>
    <w:rsid w:val="00646A1F"/>
    <w:rsid w:val="00647A29"/>
    <w:rsid w:val="00653BFA"/>
    <w:rsid w:val="00655268"/>
    <w:rsid w:val="00655FF9"/>
    <w:rsid w:val="00660DE1"/>
    <w:rsid w:val="00665CB0"/>
    <w:rsid w:val="006716EE"/>
    <w:rsid w:val="006720CA"/>
    <w:rsid w:val="00672E1D"/>
    <w:rsid w:val="006737E9"/>
    <w:rsid w:val="00674DB2"/>
    <w:rsid w:val="00676DDF"/>
    <w:rsid w:val="0068006D"/>
    <w:rsid w:val="0069072D"/>
    <w:rsid w:val="00692076"/>
    <w:rsid w:val="0069459A"/>
    <w:rsid w:val="00694CBC"/>
    <w:rsid w:val="00695145"/>
    <w:rsid w:val="00695DDF"/>
    <w:rsid w:val="00697573"/>
    <w:rsid w:val="006A0462"/>
    <w:rsid w:val="006A1DD8"/>
    <w:rsid w:val="006A26EC"/>
    <w:rsid w:val="006A35C9"/>
    <w:rsid w:val="006A624E"/>
    <w:rsid w:val="006A6C82"/>
    <w:rsid w:val="006B2D47"/>
    <w:rsid w:val="006B3FF7"/>
    <w:rsid w:val="006C6A61"/>
    <w:rsid w:val="006D50CB"/>
    <w:rsid w:val="006E01F2"/>
    <w:rsid w:val="006E189B"/>
    <w:rsid w:val="006E24B4"/>
    <w:rsid w:val="006E3128"/>
    <w:rsid w:val="006E6D5E"/>
    <w:rsid w:val="006E7F37"/>
    <w:rsid w:val="006F0083"/>
    <w:rsid w:val="006F0375"/>
    <w:rsid w:val="006F0B7D"/>
    <w:rsid w:val="006F0E3A"/>
    <w:rsid w:val="006F21C3"/>
    <w:rsid w:val="006F4FCF"/>
    <w:rsid w:val="006F50AA"/>
    <w:rsid w:val="006F7981"/>
    <w:rsid w:val="0071073F"/>
    <w:rsid w:val="00712EF4"/>
    <w:rsid w:val="00713F2D"/>
    <w:rsid w:val="00715D6A"/>
    <w:rsid w:val="007201D9"/>
    <w:rsid w:val="00721002"/>
    <w:rsid w:val="007215A7"/>
    <w:rsid w:val="00727AF7"/>
    <w:rsid w:val="00727D62"/>
    <w:rsid w:val="0073309F"/>
    <w:rsid w:val="0073317D"/>
    <w:rsid w:val="00734822"/>
    <w:rsid w:val="007351F9"/>
    <w:rsid w:val="00737AF4"/>
    <w:rsid w:val="007411E0"/>
    <w:rsid w:val="00741BE7"/>
    <w:rsid w:val="00745617"/>
    <w:rsid w:val="00745DBF"/>
    <w:rsid w:val="00750001"/>
    <w:rsid w:val="00750294"/>
    <w:rsid w:val="00750442"/>
    <w:rsid w:val="007556EA"/>
    <w:rsid w:val="0075636A"/>
    <w:rsid w:val="00757105"/>
    <w:rsid w:val="007609B4"/>
    <w:rsid w:val="007613C7"/>
    <w:rsid w:val="00763AE8"/>
    <w:rsid w:val="00771138"/>
    <w:rsid w:val="00773815"/>
    <w:rsid w:val="00774C2C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A4470"/>
    <w:rsid w:val="007B0216"/>
    <w:rsid w:val="007B0D52"/>
    <w:rsid w:val="007B2EE3"/>
    <w:rsid w:val="007B475E"/>
    <w:rsid w:val="007B55D5"/>
    <w:rsid w:val="007B5C87"/>
    <w:rsid w:val="007C05C9"/>
    <w:rsid w:val="007C3D96"/>
    <w:rsid w:val="007C4483"/>
    <w:rsid w:val="007C6B60"/>
    <w:rsid w:val="007D0C96"/>
    <w:rsid w:val="007D1199"/>
    <w:rsid w:val="007E051E"/>
    <w:rsid w:val="007E2137"/>
    <w:rsid w:val="007E2E48"/>
    <w:rsid w:val="007E6E0D"/>
    <w:rsid w:val="007F1031"/>
    <w:rsid w:val="007F1AC3"/>
    <w:rsid w:val="00802056"/>
    <w:rsid w:val="008027C2"/>
    <w:rsid w:val="00805C40"/>
    <w:rsid w:val="00810AD6"/>
    <w:rsid w:val="008152BE"/>
    <w:rsid w:val="00815B65"/>
    <w:rsid w:val="00820FED"/>
    <w:rsid w:val="008220DC"/>
    <w:rsid w:val="00824272"/>
    <w:rsid w:val="008253B8"/>
    <w:rsid w:val="0082748A"/>
    <w:rsid w:val="0083073C"/>
    <w:rsid w:val="008331BE"/>
    <w:rsid w:val="00834621"/>
    <w:rsid w:val="008442AD"/>
    <w:rsid w:val="00846E97"/>
    <w:rsid w:val="0085433A"/>
    <w:rsid w:val="008616DC"/>
    <w:rsid w:val="008655CD"/>
    <w:rsid w:val="008732E8"/>
    <w:rsid w:val="00873731"/>
    <w:rsid w:val="008766FA"/>
    <w:rsid w:val="00877B6E"/>
    <w:rsid w:val="0088024B"/>
    <w:rsid w:val="00883AA5"/>
    <w:rsid w:val="00883D39"/>
    <w:rsid w:val="008850BA"/>
    <w:rsid w:val="0088675A"/>
    <w:rsid w:val="00891297"/>
    <w:rsid w:val="00893E81"/>
    <w:rsid w:val="0089478C"/>
    <w:rsid w:val="00895798"/>
    <w:rsid w:val="00897D97"/>
    <w:rsid w:val="008A1B70"/>
    <w:rsid w:val="008A5BCF"/>
    <w:rsid w:val="008B0CD3"/>
    <w:rsid w:val="008B4056"/>
    <w:rsid w:val="008C1018"/>
    <w:rsid w:val="008D162F"/>
    <w:rsid w:val="008D6DD3"/>
    <w:rsid w:val="008D7EF5"/>
    <w:rsid w:val="008E02FC"/>
    <w:rsid w:val="008E7EA6"/>
    <w:rsid w:val="008F1DF1"/>
    <w:rsid w:val="008F2082"/>
    <w:rsid w:val="008F6589"/>
    <w:rsid w:val="00901E7C"/>
    <w:rsid w:val="0090429A"/>
    <w:rsid w:val="009100CC"/>
    <w:rsid w:val="00910987"/>
    <w:rsid w:val="00910C59"/>
    <w:rsid w:val="00913301"/>
    <w:rsid w:val="00925487"/>
    <w:rsid w:val="00926A32"/>
    <w:rsid w:val="00926EF6"/>
    <w:rsid w:val="00927812"/>
    <w:rsid w:val="00930AF2"/>
    <w:rsid w:val="009312FD"/>
    <w:rsid w:val="0093338D"/>
    <w:rsid w:val="009433AE"/>
    <w:rsid w:val="00943450"/>
    <w:rsid w:val="0094569B"/>
    <w:rsid w:val="0094583F"/>
    <w:rsid w:val="0094708E"/>
    <w:rsid w:val="00947C04"/>
    <w:rsid w:val="00951E66"/>
    <w:rsid w:val="00951FDF"/>
    <w:rsid w:val="00953CC7"/>
    <w:rsid w:val="009559A6"/>
    <w:rsid w:val="00956BD6"/>
    <w:rsid w:val="009602B5"/>
    <w:rsid w:val="00963282"/>
    <w:rsid w:val="00964664"/>
    <w:rsid w:val="00964F82"/>
    <w:rsid w:val="009650DB"/>
    <w:rsid w:val="009651F3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99C"/>
    <w:rsid w:val="009961E0"/>
    <w:rsid w:val="00996F93"/>
    <w:rsid w:val="00997596"/>
    <w:rsid w:val="009A2EDD"/>
    <w:rsid w:val="009A6389"/>
    <w:rsid w:val="009B2C64"/>
    <w:rsid w:val="009B7CAF"/>
    <w:rsid w:val="009C476D"/>
    <w:rsid w:val="009C47B6"/>
    <w:rsid w:val="009C76DD"/>
    <w:rsid w:val="009D0AFF"/>
    <w:rsid w:val="009D0C58"/>
    <w:rsid w:val="009D361C"/>
    <w:rsid w:val="009D7DFA"/>
    <w:rsid w:val="009E2D36"/>
    <w:rsid w:val="009F1AA9"/>
    <w:rsid w:val="009F2D57"/>
    <w:rsid w:val="00A00432"/>
    <w:rsid w:val="00A00C94"/>
    <w:rsid w:val="00A017F9"/>
    <w:rsid w:val="00A0305B"/>
    <w:rsid w:val="00A049B2"/>
    <w:rsid w:val="00A06C61"/>
    <w:rsid w:val="00A10A9D"/>
    <w:rsid w:val="00A10BC7"/>
    <w:rsid w:val="00A11AED"/>
    <w:rsid w:val="00A12532"/>
    <w:rsid w:val="00A14178"/>
    <w:rsid w:val="00A153EE"/>
    <w:rsid w:val="00A21C52"/>
    <w:rsid w:val="00A25D0A"/>
    <w:rsid w:val="00A30889"/>
    <w:rsid w:val="00A31E37"/>
    <w:rsid w:val="00A422AE"/>
    <w:rsid w:val="00A44ECB"/>
    <w:rsid w:val="00A4786F"/>
    <w:rsid w:val="00A51908"/>
    <w:rsid w:val="00A51EDD"/>
    <w:rsid w:val="00A54284"/>
    <w:rsid w:val="00A61CC8"/>
    <w:rsid w:val="00A62BD2"/>
    <w:rsid w:val="00A63982"/>
    <w:rsid w:val="00A63E63"/>
    <w:rsid w:val="00A672F4"/>
    <w:rsid w:val="00A71B92"/>
    <w:rsid w:val="00A741DA"/>
    <w:rsid w:val="00A75AEC"/>
    <w:rsid w:val="00A8115F"/>
    <w:rsid w:val="00A8245C"/>
    <w:rsid w:val="00A82631"/>
    <w:rsid w:val="00A8421C"/>
    <w:rsid w:val="00A85403"/>
    <w:rsid w:val="00A8685F"/>
    <w:rsid w:val="00A87C64"/>
    <w:rsid w:val="00A92ABC"/>
    <w:rsid w:val="00A92DB4"/>
    <w:rsid w:val="00A93742"/>
    <w:rsid w:val="00A9490D"/>
    <w:rsid w:val="00A97B19"/>
    <w:rsid w:val="00A97C2D"/>
    <w:rsid w:val="00AA37A9"/>
    <w:rsid w:val="00AB2182"/>
    <w:rsid w:val="00AB2734"/>
    <w:rsid w:val="00AB4345"/>
    <w:rsid w:val="00AB6BC9"/>
    <w:rsid w:val="00AC07BF"/>
    <w:rsid w:val="00AC1E62"/>
    <w:rsid w:val="00AC2530"/>
    <w:rsid w:val="00AC4667"/>
    <w:rsid w:val="00AD3931"/>
    <w:rsid w:val="00AD403E"/>
    <w:rsid w:val="00AD48FF"/>
    <w:rsid w:val="00AD6A79"/>
    <w:rsid w:val="00AE08BC"/>
    <w:rsid w:val="00AE53C1"/>
    <w:rsid w:val="00AE74AB"/>
    <w:rsid w:val="00AF1331"/>
    <w:rsid w:val="00AF2E9E"/>
    <w:rsid w:val="00AF7B47"/>
    <w:rsid w:val="00B00305"/>
    <w:rsid w:val="00B031DB"/>
    <w:rsid w:val="00B15FEA"/>
    <w:rsid w:val="00B17D19"/>
    <w:rsid w:val="00B31384"/>
    <w:rsid w:val="00B3333F"/>
    <w:rsid w:val="00B34392"/>
    <w:rsid w:val="00B4040C"/>
    <w:rsid w:val="00B44F6C"/>
    <w:rsid w:val="00B52C7D"/>
    <w:rsid w:val="00B53FB0"/>
    <w:rsid w:val="00B53FFA"/>
    <w:rsid w:val="00B54F46"/>
    <w:rsid w:val="00B55CCE"/>
    <w:rsid w:val="00B608E6"/>
    <w:rsid w:val="00B62077"/>
    <w:rsid w:val="00B63B32"/>
    <w:rsid w:val="00B66104"/>
    <w:rsid w:val="00B701C4"/>
    <w:rsid w:val="00B730B7"/>
    <w:rsid w:val="00B74EEE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584C"/>
    <w:rsid w:val="00B96EB3"/>
    <w:rsid w:val="00BB07A8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2E58"/>
    <w:rsid w:val="00BD3CBE"/>
    <w:rsid w:val="00BD3DF3"/>
    <w:rsid w:val="00BD4B35"/>
    <w:rsid w:val="00BD564A"/>
    <w:rsid w:val="00BD5DCC"/>
    <w:rsid w:val="00BD6CC8"/>
    <w:rsid w:val="00BE1D89"/>
    <w:rsid w:val="00BE3C4D"/>
    <w:rsid w:val="00BF06D5"/>
    <w:rsid w:val="00BF6AB7"/>
    <w:rsid w:val="00BF7753"/>
    <w:rsid w:val="00C03712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3EA4"/>
    <w:rsid w:val="00C246CD"/>
    <w:rsid w:val="00C2489C"/>
    <w:rsid w:val="00C24A45"/>
    <w:rsid w:val="00C25146"/>
    <w:rsid w:val="00C26FAF"/>
    <w:rsid w:val="00C2737B"/>
    <w:rsid w:val="00C27D57"/>
    <w:rsid w:val="00C30A0A"/>
    <w:rsid w:val="00C30A53"/>
    <w:rsid w:val="00C3317B"/>
    <w:rsid w:val="00C401C4"/>
    <w:rsid w:val="00C41ADE"/>
    <w:rsid w:val="00C43D92"/>
    <w:rsid w:val="00C445E8"/>
    <w:rsid w:val="00C44AA0"/>
    <w:rsid w:val="00C450C4"/>
    <w:rsid w:val="00C45846"/>
    <w:rsid w:val="00C4590D"/>
    <w:rsid w:val="00C46BCA"/>
    <w:rsid w:val="00C47E49"/>
    <w:rsid w:val="00C47E4D"/>
    <w:rsid w:val="00C50E4A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440A"/>
    <w:rsid w:val="00C830F2"/>
    <w:rsid w:val="00C93709"/>
    <w:rsid w:val="00C96416"/>
    <w:rsid w:val="00C966DC"/>
    <w:rsid w:val="00CA1EB8"/>
    <w:rsid w:val="00CA2113"/>
    <w:rsid w:val="00CA363E"/>
    <w:rsid w:val="00CA5402"/>
    <w:rsid w:val="00CC1831"/>
    <w:rsid w:val="00CC2F65"/>
    <w:rsid w:val="00CC59CE"/>
    <w:rsid w:val="00CD292B"/>
    <w:rsid w:val="00CD496F"/>
    <w:rsid w:val="00CD510D"/>
    <w:rsid w:val="00CE0722"/>
    <w:rsid w:val="00CE0DB0"/>
    <w:rsid w:val="00CE1D3F"/>
    <w:rsid w:val="00CE2563"/>
    <w:rsid w:val="00CE2E8B"/>
    <w:rsid w:val="00CE4218"/>
    <w:rsid w:val="00CE6683"/>
    <w:rsid w:val="00CE6DA6"/>
    <w:rsid w:val="00CF39AA"/>
    <w:rsid w:val="00CF4307"/>
    <w:rsid w:val="00CF4455"/>
    <w:rsid w:val="00CF75D3"/>
    <w:rsid w:val="00D02376"/>
    <w:rsid w:val="00D034E8"/>
    <w:rsid w:val="00D0561D"/>
    <w:rsid w:val="00D0727E"/>
    <w:rsid w:val="00D12F2D"/>
    <w:rsid w:val="00D13748"/>
    <w:rsid w:val="00D13B42"/>
    <w:rsid w:val="00D1424F"/>
    <w:rsid w:val="00D149C2"/>
    <w:rsid w:val="00D16901"/>
    <w:rsid w:val="00D16994"/>
    <w:rsid w:val="00D171A3"/>
    <w:rsid w:val="00D22865"/>
    <w:rsid w:val="00D22C6F"/>
    <w:rsid w:val="00D24AE8"/>
    <w:rsid w:val="00D24C64"/>
    <w:rsid w:val="00D3155B"/>
    <w:rsid w:val="00D318E6"/>
    <w:rsid w:val="00D33482"/>
    <w:rsid w:val="00D34713"/>
    <w:rsid w:val="00D37F81"/>
    <w:rsid w:val="00D402D5"/>
    <w:rsid w:val="00D44749"/>
    <w:rsid w:val="00D45BFE"/>
    <w:rsid w:val="00D46FE4"/>
    <w:rsid w:val="00D55976"/>
    <w:rsid w:val="00D60272"/>
    <w:rsid w:val="00D629EE"/>
    <w:rsid w:val="00D64360"/>
    <w:rsid w:val="00D656CE"/>
    <w:rsid w:val="00D71AA1"/>
    <w:rsid w:val="00D801C5"/>
    <w:rsid w:val="00D8105C"/>
    <w:rsid w:val="00D85436"/>
    <w:rsid w:val="00D86EC5"/>
    <w:rsid w:val="00D90CF9"/>
    <w:rsid w:val="00D967F7"/>
    <w:rsid w:val="00D97B4A"/>
    <w:rsid w:val="00DA1EDA"/>
    <w:rsid w:val="00DA44B2"/>
    <w:rsid w:val="00DA4635"/>
    <w:rsid w:val="00DA4F72"/>
    <w:rsid w:val="00DA53B9"/>
    <w:rsid w:val="00DA63D4"/>
    <w:rsid w:val="00DA7525"/>
    <w:rsid w:val="00DB3A09"/>
    <w:rsid w:val="00DB3EC1"/>
    <w:rsid w:val="00DC0119"/>
    <w:rsid w:val="00DC0786"/>
    <w:rsid w:val="00DC09BF"/>
    <w:rsid w:val="00DC2476"/>
    <w:rsid w:val="00DC28EB"/>
    <w:rsid w:val="00DC3CE3"/>
    <w:rsid w:val="00DC7E81"/>
    <w:rsid w:val="00DD2A87"/>
    <w:rsid w:val="00DD6824"/>
    <w:rsid w:val="00DE0D07"/>
    <w:rsid w:val="00DE7E86"/>
    <w:rsid w:val="00DF24C5"/>
    <w:rsid w:val="00DF40BC"/>
    <w:rsid w:val="00DF4D09"/>
    <w:rsid w:val="00DF5136"/>
    <w:rsid w:val="00DF6AFE"/>
    <w:rsid w:val="00E003D9"/>
    <w:rsid w:val="00E01F46"/>
    <w:rsid w:val="00E05F32"/>
    <w:rsid w:val="00E120EF"/>
    <w:rsid w:val="00E124D8"/>
    <w:rsid w:val="00E139D4"/>
    <w:rsid w:val="00E141DA"/>
    <w:rsid w:val="00E143ED"/>
    <w:rsid w:val="00E17A00"/>
    <w:rsid w:val="00E17EFE"/>
    <w:rsid w:val="00E20900"/>
    <w:rsid w:val="00E2292A"/>
    <w:rsid w:val="00E2512E"/>
    <w:rsid w:val="00E25F47"/>
    <w:rsid w:val="00E27A4E"/>
    <w:rsid w:val="00E33C41"/>
    <w:rsid w:val="00E422D7"/>
    <w:rsid w:val="00E42302"/>
    <w:rsid w:val="00E4529F"/>
    <w:rsid w:val="00E505B3"/>
    <w:rsid w:val="00E54051"/>
    <w:rsid w:val="00E56C21"/>
    <w:rsid w:val="00E60E3D"/>
    <w:rsid w:val="00E61BC4"/>
    <w:rsid w:val="00E768AC"/>
    <w:rsid w:val="00E832B9"/>
    <w:rsid w:val="00E83474"/>
    <w:rsid w:val="00E83EBE"/>
    <w:rsid w:val="00E84676"/>
    <w:rsid w:val="00E84DB4"/>
    <w:rsid w:val="00E875C4"/>
    <w:rsid w:val="00E87899"/>
    <w:rsid w:val="00E87DE2"/>
    <w:rsid w:val="00E90107"/>
    <w:rsid w:val="00E9243B"/>
    <w:rsid w:val="00EA0862"/>
    <w:rsid w:val="00EA1121"/>
    <w:rsid w:val="00EA2814"/>
    <w:rsid w:val="00EA2B9F"/>
    <w:rsid w:val="00EB283F"/>
    <w:rsid w:val="00EB3460"/>
    <w:rsid w:val="00EB4C79"/>
    <w:rsid w:val="00EB58E7"/>
    <w:rsid w:val="00EB5D8D"/>
    <w:rsid w:val="00EB62B2"/>
    <w:rsid w:val="00EB7193"/>
    <w:rsid w:val="00EC13BB"/>
    <w:rsid w:val="00EC1BFC"/>
    <w:rsid w:val="00EC530C"/>
    <w:rsid w:val="00EC6390"/>
    <w:rsid w:val="00EC7C62"/>
    <w:rsid w:val="00ED0E5F"/>
    <w:rsid w:val="00ED1FCD"/>
    <w:rsid w:val="00ED3149"/>
    <w:rsid w:val="00ED3F8E"/>
    <w:rsid w:val="00EE0498"/>
    <w:rsid w:val="00EE3D0D"/>
    <w:rsid w:val="00EE51B1"/>
    <w:rsid w:val="00EE58D5"/>
    <w:rsid w:val="00EF0EE8"/>
    <w:rsid w:val="00EF3691"/>
    <w:rsid w:val="00F00ACB"/>
    <w:rsid w:val="00F00FB2"/>
    <w:rsid w:val="00F05BCA"/>
    <w:rsid w:val="00F05CAD"/>
    <w:rsid w:val="00F11E2B"/>
    <w:rsid w:val="00F120AC"/>
    <w:rsid w:val="00F12250"/>
    <w:rsid w:val="00F13CDB"/>
    <w:rsid w:val="00F14F96"/>
    <w:rsid w:val="00F17039"/>
    <w:rsid w:val="00F2080C"/>
    <w:rsid w:val="00F22C2D"/>
    <w:rsid w:val="00F23220"/>
    <w:rsid w:val="00F25263"/>
    <w:rsid w:val="00F25837"/>
    <w:rsid w:val="00F34354"/>
    <w:rsid w:val="00F3461B"/>
    <w:rsid w:val="00F445AC"/>
    <w:rsid w:val="00F5292F"/>
    <w:rsid w:val="00F60121"/>
    <w:rsid w:val="00F65F99"/>
    <w:rsid w:val="00F66F96"/>
    <w:rsid w:val="00F724E6"/>
    <w:rsid w:val="00F73AE9"/>
    <w:rsid w:val="00F769AF"/>
    <w:rsid w:val="00F82AB7"/>
    <w:rsid w:val="00F83A54"/>
    <w:rsid w:val="00F8496A"/>
    <w:rsid w:val="00F85302"/>
    <w:rsid w:val="00F91C7B"/>
    <w:rsid w:val="00F92813"/>
    <w:rsid w:val="00F94176"/>
    <w:rsid w:val="00F9593F"/>
    <w:rsid w:val="00FA3A2F"/>
    <w:rsid w:val="00FA3B23"/>
    <w:rsid w:val="00FA4F81"/>
    <w:rsid w:val="00FA5968"/>
    <w:rsid w:val="00FA5973"/>
    <w:rsid w:val="00FB06CE"/>
    <w:rsid w:val="00FB6CEE"/>
    <w:rsid w:val="00FB7F5C"/>
    <w:rsid w:val="00FC5768"/>
    <w:rsid w:val="00FC5ADA"/>
    <w:rsid w:val="00FC7D26"/>
    <w:rsid w:val="00FD1A2E"/>
    <w:rsid w:val="00FD5A24"/>
    <w:rsid w:val="00FD61D7"/>
    <w:rsid w:val="00FD61F7"/>
    <w:rsid w:val="00FD6CC9"/>
    <w:rsid w:val="00FD753B"/>
    <w:rsid w:val="00FE0FBC"/>
    <w:rsid w:val="00FE2133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50109CBD-5DCD-4328-AFBD-A47A589D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4A6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252FE9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48E26-EAFB-4A63-8E30-12585B15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2298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Anna Nosowicz</cp:lastModifiedBy>
  <cp:revision>22</cp:revision>
  <cp:lastPrinted>2020-11-18T10:04:00Z</cp:lastPrinted>
  <dcterms:created xsi:type="dcterms:W3CDTF">2020-11-18T11:24:00Z</dcterms:created>
  <dcterms:modified xsi:type="dcterms:W3CDTF">2020-12-28T13:47:00Z</dcterms:modified>
</cp:coreProperties>
</file>