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bookmarkStart w:id="0" w:name="_GoBack"/>
      <w:bookmarkEnd w:id="0"/>
      <w:r w:rsidRPr="006124C7">
        <w:rPr>
          <w:rFonts w:ascii="Times New Roman" w:hAnsi="Times New Roman"/>
          <w:b/>
        </w:rPr>
        <w:t xml:space="preserve">Konkurs nr </w:t>
      </w:r>
      <w:r w:rsidR="00BD753D">
        <w:rPr>
          <w:rFonts w:ascii="Times New Roman" w:hAnsi="Times New Roman"/>
          <w:b/>
        </w:rPr>
        <w:t>55</w:t>
      </w:r>
      <w:r w:rsidR="00DA0BB0">
        <w:rPr>
          <w:rFonts w:ascii="Times New Roman" w:hAnsi="Times New Roman"/>
          <w:b/>
        </w:rPr>
        <w:t>/2020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692F04"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2702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75" w:rsidRDefault="00475F75" w:rsidP="0054562B">
    <w:pPr>
      <w:pStyle w:val="Stopka"/>
      <w:rPr>
        <w:b/>
        <w:sz w:val="16"/>
        <w:szCs w:val="16"/>
      </w:rPr>
    </w:pPr>
  </w:p>
  <w:p w:rsidR="00475F75" w:rsidRDefault="00475F75" w:rsidP="000B128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54562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75" w:rsidRDefault="00222C0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2C0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75" w:rsidRDefault="00222C0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109AF"/>
    <w:rsid w:val="00026890"/>
    <w:rsid w:val="00030A66"/>
    <w:rsid w:val="0007788C"/>
    <w:rsid w:val="00080B47"/>
    <w:rsid w:val="000A08B2"/>
    <w:rsid w:val="000A5AC9"/>
    <w:rsid w:val="000B1286"/>
    <w:rsid w:val="000C2113"/>
    <w:rsid w:val="000C6D05"/>
    <w:rsid w:val="000D4B0C"/>
    <w:rsid w:val="000D61E1"/>
    <w:rsid w:val="000F146E"/>
    <w:rsid w:val="0013428C"/>
    <w:rsid w:val="001421F4"/>
    <w:rsid w:val="00144F19"/>
    <w:rsid w:val="00150A1C"/>
    <w:rsid w:val="001706D1"/>
    <w:rsid w:val="001800AA"/>
    <w:rsid w:val="0018368F"/>
    <w:rsid w:val="001873C5"/>
    <w:rsid w:val="00192A04"/>
    <w:rsid w:val="001A40CC"/>
    <w:rsid w:val="001B6A47"/>
    <w:rsid w:val="001C79B9"/>
    <w:rsid w:val="00211FF0"/>
    <w:rsid w:val="00221C47"/>
    <w:rsid w:val="00222997"/>
    <w:rsid w:val="00222C04"/>
    <w:rsid w:val="00225FDD"/>
    <w:rsid w:val="002355F3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3032FB"/>
    <w:rsid w:val="00326105"/>
    <w:rsid w:val="00330BF0"/>
    <w:rsid w:val="00341D32"/>
    <w:rsid w:val="00356527"/>
    <w:rsid w:val="00370126"/>
    <w:rsid w:val="0037179E"/>
    <w:rsid w:val="00394430"/>
    <w:rsid w:val="00395233"/>
    <w:rsid w:val="003A4BD5"/>
    <w:rsid w:val="003B02EC"/>
    <w:rsid w:val="003C08C8"/>
    <w:rsid w:val="003C5F9D"/>
    <w:rsid w:val="003E32D0"/>
    <w:rsid w:val="00406824"/>
    <w:rsid w:val="004201B5"/>
    <w:rsid w:val="00422A5E"/>
    <w:rsid w:val="00424DC8"/>
    <w:rsid w:val="00435296"/>
    <w:rsid w:val="00437FF4"/>
    <w:rsid w:val="004576B1"/>
    <w:rsid w:val="004577E4"/>
    <w:rsid w:val="00475F75"/>
    <w:rsid w:val="00485A8E"/>
    <w:rsid w:val="0049000D"/>
    <w:rsid w:val="004923BB"/>
    <w:rsid w:val="004935E7"/>
    <w:rsid w:val="004A68C9"/>
    <w:rsid w:val="004B75AA"/>
    <w:rsid w:val="004C4531"/>
    <w:rsid w:val="004D2377"/>
    <w:rsid w:val="004D5186"/>
    <w:rsid w:val="004E269D"/>
    <w:rsid w:val="004F0BB6"/>
    <w:rsid w:val="00504A03"/>
    <w:rsid w:val="00505934"/>
    <w:rsid w:val="00507BED"/>
    <w:rsid w:val="00516728"/>
    <w:rsid w:val="00517553"/>
    <w:rsid w:val="00542B3E"/>
    <w:rsid w:val="0054562B"/>
    <w:rsid w:val="00561528"/>
    <w:rsid w:val="00584189"/>
    <w:rsid w:val="00591AE7"/>
    <w:rsid w:val="005A3DF9"/>
    <w:rsid w:val="005D16F3"/>
    <w:rsid w:val="005D34FA"/>
    <w:rsid w:val="005E06BA"/>
    <w:rsid w:val="006124C7"/>
    <w:rsid w:val="00614EFE"/>
    <w:rsid w:val="00620AA3"/>
    <w:rsid w:val="00630F05"/>
    <w:rsid w:val="006620E1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5D6A"/>
    <w:rsid w:val="0073317D"/>
    <w:rsid w:val="00745617"/>
    <w:rsid w:val="00750442"/>
    <w:rsid w:val="00771138"/>
    <w:rsid w:val="00772E84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0B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74CCB"/>
    <w:rsid w:val="009941AB"/>
    <w:rsid w:val="009961E0"/>
    <w:rsid w:val="009A2EDD"/>
    <w:rsid w:val="009C47B6"/>
    <w:rsid w:val="00A017F9"/>
    <w:rsid w:val="00A02BE1"/>
    <w:rsid w:val="00A06C61"/>
    <w:rsid w:val="00A51908"/>
    <w:rsid w:val="00A5499E"/>
    <w:rsid w:val="00A73CAD"/>
    <w:rsid w:val="00A75AEC"/>
    <w:rsid w:val="00A8421C"/>
    <w:rsid w:val="00A85403"/>
    <w:rsid w:val="00A92DB4"/>
    <w:rsid w:val="00AA37A9"/>
    <w:rsid w:val="00AB28CE"/>
    <w:rsid w:val="00AD3931"/>
    <w:rsid w:val="00AD7866"/>
    <w:rsid w:val="00AE74AB"/>
    <w:rsid w:val="00AF2E9E"/>
    <w:rsid w:val="00B00305"/>
    <w:rsid w:val="00B031DB"/>
    <w:rsid w:val="00B04C1E"/>
    <w:rsid w:val="00B07BDE"/>
    <w:rsid w:val="00B233FD"/>
    <w:rsid w:val="00B27727"/>
    <w:rsid w:val="00B31384"/>
    <w:rsid w:val="00B32C84"/>
    <w:rsid w:val="00B3333F"/>
    <w:rsid w:val="00B51D34"/>
    <w:rsid w:val="00B5267F"/>
    <w:rsid w:val="00B608E6"/>
    <w:rsid w:val="00B74FA8"/>
    <w:rsid w:val="00B81B0D"/>
    <w:rsid w:val="00B8461D"/>
    <w:rsid w:val="00B90AE7"/>
    <w:rsid w:val="00BB1E52"/>
    <w:rsid w:val="00BB34A4"/>
    <w:rsid w:val="00BB562E"/>
    <w:rsid w:val="00BC6301"/>
    <w:rsid w:val="00BD3DF3"/>
    <w:rsid w:val="00BD564A"/>
    <w:rsid w:val="00BD5CCC"/>
    <w:rsid w:val="00BD753D"/>
    <w:rsid w:val="00BE575E"/>
    <w:rsid w:val="00BF0D29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85288"/>
    <w:rsid w:val="00C93709"/>
    <w:rsid w:val="00C96416"/>
    <w:rsid w:val="00CA363E"/>
    <w:rsid w:val="00CC1831"/>
    <w:rsid w:val="00CC289A"/>
    <w:rsid w:val="00CD3CCE"/>
    <w:rsid w:val="00CD510D"/>
    <w:rsid w:val="00CE2563"/>
    <w:rsid w:val="00CF4455"/>
    <w:rsid w:val="00D034E8"/>
    <w:rsid w:val="00D0358A"/>
    <w:rsid w:val="00D13B42"/>
    <w:rsid w:val="00D16901"/>
    <w:rsid w:val="00D222B3"/>
    <w:rsid w:val="00D22865"/>
    <w:rsid w:val="00D22C6F"/>
    <w:rsid w:val="00D511A4"/>
    <w:rsid w:val="00D55976"/>
    <w:rsid w:val="00D60272"/>
    <w:rsid w:val="00D716E3"/>
    <w:rsid w:val="00D97B4A"/>
    <w:rsid w:val="00DA0BB0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2702D"/>
    <w:rsid w:val="00E33C41"/>
    <w:rsid w:val="00E46962"/>
    <w:rsid w:val="00E51D39"/>
    <w:rsid w:val="00E56BBB"/>
    <w:rsid w:val="00E56C21"/>
    <w:rsid w:val="00E84676"/>
    <w:rsid w:val="00E84F86"/>
    <w:rsid w:val="00E9243B"/>
    <w:rsid w:val="00EA0862"/>
    <w:rsid w:val="00EA0A48"/>
    <w:rsid w:val="00EA2B9F"/>
    <w:rsid w:val="00EB58E7"/>
    <w:rsid w:val="00EC572E"/>
    <w:rsid w:val="00ED3149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Admin</cp:lastModifiedBy>
  <cp:revision>2</cp:revision>
  <cp:lastPrinted>2018-05-16T09:15:00Z</cp:lastPrinted>
  <dcterms:created xsi:type="dcterms:W3CDTF">2020-12-17T11:09:00Z</dcterms:created>
  <dcterms:modified xsi:type="dcterms:W3CDTF">2020-12-17T11:09:00Z</dcterms:modified>
</cp:coreProperties>
</file>