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BE38A7">
        <w:rPr>
          <w:rFonts w:ascii="Times New Roman" w:hAnsi="Times New Roman"/>
          <w:b/>
          <w:sz w:val="20"/>
          <w:szCs w:val="20"/>
        </w:rPr>
        <w:t>58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806BA7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BE38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38A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BE38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0A82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38A7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E44E952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2020-12-04T10:53:00Z</dcterms:created>
  <dcterms:modified xsi:type="dcterms:W3CDTF">2020-12-04T11:49:00Z</dcterms:modified>
</cp:coreProperties>
</file>