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222DBB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718D5"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57D26">
        <w:rPr>
          <w:rFonts w:ascii="Times New Roman" w:eastAsia="Times New Roman" w:hAnsi="Times New Roman"/>
          <w:bCs/>
          <w:sz w:val="20"/>
          <w:szCs w:val="20"/>
        </w:rPr>
        <w:t xml:space="preserve"> 2</w:t>
      </w:r>
      <w:r w:rsidR="000357AF">
        <w:rPr>
          <w:rFonts w:ascii="Times New Roman" w:eastAsia="Times New Roman" w:hAnsi="Times New Roman"/>
          <w:bCs/>
          <w:sz w:val="20"/>
          <w:szCs w:val="20"/>
        </w:rPr>
        <w:t>7</w:t>
      </w:r>
      <w:r w:rsidR="00357D26">
        <w:rPr>
          <w:rFonts w:ascii="Times New Roman" w:eastAsia="Times New Roman" w:hAnsi="Times New Roman"/>
          <w:bCs/>
          <w:sz w:val="20"/>
          <w:szCs w:val="20"/>
        </w:rPr>
        <w:t>.0</w:t>
      </w:r>
      <w:r w:rsidR="000357AF">
        <w:rPr>
          <w:rFonts w:ascii="Times New Roman" w:eastAsia="Times New Roman" w:hAnsi="Times New Roman"/>
          <w:bCs/>
          <w:sz w:val="20"/>
          <w:szCs w:val="20"/>
        </w:rPr>
        <w:t>1</w:t>
      </w:r>
      <w:r w:rsidR="00357D26">
        <w:rPr>
          <w:rFonts w:ascii="Times New Roman" w:eastAsia="Times New Roman" w:hAnsi="Times New Roman"/>
          <w:bCs/>
          <w:sz w:val="20"/>
          <w:szCs w:val="20"/>
        </w:rPr>
        <w:t>.</w:t>
      </w:r>
      <w:r w:rsidR="00941AD7">
        <w:rPr>
          <w:rFonts w:ascii="Times New Roman" w:eastAsia="Times New Roman" w:hAnsi="Times New Roman"/>
          <w:bCs/>
          <w:sz w:val="20"/>
          <w:szCs w:val="20"/>
        </w:rPr>
        <w:t>202</w:t>
      </w:r>
      <w:r w:rsidR="000357AF">
        <w:rPr>
          <w:rFonts w:ascii="Times New Roman" w:eastAsia="Times New Roman" w:hAnsi="Times New Roman"/>
          <w:bCs/>
          <w:sz w:val="20"/>
          <w:szCs w:val="20"/>
        </w:rPr>
        <w:t>1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</w:t>
      </w:r>
      <w:r w:rsidR="0000012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A669D">
        <w:rPr>
          <w:rFonts w:ascii="Times New Roman" w:eastAsia="Times New Roman" w:hAnsi="Times New Roman"/>
          <w:sz w:val="20"/>
          <w:szCs w:val="20"/>
        </w:rPr>
        <w:t>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0357AF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0357AF">
        <w:rPr>
          <w:rFonts w:ascii="Times New Roman" w:eastAsia="Times New Roman" w:hAnsi="Times New Roman"/>
          <w:sz w:val="20"/>
          <w:szCs w:val="20"/>
        </w:rPr>
        <w:t xml:space="preserve"> z </w:t>
      </w:r>
      <w:r w:rsidR="00357D26">
        <w:rPr>
          <w:rFonts w:ascii="Times New Roman" w:eastAsia="Times New Roman" w:hAnsi="Times New Roman"/>
          <w:sz w:val="20"/>
          <w:szCs w:val="20"/>
        </w:rPr>
        <w:t>2020</w:t>
      </w:r>
      <w:r w:rsidR="000357AF">
        <w:rPr>
          <w:rFonts w:ascii="Times New Roman" w:eastAsia="Times New Roman" w:hAnsi="Times New Roman"/>
          <w:sz w:val="20"/>
          <w:szCs w:val="20"/>
        </w:rPr>
        <w:t xml:space="preserve"> r.</w:t>
      </w:r>
      <w:r w:rsidR="00357D26">
        <w:rPr>
          <w:rFonts w:ascii="Times New Roman" w:eastAsia="Times New Roman" w:hAnsi="Times New Roman"/>
          <w:sz w:val="20"/>
          <w:szCs w:val="20"/>
        </w:rPr>
        <w:t xml:space="preserve"> poz. 295</w:t>
      </w:r>
      <w:r w:rsidR="000A49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41A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357AF">
        <w:rPr>
          <w:rFonts w:ascii="Times New Roman" w:eastAsia="Times New Roman" w:hAnsi="Times New Roman"/>
          <w:b/>
          <w:sz w:val="20"/>
          <w:szCs w:val="20"/>
        </w:rPr>
        <w:t>7</w:t>
      </w:r>
      <w:r w:rsidR="00941AD7">
        <w:rPr>
          <w:rFonts w:ascii="Times New Roman" w:eastAsia="Times New Roman" w:hAnsi="Times New Roman"/>
          <w:b/>
          <w:sz w:val="20"/>
          <w:szCs w:val="20"/>
        </w:rPr>
        <w:t>/202</w:t>
      </w:r>
      <w:r w:rsidR="000357AF">
        <w:rPr>
          <w:rFonts w:ascii="Times New Roman" w:eastAsia="Times New Roman" w:hAnsi="Times New Roman"/>
          <w:b/>
          <w:sz w:val="20"/>
          <w:szCs w:val="20"/>
        </w:rPr>
        <w:t>1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5509A1">
        <w:rPr>
          <w:rFonts w:ascii="Times New Roman" w:eastAsia="Times New Roman" w:hAnsi="Times New Roman"/>
          <w:b/>
          <w:sz w:val="20"/>
          <w:szCs w:val="20"/>
        </w:rPr>
        <w:t>TECHNIK</w:t>
      </w:r>
      <w:r w:rsidR="005722B1">
        <w:rPr>
          <w:rFonts w:ascii="Times New Roman" w:eastAsia="Times New Roman" w:hAnsi="Times New Roman"/>
          <w:b/>
          <w:sz w:val="20"/>
          <w:szCs w:val="20"/>
        </w:rPr>
        <w:t xml:space="preserve"> ELEKTRORADIOLOGII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0357AF" w:rsidRDefault="000357AF" w:rsidP="00941AD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357AF" w:rsidRDefault="000357AF" w:rsidP="000357A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B342C">
        <w:rPr>
          <w:rFonts w:ascii="Times New Roman" w:hAnsi="Times New Roman"/>
          <w:bCs/>
          <w:sz w:val="20"/>
          <w:szCs w:val="20"/>
        </w:rPr>
        <w:t>w lokalizacj</w:t>
      </w:r>
      <w:r>
        <w:rPr>
          <w:rFonts w:ascii="Times New Roman" w:hAnsi="Times New Roman"/>
          <w:bCs/>
          <w:sz w:val="20"/>
          <w:szCs w:val="20"/>
        </w:rPr>
        <w:t>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przy ul. Powstania Styczniowego 1 – Szpital Morski im. PCK</w:t>
      </w:r>
      <w:r w:rsidRPr="008A238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 Gdyni  </w:t>
      </w:r>
      <w:r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:rsidR="000357AF" w:rsidRDefault="000357AF" w:rsidP="00941AD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41AD7" w:rsidRPr="00E45A06" w:rsidRDefault="00941AD7" w:rsidP="00941A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A06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</w:t>
      </w:r>
      <w:proofErr w:type="spellStart"/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45A06">
        <w:rPr>
          <w:rFonts w:ascii="Times New Roman" w:hAnsi="Times New Roman"/>
          <w:b/>
          <w:sz w:val="20"/>
          <w:szCs w:val="20"/>
        </w:rPr>
        <w:t xml:space="preserve">.  </w:t>
      </w:r>
    </w:p>
    <w:p w:rsidR="00E94862" w:rsidRPr="003718D5" w:rsidRDefault="00E94862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 w:rsidR="00C97B11">
        <w:rPr>
          <w:rFonts w:ascii="Times New Roman" w:hAnsi="Times New Roman"/>
          <w:sz w:val="20"/>
          <w:szCs w:val="20"/>
        </w:rPr>
        <w:t>ystąpić oferenci/ofer</w:t>
      </w:r>
      <w:r w:rsidR="00352E48">
        <w:rPr>
          <w:rFonts w:ascii="Times New Roman" w:hAnsi="Times New Roman"/>
          <w:sz w:val="20"/>
          <w:szCs w:val="20"/>
        </w:rPr>
        <w:t>entki</w:t>
      </w:r>
      <w:r w:rsidR="0081182C">
        <w:rPr>
          <w:rFonts w:ascii="Times New Roman" w:hAnsi="Times New Roman"/>
          <w:sz w:val="20"/>
          <w:szCs w:val="20"/>
        </w:rPr>
        <w:t>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:rsidR="00EB7FA0" w:rsidRPr="0006637B" w:rsidRDefault="0081182C" w:rsidP="005722B1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="00EB7FA0"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 w:rsidR="00E45A06">
        <w:rPr>
          <w:rFonts w:ascii="Times New Roman" w:hAnsi="Times New Roman"/>
          <w:sz w:val="20"/>
          <w:szCs w:val="20"/>
        </w:rPr>
        <w:t>niczej (</w:t>
      </w:r>
      <w:proofErr w:type="spellStart"/>
      <w:r w:rsidR="00E45A06">
        <w:rPr>
          <w:rFonts w:ascii="Times New Roman" w:hAnsi="Times New Roman"/>
          <w:sz w:val="20"/>
          <w:szCs w:val="20"/>
        </w:rPr>
        <w:t>t.j</w:t>
      </w:r>
      <w:proofErr w:type="spellEnd"/>
      <w:r w:rsidR="00E45A06">
        <w:rPr>
          <w:rFonts w:ascii="Times New Roman" w:hAnsi="Times New Roman"/>
          <w:sz w:val="20"/>
          <w:szCs w:val="20"/>
        </w:rPr>
        <w:t xml:space="preserve">. Dz.U. </w:t>
      </w:r>
      <w:r w:rsidR="000357AF">
        <w:rPr>
          <w:rFonts w:ascii="Times New Roman" w:hAnsi="Times New Roman"/>
          <w:sz w:val="20"/>
          <w:szCs w:val="20"/>
        </w:rPr>
        <w:t xml:space="preserve">z </w:t>
      </w:r>
      <w:r w:rsidR="00E45A06">
        <w:rPr>
          <w:rFonts w:ascii="Times New Roman" w:hAnsi="Times New Roman"/>
          <w:sz w:val="20"/>
          <w:szCs w:val="20"/>
        </w:rPr>
        <w:t>2020</w:t>
      </w:r>
      <w:r w:rsidR="000357AF">
        <w:rPr>
          <w:rFonts w:ascii="Times New Roman" w:hAnsi="Times New Roman"/>
          <w:sz w:val="20"/>
          <w:szCs w:val="20"/>
        </w:rPr>
        <w:t xml:space="preserve"> r. </w:t>
      </w:r>
      <w:r w:rsidR="00E45A06">
        <w:rPr>
          <w:rFonts w:ascii="Times New Roman" w:hAnsi="Times New Roman"/>
          <w:sz w:val="20"/>
          <w:szCs w:val="20"/>
        </w:rPr>
        <w:t xml:space="preserve"> poz. 295 ze zm.</w:t>
      </w:r>
      <w:r w:rsidR="00EB7FA0" w:rsidRPr="0006637B">
        <w:rPr>
          <w:rFonts w:ascii="Times New Roman" w:hAnsi="Times New Roman"/>
          <w:sz w:val="20"/>
          <w:szCs w:val="20"/>
        </w:rPr>
        <w:t>) i pozostałych przepisach</w:t>
      </w:r>
      <w:r w:rsidR="0006637B">
        <w:rPr>
          <w:rFonts w:ascii="Times New Roman" w:hAnsi="Times New Roman"/>
          <w:sz w:val="20"/>
          <w:szCs w:val="20"/>
        </w:rPr>
        <w:t>;</w:t>
      </w:r>
    </w:p>
    <w:p w:rsidR="00EB7FA0" w:rsidRPr="005722B1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5722B1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 w:rsidR="003A5A45">
        <w:rPr>
          <w:rFonts w:ascii="Times New Roman" w:hAnsi="Times New Roman"/>
          <w:sz w:val="20"/>
          <w:szCs w:val="20"/>
        </w:rPr>
        <w:t>sem w zakresie składanej oferty,</w:t>
      </w:r>
    </w:p>
    <w:p w:rsidR="003A5A45" w:rsidRPr="00352E48" w:rsidRDefault="00244D00" w:rsidP="00244D0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8A5E8B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2869B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E6B5A" w:rsidRPr="00377852" w:rsidRDefault="001E6B5A" w:rsidP="001E6B5A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352E48" w:rsidRDefault="000851E9" w:rsidP="00352E4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:rsidR="00352E48" w:rsidRPr="0023034C" w:rsidRDefault="00352E48" w:rsidP="00352E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0357AF" w:rsidRDefault="00CC0F35" w:rsidP="00CC0F35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</w:t>
      </w:r>
      <w:r w:rsidR="000357AF">
        <w:rPr>
          <w:rFonts w:ascii="Times New Roman" w:hAnsi="Times New Roman"/>
          <w:b/>
          <w:sz w:val="20"/>
          <w:szCs w:val="20"/>
        </w:rPr>
        <w:t>u</w:t>
      </w:r>
      <w:r w:rsidRPr="00CC0F35">
        <w:rPr>
          <w:rFonts w:ascii="Times New Roman" w:hAnsi="Times New Roman"/>
          <w:b/>
          <w:sz w:val="20"/>
          <w:szCs w:val="20"/>
        </w:rPr>
        <w:t xml:space="preserve"> III.1</w:t>
      </w:r>
    </w:p>
    <w:p w:rsidR="00352E48" w:rsidRPr="00805B5A" w:rsidRDefault="000357AF" w:rsidP="00CC0F35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352E48" w:rsidRPr="00CC0F35">
        <w:rPr>
          <w:rFonts w:ascii="Times New Roman" w:hAnsi="Times New Roman"/>
          <w:b/>
          <w:sz w:val="20"/>
          <w:szCs w:val="20"/>
        </w:rPr>
        <w:t xml:space="preserve"> </w:t>
      </w:r>
      <w:r w:rsidR="00CC0F35" w:rsidRPr="00CC0F35">
        <w:rPr>
          <w:rFonts w:ascii="Times New Roman" w:hAnsi="Times New Roman"/>
          <w:b/>
          <w:sz w:val="20"/>
          <w:szCs w:val="20"/>
        </w:rPr>
        <w:t>-</w:t>
      </w:r>
      <w:r w:rsidR="00352E48"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52E48"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="00352E48"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="00352E48"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="00352E48"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="00352E48"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 w:rsidR="00CC0F35"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 w:rsidR="00CC0F35">
        <w:rPr>
          <w:rFonts w:ascii="Times New Roman" w:hAnsi="Times New Roman"/>
          <w:sz w:val="20"/>
          <w:szCs w:val="20"/>
        </w:rPr>
        <w:t>elektroradiologa</w:t>
      </w:r>
      <w:proofErr w:type="spellEnd"/>
      <w:r w:rsidR="00CC0F35">
        <w:rPr>
          <w:rFonts w:ascii="Times New Roman" w:hAnsi="Times New Roman"/>
          <w:sz w:val="20"/>
          <w:szCs w:val="20"/>
        </w:rPr>
        <w:t>;</w:t>
      </w:r>
    </w:p>
    <w:p w:rsidR="00352E48" w:rsidRPr="00805B5A" w:rsidRDefault="000357AF" w:rsidP="00CC0F35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C0F35">
        <w:rPr>
          <w:rFonts w:ascii="Times New Roman" w:hAnsi="Times New Roman"/>
          <w:sz w:val="20"/>
          <w:szCs w:val="20"/>
        </w:rPr>
        <w:t xml:space="preserve"> -</w:t>
      </w:r>
      <w:r w:rsidR="00ED0617" w:rsidRPr="00ED0617">
        <w:rPr>
          <w:rFonts w:ascii="Times New Roman" w:hAnsi="Times New Roman"/>
          <w:sz w:val="20"/>
          <w:szCs w:val="20"/>
        </w:rPr>
        <w:t xml:space="preserve"> </w:t>
      </w:r>
      <w:r w:rsidR="00ED0617"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="00ED0617"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ED0617">
        <w:rPr>
          <w:rFonts w:ascii="Times New Roman" w:hAnsi="Times New Roman"/>
          <w:sz w:val="20"/>
          <w:szCs w:val="20"/>
        </w:rPr>
        <w:t xml:space="preserve"> oraz </w:t>
      </w:r>
      <w:r w:rsidR="00352E48" w:rsidRPr="00805B5A">
        <w:rPr>
          <w:rFonts w:ascii="Times New Roman" w:hAnsi="Times New Roman"/>
          <w:sz w:val="20"/>
          <w:szCs w:val="20"/>
        </w:rPr>
        <w:t xml:space="preserve"> dodatkowo posiadają uprawnienia do obsługi urządzeń specjalistycznych do naświetlań w </w:t>
      </w:r>
      <w:r w:rsidR="00352E48" w:rsidRPr="00DB6797">
        <w:rPr>
          <w:rFonts w:ascii="Times New Roman" w:hAnsi="Times New Roman"/>
          <w:sz w:val="20"/>
          <w:szCs w:val="20"/>
        </w:rPr>
        <w:t xml:space="preserve">radioterapii </w:t>
      </w:r>
      <w:r w:rsidR="00CC0F35" w:rsidRPr="00DB6797">
        <w:rPr>
          <w:rFonts w:ascii="Times New Roman" w:hAnsi="Times New Roman"/>
          <w:sz w:val="20"/>
          <w:szCs w:val="20"/>
        </w:rPr>
        <w:t xml:space="preserve"> ( S-</w:t>
      </w:r>
      <w:r w:rsidR="00486B06">
        <w:rPr>
          <w:rFonts w:ascii="Times New Roman" w:hAnsi="Times New Roman"/>
          <w:sz w:val="20"/>
          <w:szCs w:val="20"/>
        </w:rPr>
        <w:t>A</w:t>
      </w:r>
      <w:bookmarkStart w:id="0" w:name="_GoBack"/>
      <w:bookmarkEnd w:id="0"/>
      <w:r w:rsidR="00CC0F35" w:rsidRPr="00DB6797">
        <w:rPr>
          <w:rFonts w:ascii="Times New Roman" w:hAnsi="Times New Roman"/>
          <w:sz w:val="20"/>
          <w:szCs w:val="20"/>
        </w:rPr>
        <w:t>);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357AF" w:rsidRDefault="000357AF" w:rsidP="000357A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łowe Warunki Konkursu Ofert nr 7/2021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0357AF" w:rsidRDefault="000357AF" w:rsidP="000357A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57AF" w:rsidRPr="00907DD6" w:rsidRDefault="000357AF" w:rsidP="000357A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01.02.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0357AF" w:rsidRPr="00814123" w:rsidRDefault="000357AF" w:rsidP="000357AF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0357AF" w:rsidRPr="008422DB" w:rsidRDefault="000357AF" w:rsidP="000357AF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lastRenderedPageBreak/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7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10.02.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71138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271138">
        <w:rPr>
          <w:rFonts w:ascii="Times New Roman" w:eastAsia="Times New Roman" w:hAnsi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0357AF" w:rsidRPr="008422DB" w:rsidRDefault="000357AF" w:rsidP="000357AF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0357AF" w:rsidRPr="008422DB" w:rsidRDefault="000357AF" w:rsidP="000357A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71138">
        <w:rPr>
          <w:rFonts w:ascii="Times New Roman" w:eastAsia="Times New Roman" w:hAnsi="Times New Roman"/>
          <w:b/>
          <w:sz w:val="20"/>
          <w:szCs w:val="20"/>
        </w:rPr>
        <w:t xml:space="preserve"> 10.02.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0357AF" w:rsidRPr="008422DB" w:rsidRDefault="000357AF" w:rsidP="000357A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71138">
        <w:rPr>
          <w:rFonts w:ascii="Times New Roman" w:eastAsia="Arial" w:hAnsi="Times New Roman"/>
          <w:b/>
          <w:sz w:val="20"/>
          <w:szCs w:val="20"/>
        </w:rPr>
        <w:t>12.03.</w:t>
      </w:r>
      <w:r>
        <w:rPr>
          <w:rFonts w:ascii="Times New Roman" w:eastAsia="Arial" w:hAnsi="Times New Roman"/>
          <w:b/>
          <w:sz w:val="20"/>
          <w:szCs w:val="20"/>
        </w:rPr>
        <w:t>2021.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71138">
        <w:rPr>
          <w:rFonts w:ascii="Times New Roman" w:eastAsia="Times New Roman" w:hAnsi="Times New Roman"/>
          <w:b/>
          <w:sz w:val="20"/>
          <w:szCs w:val="20"/>
        </w:rPr>
        <w:t>12.03.</w:t>
      </w:r>
      <w:r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71138">
        <w:rPr>
          <w:rFonts w:ascii="Times New Roman" w:eastAsia="Times New Roman" w:hAnsi="Times New Roman"/>
          <w:b/>
          <w:sz w:val="20"/>
          <w:szCs w:val="20"/>
        </w:rPr>
        <w:t>12.03.</w:t>
      </w:r>
      <w:r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0357AF" w:rsidRDefault="000357AF" w:rsidP="000357A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357AF" w:rsidRPr="008422DB" w:rsidRDefault="000357AF" w:rsidP="000357A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0357AF" w:rsidRPr="008422DB" w:rsidRDefault="000357AF" w:rsidP="000357A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0357AF" w:rsidRPr="008422DB" w:rsidRDefault="000357AF" w:rsidP="000357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271138">
        <w:rPr>
          <w:rFonts w:ascii="Times New Roman" w:eastAsia="Arial" w:hAnsi="Times New Roman"/>
          <w:bCs/>
          <w:sz w:val="20"/>
          <w:szCs w:val="20"/>
        </w:rPr>
        <w:t>7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0357AF" w:rsidRPr="008A238F" w:rsidRDefault="000357AF" w:rsidP="000357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</w:t>
      </w:r>
      <w:r w:rsidR="00141450" w:rsidRPr="00141450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6E24B4" w:rsidRPr="003718D5" w:rsidRDefault="006E24B4" w:rsidP="00E94862">
      <w:pPr>
        <w:rPr>
          <w:color w:val="FF0000"/>
        </w:rPr>
      </w:pPr>
    </w:p>
    <w:sectPr w:rsidR="006E24B4" w:rsidRPr="003718D5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17" w:rsidRDefault="00ED0617" w:rsidP="00A8421C">
      <w:pPr>
        <w:spacing w:after="0" w:line="240" w:lineRule="auto"/>
      </w:pPr>
      <w:r>
        <w:separator/>
      </w:r>
    </w:p>
  </w:endnote>
  <w:endnote w:type="continuationSeparator" w:id="0">
    <w:p w:rsidR="00ED0617" w:rsidRDefault="00ED061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ED0617" w:rsidP="00B90AE7">
    <w:pPr>
      <w:pStyle w:val="Stopka"/>
      <w:jc w:val="center"/>
      <w:rPr>
        <w:b/>
        <w:sz w:val="16"/>
        <w:szCs w:val="16"/>
      </w:rPr>
    </w:pPr>
  </w:p>
  <w:p w:rsidR="00ED0617" w:rsidRDefault="00ED0617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Default="00ED0617" w:rsidP="001C79B9">
    <w:pPr>
      <w:pStyle w:val="Stopka"/>
      <w:rPr>
        <w:b/>
        <w:noProof/>
        <w:lang w:eastAsia="pl-PL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0357A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357AF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357AF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D0617" w:rsidRPr="001800AA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17" w:rsidRDefault="00ED0617" w:rsidP="00A8421C">
      <w:pPr>
        <w:spacing w:after="0" w:line="240" w:lineRule="auto"/>
      </w:pPr>
      <w:r>
        <w:separator/>
      </w:r>
    </w:p>
  </w:footnote>
  <w:footnote w:type="continuationSeparator" w:id="0">
    <w:p w:rsidR="00ED0617" w:rsidRDefault="00ED061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486B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Pr="00406824" w:rsidRDefault="00ED061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B0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D0617" w:rsidRDefault="00ED0617" w:rsidP="00B90AE7">
    <w:pPr>
      <w:pStyle w:val="Nagwek"/>
    </w:pPr>
    <w:r>
      <w:tab/>
    </w:r>
  </w:p>
  <w:p w:rsidR="00ED0617" w:rsidRDefault="00ED061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Pr="002D500A" w:rsidRDefault="00ED061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486B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5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6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27CCB"/>
    <w:rsid w:val="00032580"/>
    <w:rsid w:val="000357AF"/>
    <w:rsid w:val="00045D0A"/>
    <w:rsid w:val="0006637B"/>
    <w:rsid w:val="0007788C"/>
    <w:rsid w:val="000851E9"/>
    <w:rsid w:val="000A4903"/>
    <w:rsid w:val="000C44B8"/>
    <w:rsid w:val="000D7854"/>
    <w:rsid w:val="000F6854"/>
    <w:rsid w:val="001046B2"/>
    <w:rsid w:val="0011393E"/>
    <w:rsid w:val="0011754E"/>
    <w:rsid w:val="0014136A"/>
    <w:rsid w:val="00141450"/>
    <w:rsid w:val="001548DB"/>
    <w:rsid w:val="001675E8"/>
    <w:rsid w:val="001800AA"/>
    <w:rsid w:val="00186C77"/>
    <w:rsid w:val="00187B7D"/>
    <w:rsid w:val="001C79B9"/>
    <w:rsid w:val="001E6B5A"/>
    <w:rsid w:val="001F1140"/>
    <w:rsid w:val="0020591E"/>
    <w:rsid w:val="00211FF0"/>
    <w:rsid w:val="00217D02"/>
    <w:rsid w:val="00221C47"/>
    <w:rsid w:val="00222DBB"/>
    <w:rsid w:val="00225FDD"/>
    <w:rsid w:val="0023034C"/>
    <w:rsid w:val="00235D58"/>
    <w:rsid w:val="00244D00"/>
    <w:rsid w:val="00270F2A"/>
    <w:rsid w:val="00271138"/>
    <w:rsid w:val="0027263B"/>
    <w:rsid w:val="00281F27"/>
    <w:rsid w:val="00285ED3"/>
    <w:rsid w:val="002869BD"/>
    <w:rsid w:val="002A3998"/>
    <w:rsid w:val="002C37A5"/>
    <w:rsid w:val="002D500A"/>
    <w:rsid w:val="002D5254"/>
    <w:rsid w:val="002E0160"/>
    <w:rsid w:val="002E4B04"/>
    <w:rsid w:val="00317D2B"/>
    <w:rsid w:val="00330BF0"/>
    <w:rsid w:val="00341D32"/>
    <w:rsid w:val="00352E48"/>
    <w:rsid w:val="00357D26"/>
    <w:rsid w:val="003718D5"/>
    <w:rsid w:val="00395233"/>
    <w:rsid w:val="0039537D"/>
    <w:rsid w:val="003A5A45"/>
    <w:rsid w:val="003D6054"/>
    <w:rsid w:val="00406824"/>
    <w:rsid w:val="00422A5E"/>
    <w:rsid w:val="00430997"/>
    <w:rsid w:val="00450DA8"/>
    <w:rsid w:val="00455169"/>
    <w:rsid w:val="004577E4"/>
    <w:rsid w:val="0046620C"/>
    <w:rsid w:val="00481CD3"/>
    <w:rsid w:val="00486B06"/>
    <w:rsid w:val="004A68C9"/>
    <w:rsid w:val="004B5C11"/>
    <w:rsid w:val="004E66F8"/>
    <w:rsid w:val="00504097"/>
    <w:rsid w:val="00513CDD"/>
    <w:rsid w:val="005509A1"/>
    <w:rsid w:val="0057129A"/>
    <w:rsid w:val="005722B1"/>
    <w:rsid w:val="005904EA"/>
    <w:rsid w:val="0059203E"/>
    <w:rsid w:val="005A79E9"/>
    <w:rsid w:val="005E772A"/>
    <w:rsid w:val="0061781A"/>
    <w:rsid w:val="006415B4"/>
    <w:rsid w:val="00647627"/>
    <w:rsid w:val="00647D13"/>
    <w:rsid w:val="00680C58"/>
    <w:rsid w:val="00683AF3"/>
    <w:rsid w:val="0069180E"/>
    <w:rsid w:val="006A1DD8"/>
    <w:rsid w:val="006B3FF7"/>
    <w:rsid w:val="006C6A61"/>
    <w:rsid w:val="006E1DE1"/>
    <w:rsid w:val="006E24B4"/>
    <w:rsid w:val="006F0083"/>
    <w:rsid w:val="006F35BD"/>
    <w:rsid w:val="006F45AE"/>
    <w:rsid w:val="00706A9A"/>
    <w:rsid w:val="00721AA4"/>
    <w:rsid w:val="00750442"/>
    <w:rsid w:val="00754EEB"/>
    <w:rsid w:val="00774F31"/>
    <w:rsid w:val="00780734"/>
    <w:rsid w:val="00780ABA"/>
    <w:rsid w:val="0078666D"/>
    <w:rsid w:val="0079561D"/>
    <w:rsid w:val="007B0216"/>
    <w:rsid w:val="007B1674"/>
    <w:rsid w:val="00810F5C"/>
    <w:rsid w:val="0081182C"/>
    <w:rsid w:val="00812675"/>
    <w:rsid w:val="008357F9"/>
    <w:rsid w:val="008478E4"/>
    <w:rsid w:val="008577BA"/>
    <w:rsid w:val="008664C1"/>
    <w:rsid w:val="00867D52"/>
    <w:rsid w:val="00894710"/>
    <w:rsid w:val="008A3134"/>
    <w:rsid w:val="008A5BCF"/>
    <w:rsid w:val="008A5E8B"/>
    <w:rsid w:val="008B7B6E"/>
    <w:rsid w:val="008F7F87"/>
    <w:rsid w:val="00907CDB"/>
    <w:rsid w:val="009163AE"/>
    <w:rsid w:val="00941AD7"/>
    <w:rsid w:val="00964664"/>
    <w:rsid w:val="00967F92"/>
    <w:rsid w:val="0097427E"/>
    <w:rsid w:val="0098792E"/>
    <w:rsid w:val="00993266"/>
    <w:rsid w:val="00995240"/>
    <w:rsid w:val="009B2503"/>
    <w:rsid w:val="009B4CF4"/>
    <w:rsid w:val="009B7405"/>
    <w:rsid w:val="009C3C9D"/>
    <w:rsid w:val="009D3D23"/>
    <w:rsid w:val="00A017F9"/>
    <w:rsid w:val="00A04766"/>
    <w:rsid w:val="00A11BF6"/>
    <w:rsid w:val="00A150A5"/>
    <w:rsid w:val="00A25AAF"/>
    <w:rsid w:val="00A31295"/>
    <w:rsid w:val="00A33FCC"/>
    <w:rsid w:val="00A611AE"/>
    <w:rsid w:val="00A74DBB"/>
    <w:rsid w:val="00A8421C"/>
    <w:rsid w:val="00A911CD"/>
    <w:rsid w:val="00A92DB4"/>
    <w:rsid w:val="00AA37A9"/>
    <w:rsid w:val="00AA669D"/>
    <w:rsid w:val="00AC0845"/>
    <w:rsid w:val="00AD7581"/>
    <w:rsid w:val="00AE74AB"/>
    <w:rsid w:val="00B3778D"/>
    <w:rsid w:val="00B602E6"/>
    <w:rsid w:val="00B654AD"/>
    <w:rsid w:val="00B7534A"/>
    <w:rsid w:val="00B81B0D"/>
    <w:rsid w:val="00B90AE7"/>
    <w:rsid w:val="00BC1D36"/>
    <w:rsid w:val="00BC6301"/>
    <w:rsid w:val="00BD4702"/>
    <w:rsid w:val="00BD4BDA"/>
    <w:rsid w:val="00BF20D2"/>
    <w:rsid w:val="00BF5068"/>
    <w:rsid w:val="00BF7334"/>
    <w:rsid w:val="00C04237"/>
    <w:rsid w:val="00C108AE"/>
    <w:rsid w:val="00C2152B"/>
    <w:rsid w:val="00C22A75"/>
    <w:rsid w:val="00C43D92"/>
    <w:rsid w:val="00C46BCA"/>
    <w:rsid w:val="00C50264"/>
    <w:rsid w:val="00C50E4A"/>
    <w:rsid w:val="00C54255"/>
    <w:rsid w:val="00C60B7A"/>
    <w:rsid w:val="00C644B3"/>
    <w:rsid w:val="00C7052B"/>
    <w:rsid w:val="00C743AF"/>
    <w:rsid w:val="00C93709"/>
    <w:rsid w:val="00C96416"/>
    <w:rsid w:val="00C97B11"/>
    <w:rsid w:val="00CA363E"/>
    <w:rsid w:val="00CA3EA3"/>
    <w:rsid w:val="00CA73CC"/>
    <w:rsid w:val="00CC0F35"/>
    <w:rsid w:val="00CE55B5"/>
    <w:rsid w:val="00CE6EA0"/>
    <w:rsid w:val="00D16901"/>
    <w:rsid w:val="00D24CD0"/>
    <w:rsid w:val="00D329A9"/>
    <w:rsid w:val="00D55976"/>
    <w:rsid w:val="00D60272"/>
    <w:rsid w:val="00D97B4A"/>
    <w:rsid w:val="00DA1105"/>
    <w:rsid w:val="00DA5DB4"/>
    <w:rsid w:val="00DB6797"/>
    <w:rsid w:val="00DD5478"/>
    <w:rsid w:val="00DE109E"/>
    <w:rsid w:val="00DE501B"/>
    <w:rsid w:val="00DF3DDF"/>
    <w:rsid w:val="00E2292A"/>
    <w:rsid w:val="00E3037B"/>
    <w:rsid w:val="00E31044"/>
    <w:rsid w:val="00E33944"/>
    <w:rsid w:val="00E33C41"/>
    <w:rsid w:val="00E45A06"/>
    <w:rsid w:val="00E56C21"/>
    <w:rsid w:val="00E86BD6"/>
    <w:rsid w:val="00E9243B"/>
    <w:rsid w:val="00E94862"/>
    <w:rsid w:val="00EA355F"/>
    <w:rsid w:val="00EB2454"/>
    <w:rsid w:val="00EB58E7"/>
    <w:rsid w:val="00EB7FA0"/>
    <w:rsid w:val="00EC12D8"/>
    <w:rsid w:val="00EC4030"/>
    <w:rsid w:val="00ED0617"/>
    <w:rsid w:val="00ED3149"/>
    <w:rsid w:val="00F11E2B"/>
    <w:rsid w:val="00F20B41"/>
    <w:rsid w:val="00F277A2"/>
    <w:rsid w:val="00F60121"/>
    <w:rsid w:val="00FA3A2F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578EF25"/>
  <w15:docId w15:val="{84A62F42-2864-4BA0-AFB2-B73C6821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6F69-D4D0-40D8-A54C-9E2BC66A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6</cp:revision>
  <cp:lastPrinted>2021-01-27T08:09:00Z</cp:lastPrinted>
  <dcterms:created xsi:type="dcterms:W3CDTF">2021-01-26T11:14:00Z</dcterms:created>
  <dcterms:modified xsi:type="dcterms:W3CDTF">2021-01-27T08:10:00Z</dcterms:modified>
</cp:coreProperties>
</file>