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58FF5" w14:textId="77777777" w:rsidR="00320AFB" w:rsidRDefault="00320AFB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53005D54" w14:textId="24E0332E" w:rsidR="00800A39" w:rsidRPr="00424AA8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61271">
        <w:rPr>
          <w:rFonts w:ascii="Times New Roman" w:hAnsi="Times New Roman"/>
          <w:bCs/>
          <w:sz w:val="20"/>
          <w:szCs w:val="20"/>
        </w:rPr>
        <w:t>G</w:t>
      </w:r>
      <w:r w:rsidR="00430B4A">
        <w:rPr>
          <w:rFonts w:ascii="Times New Roman" w:hAnsi="Times New Roman"/>
          <w:bCs/>
          <w:sz w:val="20"/>
          <w:szCs w:val="20"/>
        </w:rPr>
        <w:t xml:space="preserve">dynia, dnia </w:t>
      </w:r>
      <w:r w:rsidR="00373761">
        <w:rPr>
          <w:rFonts w:ascii="Times New Roman" w:hAnsi="Times New Roman"/>
          <w:bCs/>
          <w:sz w:val="20"/>
          <w:szCs w:val="20"/>
        </w:rPr>
        <w:t xml:space="preserve"> </w:t>
      </w:r>
      <w:r w:rsidR="00A51419">
        <w:rPr>
          <w:rFonts w:ascii="Times New Roman" w:hAnsi="Times New Roman"/>
          <w:bCs/>
          <w:sz w:val="20"/>
          <w:szCs w:val="20"/>
        </w:rPr>
        <w:t>1</w:t>
      </w:r>
      <w:r w:rsidR="00CD38F1">
        <w:rPr>
          <w:rFonts w:ascii="Times New Roman" w:hAnsi="Times New Roman"/>
          <w:bCs/>
          <w:sz w:val="20"/>
          <w:szCs w:val="20"/>
        </w:rPr>
        <w:t>8</w:t>
      </w:r>
      <w:r w:rsidR="00A51419">
        <w:rPr>
          <w:rFonts w:ascii="Times New Roman" w:hAnsi="Times New Roman"/>
          <w:bCs/>
          <w:sz w:val="20"/>
          <w:szCs w:val="20"/>
        </w:rPr>
        <w:t>.0</w:t>
      </w:r>
      <w:r w:rsidR="00CD38F1">
        <w:rPr>
          <w:rFonts w:ascii="Times New Roman" w:hAnsi="Times New Roman"/>
          <w:bCs/>
          <w:sz w:val="20"/>
          <w:szCs w:val="20"/>
        </w:rPr>
        <w:t>1</w:t>
      </w:r>
      <w:r w:rsidR="00A51419">
        <w:rPr>
          <w:rFonts w:ascii="Times New Roman" w:hAnsi="Times New Roman"/>
          <w:bCs/>
          <w:sz w:val="20"/>
          <w:szCs w:val="20"/>
        </w:rPr>
        <w:t>.</w:t>
      </w:r>
      <w:r w:rsidR="00373761">
        <w:rPr>
          <w:rFonts w:ascii="Times New Roman" w:hAnsi="Times New Roman"/>
          <w:bCs/>
          <w:sz w:val="20"/>
          <w:szCs w:val="20"/>
        </w:rPr>
        <w:t>202</w:t>
      </w:r>
      <w:r w:rsidR="00CD38F1">
        <w:rPr>
          <w:rFonts w:ascii="Times New Roman" w:hAnsi="Times New Roman"/>
          <w:bCs/>
          <w:sz w:val="20"/>
          <w:szCs w:val="20"/>
        </w:rPr>
        <w:t>1</w:t>
      </w:r>
      <w:r w:rsidRPr="00A079E4">
        <w:rPr>
          <w:rFonts w:ascii="Times New Roman" w:hAnsi="Times New Roman"/>
          <w:bCs/>
          <w:sz w:val="20"/>
          <w:szCs w:val="20"/>
        </w:rPr>
        <w:t xml:space="preserve"> r.</w:t>
      </w:r>
    </w:p>
    <w:p w14:paraId="5009499D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0F59EDAC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0"/>
          <w:szCs w:val="20"/>
        </w:rPr>
        <w:br/>
      </w:r>
      <w:r w:rsidRPr="00424AA8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7FF869A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0DB6E60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2D264E10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E791E">
        <w:rPr>
          <w:rFonts w:ascii="Times New Roman" w:hAnsi="Times New Roman"/>
          <w:sz w:val="20"/>
          <w:szCs w:val="20"/>
        </w:rPr>
        <w:t xml:space="preserve"> </w:t>
      </w:r>
      <w:r w:rsidRPr="00424AA8">
        <w:rPr>
          <w:rFonts w:ascii="Times New Roman" w:hAnsi="Times New Roman"/>
          <w:sz w:val="20"/>
          <w:szCs w:val="20"/>
        </w:rPr>
        <w:t>r.  o działalności leczniczej</w:t>
      </w:r>
    </w:p>
    <w:p w14:paraId="318D98F3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(tj. Dz.U. </w:t>
      </w:r>
      <w:r w:rsidR="008C2E9B">
        <w:rPr>
          <w:rFonts w:ascii="Times New Roman" w:hAnsi="Times New Roman"/>
          <w:sz w:val="20"/>
          <w:szCs w:val="20"/>
        </w:rPr>
        <w:t>20</w:t>
      </w:r>
      <w:r w:rsidR="00124BBC">
        <w:rPr>
          <w:rFonts w:ascii="Times New Roman" w:hAnsi="Times New Roman"/>
          <w:sz w:val="20"/>
          <w:szCs w:val="20"/>
        </w:rPr>
        <w:t>20</w:t>
      </w:r>
      <w:r w:rsidR="008C2E9B">
        <w:rPr>
          <w:rFonts w:ascii="Times New Roman" w:hAnsi="Times New Roman"/>
          <w:sz w:val="20"/>
          <w:szCs w:val="20"/>
        </w:rPr>
        <w:t xml:space="preserve"> poz. 2</w:t>
      </w:r>
      <w:r w:rsidR="00124BBC">
        <w:rPr>
          <w:rFonts w:ascii="Times New Roman" w:hAnsi="Times New Roman"/>
          <w:sz w:val="20"/>
          <w:szCs w:val="20"/>
        </w:rPr>
        <w:t>95</w:t>
      </w:r>
      <w:r w:rsidR="008C2E9B">
        <w:rPr>
          <w:rFonts w:ascii="Times New Roman" w:hAnsi="Times New Roman"/>
          <w:sz w:val="20"/>
          <w:szCs w:val="20"/>
        </w:rPr>
        <w:t xml:space="preserve"> </w:t>
      </w:r>
      <w:r w:rsidR="001E2874">
        <w:rPr>
          <w:rFonts w:ascii="Times New Roman" w:hAnsi="Times New Roman"/>
          <w:sz w:val="20"/>
          <w:szCs w:val="20"/>
        </w:rPr>
        <w:t>ze zm.</w:t>
      </w:r>
      <w:r w:rsidRPr="00424AA8">
        <w:rPr>
          <w:rFonts w:ascii="Times New Roman" w:hAnsi="Times New Roman"/>
          <w:sz w:val="20"/>
          <w:szCs w:val="20"/>
        </w:rPr>
        <w:t>)</w:t>
      </w:r>
    </w:p>
    <w:p w14:paraId="203173A7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242E8B30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89E68C9" w14:textId="5D68C3F2" w:rsidR="00800A39" w:rsidRPr="00424AA8" w:rsidRDefault="004A60B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CD38F1">
        <w:rPr>
          <w:rFonts w:ascii="Times New Roman" w:hAnsi="Times New Roman"/>
          <w:b/>
          <w:sz w:val="20"/>
          <w:szCs w:val="20"/>
        </w:rPr>
        <w:t>1</w:t>
      </w:r>
      <w:r w:rsidR="00E8632E">
        <w:rPr>
          <w:rFonts w:ascii="Times New Roman" w:hAnsi="Times New Roman"/>
          <w:b/>
          <w:sz w:val="20"/>
          <w:szCs w:val="20"/>
        </w:rPr>
        <w:t>/</w:t>
      </w:r>
      <w:r w:rsidR="00373761">
        <w:rPr>
          <w:rFonts w:ascii="Times New Roman" w:hAnsi="Times New Roman"/>
          <w:b/>
          <w:sz w:val="20"/>
          <w:szCs w:val="20"/>
        </w:rPr>
        <w:t>202</w:t>
      </w:r>
      <w:r w:rsidR="00CD38F1">
        <w:rPr>
          <w:rFonts w:ascii="Times New Roman" w:hAnsi="Times New Roman"/>
          <w:b/>
          <w:sz w:val="20"/>
          <w:szCs w:val="20"/>
        </w:rPr>
        <w:t>1</w:t>
      </w:r>
    </w:p>
    <w:p w14:paraId="6026B146" w14:textId="77777777" w:rsidR="00800A39" w:rsidRPr="00424AA8" w:rsidRDefault="00926F76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ZAKRES CZYNNOŚCI</w:t>
      </w:r>
      <w:r w:rsidR="0058637C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FIZJOTERAPEUT</w:t>
      </w:r>
      <w:r w:rsidR="00CB05FC">
        <w:rPr>
          <w:rFonts w:ascii="Times New Roman" w:hAnsi="Times New Roman"/>
          <w:b/>
          <w:sz w:val="20"/>
          <w:szCs w:val="20"/>
        </w:rPr>
        <w:t>A</w:t>
      </w:r>
      <w:r w:rsidR="00373761">
        <w:rPr>
          <w:rFonts w:ascii="Times New Roman" w:hAnsi="Times New Roman"/>
          <w:b/>
          <w:sz w:val="20"/>
          <w:szCs w:val="20"/>
        </w:rPr>
        <w:t xml:space="preserve"> </w:t>
      </w:r>
    </w:p>
    <w:p w14:paraId="476BA47E" w14:textId="77777777" w:rsidR="00800A39" w:rsidRPr="00424AA8" w:rsidRDefault="00800A39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424AA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24AA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</w:t>
      </w:r>
      <w:r w:rsidRPr="00424AA8">
        <w:rPr>
          <w:rFonts w:ascii="Times New Roman" w:hAnsi="Times New Roman"/>
          <w:bCs/>
          <w:i/>
          <w:sz w:val="20"/>
          <w:szCs w:val="20"/>
        </w:rPr>
        <w:t>)</w:t>
      </w:r>
    </w:p>
    <w:p w14:paraId="07925C5B" w14:textId="77777777" w:rsidR="003E1719" w:rsidRDefault="003E1719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4EDB5B9" w14:textId="77777777" w:rsidR="00EF4D29" w:rsidRPr="00424AA8" w:rsidRDefault="00EF4D29" w:rsidP="00A30190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7E61498D" w14:textId="16FEAA74" w:rsidR="00800A39" w:rsidRPr="00C825BB" w:rsidRDefault="00124BBC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208F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800A39" w:rsidRPr="00C825BB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="00800A39" w:rsidRPr="00C825BB">
        <w:rPr>
          <w:rFonts w:ascii="Times New Roman" w:hAnsi="Times New Roman"/>
          <w:sz w:val="20"/>
          <w:szCs w:val="20"/>
        </w:rPr>
        <w:t xml:space="preserve">Spółki </w:t>
      </w:r>
      <w:r w:rsidR="00800A39" w:rsidRPr="00C825B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800A39" w:rsidRPr="00C825BB">
        <w:rPr>
          <w:rFonts w:ascii="Times New Roman" w:hAnsi="Times New Roman"/>
          <w:bCs/>
          <w:sz w:val="20"/>
          <w:szCs w:val="20"/>
        </w:rPr>
        <w:t>w</w:t>
      </w:r>
      <w:r w:rsidR="004A60BD">
        <w:rPr>
          <w:rFonts w:ascii="Times New Roman" w:hAnsi="Times New Roman"/>
          <w:bCs/>
          <w:sz w:val="20"/>
          <w:szCs w:val="20"/>
        </w:rPr>
        <w:t xml:space="preserve"> lokalizacji przy</w:t>
      </w:r>
      <w:r w:rsidR="004A60BD">
        <w:rPr>
          <w:rFonts w:ascii="Times New Roman" w:hAnsi="Times New Roman"/>
          <w:sz w:val="20"/>
          <w:szCs w:val="20"/>
        </w:rPr>
        <w:t xml:space="preserve"> ul. </w:t>
      </w:r>
      <w:r w:rsidR="00D66057">
        <w:rPr>
          <w:rFonts w:ascii="Times New Roman" w:hAnsi="Times New Roman"/>
          <w:sz w:val="20"/>
          <w:szCs w:val="20"/>
        </w:rPr>
        <w:t>Wójta Radtkego 1, 81-348</w:t>
      </w:r>
      <w:r w:rsidR="007A562E">
        <w:rPr>
          <w:rFonts w:ascii="Times New Roman" w:hAnsi="Times New Roman"/>
          <w:sz w:val="20"/>
          <w:szCs w:val="20"/>
        </w:rPr>
        <w:t xml:space="preserve"> Gdynia</w:t>
      </w:r>
      <w:r w:rsidR="004A60BD">
        <w:rPr>
          <w:rFonts w:ascii="Times New Roman" w:hAnsi="Times New Roman"/>
          <w:sz w:val="20"/>
          <w:szCs w:val="20"/>
        </w:rPr>
        <w:t xml:space="preserve"> </w:t>
      </w:r>
      <w:r w:rsidR="00D66057">
        <w:rPr>
          <w:rFonts w:ascii="Times New Roman" w:hAnsi="Times New Roman"/>
          <w:sz w:val="20"/>
          <w:szCs w:val="20"/>
        </w:rPr>
        <w:t>w następujący</w:t>
      </w:r>
      <w:r w:rsidR="00CD38F1">
        <w:rPr>
          <w:rFonts w:ascii="Times New Roman" w:hAnsi="Times New Roman"/>
          <w:sz w:val="20"/>
          <w:szCs w:val="20"/>
        </w:rPr>
        <w:t>m</w:t>
      </w:r>
      <w:r w:rsidR="00D66057">
        <w:rPr>
          <w:rFonts w:ascii="Times New Roman" w:hAnsi="Times New Roman"/>
          <w:sz w:val="20"/>
          <w:szCs w:val="20"/>
        </w:rPr>
        <w:t xml:space="preserve"> zakres</w:t>
      </w:r>
      <w:r w:rsidR="00CD38F1">
        <w:rPr>
          <w:rFonts w:ascii="Times New Roman" w:hAnsi="Times New Roman"/>
          <w:sz w:val="20"/>
          <w:szCs w:val="20"/>
        </w:rPr>
        <w:t>ie</w:t>
      </w:r>
      <w:r w:rsidR="00FC36E1">
        <w:rPr>
          <w:rFonts w:ascii="Times New Roman" w:hAnsi="Times New Roman"/>
          <w:sz w:val="20"/>
          <w:szCs w:val="20"/>
        </w:rPr>
        <w:t>:</w:t>
      </w:r>
      <w:r w:rsidR="00FC36E1">
        <w:rPr>
          <w:rFonts w:ascii="Times New Roman" w:hAnsi="Times New Roman"/>
          <w:bCs/>
          <w:sz w:val="20"/>
          <w:szCs w:val="20"/>
        </w:rPr>
        <w:t xml:space="preserve"> </w:t>
      </w:r>
    </w:p>
    <w:p w14:paraId="754FB422" w14:textId="77777777" w:rsidR="007C0598" w:rsidRPr="00961466" w:rsidRDefault="007C0598" w:rsidP="00C32F9A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14:paraId="0DBE7DC2" w14:textId="77777777" w:rsidR="004A60BD" w:rsidRPr="007A000D" w:rsidRDefault="004A60BD" w:rsidP="004A60BD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7A000D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7A000D">
        <w:rPr>
          <w:rStyle w:val="Pogrubienie"/>
          <w:rFonts w:ascii="Times New Roman" w:eastAsia="Times New Roman" w:hAnsi="Times New Roman"/>
          <w:sz w:val="20"/>
          <w:szCs w:val="20"/>
          <w:u w:val="single"/>
        </w:rPr>
        <w:t>Udzielanie świadczeń zdrowotnych w zakresie uprawnień i kwalifikacji fizjoterapeuty.</w:t>
      </w:r>
    </w:p>
    <w:p w14:paraId="5FEB2343" w14:textId="77777777" w:rsidR="00EF0005" w:rsidRPr="00D65504" w:rsidRDefault="00EF0005" w:rsidP="00EF000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  <w:highlight w:val="yellow"/>
        </w:rPr>
      </w:pPr>
    </w:p>
    <w:p w14:paraId="5AB4AC7C" w14:textId="5C9172FA" w:rsidR="00EF0005" w:rsidRDefault="00EF0005" w:rsidP="00124BBC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4A60BD" w:rsidRPr="00124BB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30278" w:rsidRPr="00124BB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A60BD" w:rsidRPr="00124BBC">
        <w:rPr>
          <w:rFonts w:ascii="Times New Roman" w:hAnsi="Times New Roman"/>
          <w:sz w:val="20"/>
          <w:szCs w:val="20"/>
        </w:rPr>
        <w:t>fizjotera</w:t>
      </w:r>
      <w:r w:rsidR="007A562E" w:rsidRPr="00124BBC">
        <w:rPr>
          <w:rFonts w:ascii="Times New Roman" w:hAnsi="Times New Roman"/>
          <w:sz w:val="20"/>
          <w:szCs w:val="20"/>
        </w:rPr>
        <w:t>pe</w:t>
      </w:r>
      <w:r w:rsidR="00CD38F1">
        <w:rPr>
          <w:rFonts w:ascii="Times New Roman" w:hAnsi="Times New Roman"/>
          <w:sz w:val="20"/>
          <w:szCs w:val="20"/>
        </w:rPr>
        <w:t>utę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A562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35AA">
        <w:rPr>
          <w:rFonts w:ascii="Times New Roman" w:hAnsi="Times New Roman"/>
          <w:sz w:val="20"/>
          <w:szCs w:val="20"/>
        </w:rPr>
        <w:t xml:space="preserve"> </w:t>
      </w:r>
      <w:r w:rsidR="007A562E">
        <w:rPr>
          <w:rFonts w:ascii="Times New Roman" w:hAnsi="Times New Roman"/>
          <w:bCs/>
          <w:sz w:val="20"/>
          <w:szCs w:val="20"/>
        </w:rPr>
        <w:t>przy</w:t>
      </w:r>
      <w:r w:rsidR="00373761">
        <w:rPr>
          <w:rFonts w:ascii="Times New Roman" w:hAnsi="Times New Roman"/>
          <w:sz w:val="20"/>
          <w:szCs w:val="20"/>
        </w:rPr>
        <w:t xml:space="preserve"> ul. Wójta Radtkego</w:t>
      </w:r>
      <w:r w:rsidR="00D66057">
        <w:rPr>
          <w:rFonts w:ascii="Times New Roman" w:hAnsi="Times New Roman"/>
          <w:sz w:val="20"/>
          <w:szCs w:val="20"/>
        </w:rPr>
        <w:t xml:space="preserve"> 1, 81-348</w:t>
      </w:r>
      <w:r w:rsidR="007A562E">
        <w:rPr>
          <w:rFonts w:ascii="Times New Roman" w:hAnsi="Times New Roman"/>
          <w:sz w:val="20"/>
          <w:szCs w:val="20"/>
        </w:rPr>
        <w:t xml:space="preserve"> Gdynia</w:t>
      </w:r>
      <w:r w:rsidR="007A562E" w:rsidRPr="00E335AA">
        <w:rPr>
          <w:rFonts w:ascii="Times New Roman" w:hAnsi="Times New Roman"/>
          <w:sz w:val="20"/>
          <w:szCs w:val="20"/>
        </w:rPr>
        <w:t xml:space="preserve"> </w:t>
      </w:r>
      <w:r w:rsidRPr="00E335A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</w:p>
    <w:p w14:paraId="604A0782" w14:textId="77777777" w:rsidR="002F5606" w:rsidRPr="00D65504" w:rsidRDefault="002F5606" w:rsidP="002F560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  <w:highlight w:val="yellow"/>
        </w:rPr>
      </w:pPr>
    </w:p>
    <w:p w14:paraId="740FC5FA" w14:textId="77777777" w:rsidR="00800A39" w:rsidRDefault="00800A39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1C2AF36B" w14:textId="77777777" w:rsidR="00FA35F4" w:rsidRPr="00424AA8" w:rsidRDefault="00FA35F4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C9236B" w14:textId="77777777" w:rsidR="00CB23C0" w:rsidRDefault="00FA35F4" w:rsidP="002F5606">
      <w:pPr>
        <w:pStyle w:val="Akapitzlist"/>
        <w:numPr>
          <w:ilvl w:val="0"/>
          <w:numId w:val="40"/>
        </w:numPr>
        <w:spacing w:after="0" w:line="240" w:lineRule="auto"/>
        <w:ind w:left="7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B23C0" w:rsidRPr="00DF5CE9">
        <w:rPr>
          <w:rFonts w:ascii="Times New Roman" w:hAnsi="Times New Roman"/>
          <w:sz w:val="20"/>
          <w:szCs w:val="20"/>
        </w:rPr>
        <w:t>są uprawnione do udzielania świadczeń zdrowotnych zgodnie z przedmiotem konkursu zgodnie z</w:t>
      </w:r>
      <w:r w:rsidR="00143731">
        <w:rPr>
          <w:rFonts w:ascii="Times New Roman" w:hAnsi="Times New Roman"/>
          <w:sz w:val="20"/>
          <w:szCs w:val="20"/>
        </w:rPr>
        <w:t xml:space="preserve"> art. 19a ust. 1 i 3 ustawy</w:t>
      </w:r>
      <w:r w:rsidR="00CB23C0" w:rsidRPr="00DF5CE9">
        <w:rPr>
          <w:rFonts w:ascii="Times New Roman" w:hAnsi="Times New Roman"/>
          <w:sz w:val="20"/>
          <w:szCs w:val="20"/>
        </w:rPr>
        <w:t xml:space="preserve"> z dnia 15 kwietnia 2011 r. o działalności leczniczej (tj</w:t>
      </w:r>
      <w:r w:rsidR="002F5606">
        <w:rPr>
          <w:rFonts w:ascii="Times New Roman" w:hAnsi="Times New Roman"/>
          <w:sz w:val="20"/>
          <w:szCs w:val="20"/>
        </w:rPr>
        <w:t>. Dz.U. 20</w:t>
      </w:r>
      <w:r w:rsidR="00475208">
        <w:rPr>
          <w:rFonts w:ascii="Times New Roman" w:hAnsi="Times New Roman"/>
          <w:sz w:val="20"/>
          <w:szCs w:val="20"/>
        </w:rPr>
        <w:t>20</w:t>
      </w:r>
      <w:r w:rsidR="002F5606">
        <w:rPr>
          <w:rFonts w:ascii="Times New Roman" w:hAnsi="Times New Roman"/>
          <w:sz w:val="20"/>
          <w:szCs w:val="20"/>
        </w:rPr>
        <w:t xml:space="preserve"> poz. 2</w:t>
      </w:r>
      <w:r w:rsidR="00475208">
        <w:rPr>
          <w:rFonts w:ascii="Times New Roman" w:hAnsi="Times New Roman"/>
          <w:sz w:val="20"/>
          <w:szCs w:val="20"/>
        </w:rPr>
        <w:t>95</w:t>
      </w:r>
      <w:r w:rsidR="002F5606">
        <w:rPr>
          <w:rFonts w:ascii="Times New Roman" w:hAnsi="Times New Roman"/>
          <w:sz w:val="20"/>
          <w:szCs w:val="20"/>
        </w:rPr>
        <w:t xml:space="preserve"> ze zm.) </w:t>
      </w:r>
      <w:r w:rsidR="00CB23C0" w:rsidRPr="00DF5CE9">
        <w:rPr>
          <w:rFonts w:ascii="Times New Roman" w:hAnsi="Times New Roman"/>
          <w:sz w:val="20"/>
          <w:szCs w:val="20"/>
        </w:rPr>
        <w:t>i pozostałych przepisach,</w:t>
      </w:r>
    </w:p>
    <w:p w14:paraId="5D6087A7" w14:textId="77777777" w:rsidR="00CB23C0" w:rsidRPr="00DF5CE9" w:rsidRDefault="00CB23C0" w:rsidP="00CB23C0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DF5CE9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B40EBF5" w14:textId="7E355F9E" w:rsidR="00AC1FA7" w:rsidRPr="00157456" w:rsidRDefault="00CB23C0" w:rsidP="00157456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DF5CE9">
        <w:rPr>
          <w:rFonts w:ascii="Times New Roman" w:hAnsi="Times New Roman"/>
          <w:sz w:val="20"/>
          <w:szCs w:val="20"/>
        </w:rPr>
        <w:t>posiadają ni</w:t>
      </w:r>
      <w:r>
        <w:rPr>
          <w:rFonts w:ascii="Times New Roman" w:hAnsi="Times New Roman"/>
          <w:sz w:val="20"/>
          <w:szCs w:val="20"/>
        </w:rPr>
        <w:t xml:space="preserve">ezbędną wiedzę i doświadczenie </w:t>
      </w:r>
      <w:r w:rsidRPr="00DF5CE9">
        <w:rPr>
          <w:rFonts w:ascii="Times New Roman" w:hAnsi="Times New Roman"/>
          <w:sz w:val="20"/>
          <w:szCs w:val="20"/>
        </w:rPr>
        <w:t xml:space="preserve">do wykonywania świadczeń objętych konkursem, tj.: </w:t>
      </w:r>
      <w:r w:rsidR="007D6601">
        <w:rPr>
          <w:rFonts w:ascii="Times New Roman" w:hAnsi="Times New Roman"/>
          <w:sz w:val="20"/>
          <w:szCs w:val="20"/>
        </w:rPr>
        <w:t xml:space="preserve"> prawo wykonywania zawodu</w:t>
      </w:r>
      <w:r w:rsidRPr="00DF5CE9">
        <w:rPr>
          <w:rFonts w:ascii="Times New Roman" w:hAnsi="Times New Roman"/>
          <w:sz w:val="20"/>
          <w:szCs w:val="20"/>
        </w:rPr>
        <w:t xml:space="preserve"> fizjoterapeuty zgodnie z ustawą z dnia 25 września 2015 r. o zawodzi</w:t>
      </w:r>
      <w:r w:rsidR="00143731">
        <w:rPr>
          <w:rFonts w:ascii="Times New Roman" w:hAnsi="Times New Roman"/>
          <w:sz w:val="20"/>
          <w:szCs w:val="20"/>
        </w:rPr>
        <w:t>e fizjoterapeuty (tj. Dz.U. 2019 poz. 952</w:t>
      </w:r>
      <w:r w:rsidRPr="00DF5CE9">
        <w:rPr>
          <w:rFonts w:ascii="Times New Roman" w:hAnsi="Times New Roman"/>
          <w:sz w:val="20"/>
          <w:szCs w:val="20"/>
        </w:rPr>
        <w:t xml:space="preserve"> ze zm.), </w:t>
      </w:r>
      <w:r w:rsidR="00DD263F">
        <w:rPr>
          <w:rFonts w:ascii="Times New Roman" w:hAnsi="Times New Roman"/>
          <w:sz w:val="20"/>
          <w:szCs w:val="20"/>
        </w:rPr>
        <w:t xml:space="preserve">oraz </w:t>
      </w:r>
      <w:r w:rsidRPr="00DF5CE9">
        <w:rPr>
          <w:rFonts w:ascii="Times New Roman" w:hAnsi="Times New Roman"/>
          <w:sz w:val="20"/>
          <w:szCs w:val="20"/>
        </w:rPr>
        <w:t xml:space="preserve">znajomość języka polskiego w stopniu wystarczającym do wykonywania zawodu fizjoterapeuty, </w:t>
      </w:r>
    </w:p>
    <w:p w14:paraId="3F50EB4A" w14:textId="77777777" w:rsidR="00AC1FA7" w:rsidRDefault="00AC1FA7" w:rsidP="00AC1FA7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567A80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>
        <w:rPr>
          <w:rFonts w:ascii="Times New Roman" w:hAnsi="Times New Roman"/>
          <w:sz w:val="20"/>
          <w:szCs w:val="20"/>
        </w:rPr>
        <w:br/>
      </w:r>
      <w:r w:rsidRPr="00567A80">
        <w:rPr>
          <w:rFonts w:ascii="Times New Roman" w:hAnsi="Times New Roman"/>
          <w:sz w:val="20"/>
          <w:szCs w:val="20"/>
        </w:rPr>
        <w:t xml:space="preserve">z zapotrzebowaniem Udzielającego zamówienia.                </w:t>
      </w:r>
    </w:p>
    <w:p w14:paraId="4C2B05CB" w14:textId="77777777" w:rsidR="00F8122E" w:rsidRDefault="00F8122E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8A28DF" w14:textId="7EAB91DB" w:rsidR="000D670F" w:rsidRPr="00397D7B" w:rsidRDefault="000D670F" w:rsidP="000D670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>ł</w:t>
      </w:r>
      <w:r w:rsidR="00EE1175">
        <w:rPr>
          <w:rFonts w:ascii="Times New Roman" w:hAnsi="Times New Roman"/>
          <w:sz w:val="20"/>
          <w:szCs w:val="20"/>
        </w:rPr>
        <w:t xml:space="preserve">owe Warunki Konkursu Ofert nr </w:t>
      </w:r>
      <w:r w:rsidR="00CD38F1">
        <w:rPr>
          <w:rFonts w:ascii="Times New Roman" w:hAnsi="Times New Roman"/>
          <w:sz w:val="20"/>
          <w:szCs w:val="20"/>
        </w:rPr>
        <w:t xml:space="preserve"> 1</w:t>
      </w:r>
      <w:r w:rsidR="00EE1175">
        <w:rPr>
          <w:rFonts w:ascii="Times New Roman" w:hAnsi="Times New Roman"/>
          <w:sz w:val="20"/>
          <w:szCs w:val="20"/>
        </w:rPr>
        <w:t>/202</w:t>
      </w:r>
      <w:r w:rsidR="00CD38F1">
        <w:rPr>
          <w:rFonts w:ascii="Times New Roman" w:hAnsi="Times New Roman"/>
          <w:sz w:val="20"/>
          <w:szCs w:val="20"/>
        </w:rPr>
        <w:t>1</w:t>
      </w:r>
      <w:r w:rsidRPr="00397D7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Pr="00397D7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>
        <w:t xml:space="preserve"> </w:t>
      </w:r>
      <w:r w:rsidRPr="00397D7B">
        <w:rPr>
          <w:rFonts w:ascii="Times New Roman" w:hAnsi="Times New Roman"/>
          <w:sz w:val="20"/>
          <w:szCs w:val="20"/>
        </w:rPr>
        <w:t>Wzory umów dostępne są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397D7B">
        <w:rPr>
          <w:rFonts w:ascii="Times New Roman" w:hAnsi="Times New Roman"/>
          <w:sz w:val="20"/>
          <w:szCs w:val="20"/>
        </w:rPr>
        <w:t xml:space="preserve"> spółki Szpitale Pomorskie </w:t>
      </w:r>
      <w:r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Sp. z o.o. ul. Powstania Styczniowego 1, 81-519 Gdynia.</w:t>
      </w:r>
    </w:p>
    <w:p w14:paraId="344EAA9C" w14:textId="77777777" w:rsidR="000D670F" w:rsidRDefault="000D670F" w:rsidP="000D670F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48F3F3F8" w14:textId="62BE10CC" w:rsidR="00C40E43" w:rsidRPr="00C40E43" w:rsidRDefault="00C40E43" w:rsidP="00C40E43">
      <w:pPr>
        <w:rPr>
          <w:rFonts w:ascii="Times New Roman" w:hAnsi="Times New Roman"/>
          <w:b/>
          <w:sz w:val="20"/>
          <w:szCs w:val="20"/>
        </w:rPr>
      </w:pPr>
      <w:r w:rsidRPr="00B718B9">
        <w:rPr>
          <w:rFonts w:ascii="Times New Roman" w:hAnsi="Times New Roman"/>
          <w:sz w:val="20"/>
          <w:szCs w:val="20"/>
        </w:rPr>
        <w:t xml:space="preserve">W przypadku składania uwag do zapisów umowy należy złożyć stosowny dokument w Kancelarii   Szpitala Morskiego im. PCK w Gdynia, </w:t>
      </w:r>
      <w:r w:rsidRPr="00B718B9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A51419">
        <w:rPr>
          <w:rFonts w:ascii="Times New Roman" w:hAnsi="Times New Roman"/>
          <w:b/>
          <w:sz w:val="20"/>
          <w:szCs w:val="20"/>
        </w:rPr>
        <w:t xml:space="preserve"> </w:t>
      </w:r>
      <w:r w:rsidR="00CD38F1">
        <w:rPr>
          <w:rFonts w:ascii="Times New Roman" w:hAnsi="Times New Roman"/>
          <w:b/>
          <w:sz w:val="20"/>
          <w:szCs w:val="20"/>
        </w:rPr>
        <w:t>20</w:t>
      </w:r>
      <w:r w:rsidR="00A51419">
        <w:rPr>
          <w:rFonts w:ascii="Times New Roman" w:hAnsi="Times New Roman"/>
          <w:b/>
          <w:sz w:val="20"/>
          <w:szCs w:val="20"/>
        </w:rPr>
        <w:t>.0</w:t>
      </w:r>
      <w:r w:rsidR="00CD38F1">
        <w:rPr>
          <w:rFonts w:ascii="Times New Roman" w:hAnsi="Times New Roman"/>
          <w:b/>
          <w:sz w:val="20"/>
          <w:szCs w:val="20"/>
        </w:rPr>
        <w:t>1</w:t>
      </w:r>
      <w:r w:rsidR="00A51419">
        <w:rPr>
          <w:rFonts w:ascii="Times New Roman" w:hAnsi="Times New Roman"/>
          <w:b/>
          <w:sz w:val="20"/>
          <w:szCs w:val="20"/>
        </w:rPr>
        <w:t>.</w:t>
      </w:r>
      <w:r w:rsidRPr="00B718B9">
        <w:rPr>
          <w:rFonts w:ascii="Times New Roman" w:hAnsi="Times New Roman"/>
          <w:b/>
          <w:sz w:val="20"/>
          <w:szCs w:val="20"/>
        </w:rPr>
        <w:t>202</w:t>
      </w:r>
      <w:r w:rsidR="00CD38F1">
        <w:rPr>
          <w:rFonts w:ascii="Times New Roman" w:hAnsi="Times New Roman"/>
          <w:b/>
          <w:sz w:val="20"/>
          <w:szCs w:val="20"/>
        </w:rPr>
        <w:t>1</w:t>
      </w:r>
      <w:r w:rsidRPr="00B718B9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51E34E01" w14:textId="761452A3" w:rsidR="000D670F" w:rsidRPr="007700E8" w:rsidRDefault="000D670F" w:rsidP="000D670F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97D7B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>
        <w:rPr>
          <w:rFonts w:ascii="Times New Roman" w:hAnsi="Times New Roman"/>
          <w:b/>
          <w:bCs/>
          <w:sz w:val="20"/>
          <w:szCs w:val="20"/>
        </w:rPr>
        <w:t xml:space="preserve"> ul. Powstania Styczniowego 1, </w:t>
      </w:r>
      <w:r w:rsidRPr="00397D7B">
        <w:rPr>
          <w:rFonts w:ascii="Times New Roman" w:hAnsi="Times New Roman"/>
          <w:b/>
          <w:bCs/>
          <w:sz w:val="20"/>
          <w:szCs w:val="20"/>
        </w:rPr>
        <w:t>81</w:t>
      </w:r>
      <w:r>
        <w:rPr>
          <w:rFonts w:ascii="Times New Roman" w:hAnsi="Times New Roman"/>
          <w:b/>
          <w:bCs/>
          <w:sz w:val="20"/>
          <w:szCs w:val="20"/>
        </w:rPr>
        <w:t>-519 Gdyni</w:t>
      </w:r>
      <w:r w:rsidR="00EE1175">
        <w:rPr>
          <w:rFonts w:ascii="Times New Roman" w:hAnsi="Times New Roman"/>
          <w:b/>
          <w:bCs/>
          <w:sz w:val="20"/>
          <w:szCs w:val="20"/>
        </w:rPr>
        <w:t xml:space="preserve">a - Konkurs ofert nr </w:t>
      </w:r>
      <w:r w:rsidR="00CD38F1">
        <w:rPr>
          <w:rFonts w:ascii="Times New Roman" w:hAnsi="Times New Roman"/>
          <w:b/>
          <w:bCs/>
          <w:sz w:val="20"/>
          <w:szCs w:val="20"/>
        </w:rPr>
        <w:t xml:space="preserve"> 1</w:t>
      </w:r>
      <w:r w:rsidR="00EE1175">
        <w:rPr>
          <w:rFonts w:ascii="Times New Roman" w:hAnsi="Times New Roman"/>
          <w:b/>
          <w:bCs/>
          <w:sz w:val="20"/>
          <w:szCs w:val="20"/>
        </w:rPr>
        <w:t>/202</w:t>
      </w:r>
      <w:r w:rsidR="00CD38F1">
        <w:rPr>
          <w:rFonts w:ascii="Times New Roman" w:hAnsi="Times New Roman"/>
          <w:b/>
          <w:bCs/>
          <w:sz w:val="20"/>
          <w:szCs w:val="20"/>
        </w:rPr>
        <w:t>1</w:t>
      </w:r>
      <w:r w:rsidRPr="00397D7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97D7B">
        <w:rPr>
          <w:rFonts w:ascii="Times New Roman" w:hAnsi="Times New Roman"/>
          <w:sz w:val="20"/>
          <w:szCs w:val="20"/>
        </w:rPr>
        <w:t>– (zakres oferty).</w:t>
      </w:r>
      <w:r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CD38F1">
        <w:rPr>
          <w:rFonts w:ascii="Times New Roman" w:hAnsi="Times New Roman"/>
          <w:b/>
          <w:sz w:val="20"/>
          <w:szCs w:val="20"/>
        </w:rPr>
        <w:t>01</w:t>
      </w:r>
      <w:r w:rsidR="00A51419">
        <w:rPr>
          <w:rFonts w:ascii="Times New Roman" w:hAnsi="Times New Roman"/>
          <w:b/>
          <w:sz w:val="20"/>
          <w:szCs w:val="20"/>
        </w:rPr>
        <w:t>.0</w:t>
      </w:r>
      <w:r w:rsidR="00CD38F1">
        <w:rPr>
          <w:rFonts w:ascii="Times New Roman" w:hAnsi="Times New Roman"/>
          <w:b/>
          <w:sz w:val="20"/>
          <w:szCs w:val="20"/>
        </w:rPr>
        <w:t>2</w:t>
      </w:r>
      <w:r w:rsidR="00A51419">
        <w:rPr>
          <w:rFonts w:ascii="Times New Roman" w:hAnsi="Times New Roman"/>
          <w:b/>
          <w:sz w:val="20"/>
          <w:szCs w:val="20"/>
        </w:rPr>
        <w:t>.</w:t>
      </w:r>
      <w:r w:rsidR="00EE1175">
        <w:rPr>
          <w:rFonts w:ascii="Times New Roman" w:hAnsi="Times New Roman"/>
          <w:b/>
          <w:sz w:val="20"/>
          <w:szCs w:val="20"/>
        </w:rPr>
        <w:t>202</w:t>
      </w:r>
      <w:r w:rsidR="00CD38F1">
        <w:rPr>
          <w:rFonts w:ascii="Times New Roman" w:hAnsi="Times New Roman"/>
          <w:b/>
          <w:sz w:val="20"/>
          <w:szCs w:val="20"/>
        </w:rPr>
        <w:t>1</w:t>
      </w:r>
      <w:r w:rsidRPr="007700E8">
        <w:rPr>
          <w:rFonts w:ascii="Times New Roman" w:hAnsi="Times New Roman"/>
          <w:b/>
          <w:sz w:val="20"/>
          <w:szCs w:val="20"/>
        </w:rPr>
        <w:t xml:space="preserve"> </w:t>
      </w:r>
      <w:r w:rsidRPr="007700E8">
        <w:rPr>
          <w:rFonts w:ascii="Times New Roman" w:hAnsi="Times New Roman"/>
          <w:b/>
          <w:bCs/>
          <w:sz w:val="20"/>
          <w:szCs w:val="20"/>
        </w:rPr>
        <w:t>r.</w:t>
      </w:r>
      <w:r w:rsidRPr="007700E8">
        <w:rPr>
          <w:rFonts w:ascii="Times New Roman" w:hAnsi="Times New Roman"/>
          <w:b/>
          <w:sz w:val="20"/>
          <w:szCs w:val="20"/>
        </w:rPr>
        <w:t xml:space="preserve"> o godz. 11.00”</w:t>
      </w:r>
      <w:r w:rsidRPr="007700E8">
        <w:rPr>
          <w:rFonts w:ascii="Times New Roman" w:hAnsi="Times New Roman"/>
          <w:sz w:val="20"/>
          <w:szCs w:val="20"/>
        </w:rPr>
        <w:t xml:space="preserve"> – składać w Kancelarii Spółki, budynek nr 6</w:t>
      </w:r>
      <w:r w:rsidR="00CD38F1">
        <w:rPr>
          <w:rFonts w:ascii="Times New Roman" w:hAnsi="Times New Roman"/>
          <w:sz w:val="20"/>
          <w:szCs w:val="20"/>
        </w:rPr>
        <w:t>/parter</w:t>
      </w:r>
      <w:r w:rsidRPr="007700E8">
        <w:rPr>
          <w:rFonts w:ascii="Times New Roman" w:hAnsi="Times New Roman"/>
          <w:sz w:val="20"/>
          <w:szCs w:val="20"/>
        </w:rPr>
        <w:t>, tel. (58) 72 60 115 lub 33</w:t>
      </w:r>
      <w:r w:rsidRPr="007700E8">
        <w:rPr>
          <w:rFonts w:ascii="Times New Roman" w:hAnsi="Times New Roman"/>
          <w:bCs/>
          <w:sz w:val="20"/>
          <w:szCs w:val="20"/>
        </w:rPr>
        <w:t xml:space="preserve">4 – </w:t>
      </w:r>
      <w:r w:rsidR="00EE1175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D5247E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CD38F1">
        <w:rPr>
          <w:rFonts w:ascii="Times New Roman" w:hAnsi="Times New Roman"/>
          <w:b/>
          <w:bCs/>
          <w:sz w:val="20"/>
          <w:szCs w:val="20"/>
        </w:rPr>
        <w:t>01</w:t>
      </w:r>
      <w:r w:rsidR="00A51419">
        <w:rPr>
          <w:rFonts w:ascii="Times New Roman" w:hAnsi="Times New Roman"/>
          <w:b/>
          <w:bCs/>
          <w:sz w:val="20"/>
          <w:szCs w:val="20"/>
        </w:rPr>
        <w:t>.0</w:t>
      </w:r>
      <w:r w:rsidR="00CD38F1">
        <w:rPr>
          <w:rFonts w:ascii="Times New Roman" w:hAnsi="Times New Roman"/>
          <w:b/>
          <w:bCs/>
          <w:sz w:val="20"/>
          <w:szCs w:val="20"/>
        </w:rPr>
        <w:t>2</w:t>
      </w:r>
      <w:r w:rsidR="00A51419">
        <w:rPr>
          <w:rFonts w:ascii="Times New Roman" w:hAnsi="Times New Roman"/>
          <w:b/>
          <w:bCs/>
          <w:sz w:val="20"/>
          <w:szCs w:val="20"/>
        </w:rPr>
        <w:t>.</w:t>
      </w:r>
      <w:r w:rsidR="00EE1175">
        <w:rPr>
          <w:rFonts w:ascii="Times New Roman" w:hAnsi="Times New Roman"/>
          <w:b/>
          <w:bCs/>
          <w:sz w:val="20"/>
          <w:szCs w:val="20"/>
        </w:rPr>
        <w:t>202</w:t>
      </w:r>
      <w:r w:rsidR="00CD38F1">
        <w:rPr>
          <w:rFonts w:ascii="Times New Roman" w:hAnsi="Times New Roman"/>
          <w:b/>
          <w:bCs/>
          <w:sz w:val="20"/>
          <w:szCs w:val="20"/>
        </w:rPr>
        <w:t>1</w:t>
      </w:r>
      <w:r w:rsidRPr="007700E8">
        <w:rPr>
          <w:rFonts w:ascii="Times New Roman" w:hAnsi="Times New Roman"/>
          <w:b/>
          <w:bCs/>
          <w:sz w:val="20"/>
          <w:szCs w:val="20"/>
        </w:rPr>
        <w:t xml:space="preserve"> r. do godz. 10.30.</w:t>
      </w:r>
      <w:r w:rsidRPr="007700E8">
        <w:rPr>
          <w:rFonts w:ascii="Times New Roman" w:hAnsi="Times New Roman"/>
          <w:bCs/>
          <w:sz w:val="20"/>
          <w:szCs w:val="20"/>
        </w:rPr>
        <w:t xml:space="preserve"> </w:t>
      </w:r>
    </w:p>
    <w:p w14:paraId="18345F32" w14:textId="77777777" w:rsidR="000D670F" w:rsidRDefault="000D670F" w:rsidP="000D670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7700E8">
        <w:rPr>
          <w:rFonts w:ascii="Times New Roman" w:hAnsi="Times New Roman"/>
          <w:sz w:val="20"/>
          <w:szCs w:val="20"/>
        </w:rPr>
        <w:lastRenderedPageBreak/>
        <w:t>W przypadku przesłania oferty drogą pocztową o terminie jej złożenia decyduje</w:t>
      </w:r>
      <w:r w:rsidRPr="00397D7B">
        <w:rPr>
          <w:rFonts w:ascii="Times New Roman" w:hAnsi="Times New Roman"/>
          <w:sz w:val="20"/>
          <w:szCs w:val="20"/>
        </w:rPr>
        <w:t xml:space="preserve"> data wpływu do Kancelarii Udzielającego zamówienia.</w:t>
      </w:r>
    </w:p>
    <w:p w14:paraId="2C34CB0B" w14:textId="77777777" w:rsidR="000D670F" w:rsidRPr="00397D7B" w:rsidRDefault="000D670F" w:rsidP="000D670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005E4296" w14:textId="7D058DAC" w:rsidR="000D670F" w:rsidRPr="007700E8" w:rsidRDefault="000D670F" w:rsidP="000D670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Otwarcie ofert na w/w </w:t>
      </w:r>
      <w:r w:rsidRPr="007700E8">
        <w:rPr>
          <w:rFonts w:ascii="Times New Roman" w:hAnsi="Times New Roman"/>
          <w:sz w:val="20"/>
          <w:szCs w:val="20"/>
        </w:rPr>
        <w:t xml:space="preserve">świadczenia nastąpi w Sali Konferencyjnej Spółki przy ul. Powstania Styczniowego 1, 81-519 Gdynia budynek nr 6, II p. </w:t>
      </w:r>
      <w:r w:rsidR="00EE1175">
        <w:rPr>
          <w:rFonts w:ascii="Times New Roman" w:hAnsi="Times New Roman"/>
          <w:b/>
          <w:sz w:val="20"/>
          <w:szCs w:val="20"/>
        </w:rPr>
        <w:t xml:space="preserve">w dniu </w:t>
      </w:r>
      <w:r w:rsidR="00CD38F1">
        <w:rPr>
          <w:rFonts w:ascii="Times New Roman" w:hAnsi="Times New Roman"/>
          <w:b/>
          <w:sz w:val="20"/>
          <w:szCs w:val="20"/>
        </w:rPr>
        <w:t>01</w:t>
      </w:r>
      <w:r w:rsidR="00A51419">
        <w:rPr>
          <w:rFonts w:ascii="Times New Roman" w:hAnsi="Times New Roman"/>
          <w:b/>
          <w:sz w:val="20"/>
          <w:szCs w:val="20"/>
        </w:rPr>
        <w:t>.0</w:t>
      </w:r>
      <w:r w:rsidR="00CD38F1">
        <w:rPr>
          <w:rFonts w:ascii="Times New Roman" w:hAnsi="Times New Roman"/>
          <w:b/>
          <w:sz w:val="20"/>
          <w:szCs w:val="20"/>
        </w:rPr>
        <w:t>2</w:t>
      </w:r>
      <w:r w:rsidR="00A51419">
        <w:rPr>
          <w:rFonts w:ascii="Times New Roman" w:hAnsi="Times New Roman"/>
          <w:b/>
          <w:sz w:val="20"/>
          <w:szCs w:val="20"/>
        </w:rPr>
        <w:t>.</w:t>
      </w:r>
      <w:r w:rsidR="00EE1175">
        <w:rPr>
          <w:rFonts w:ascii="Times New Roman" w:hAnsi="Times New Roman"/>
          <w:b/>
          <w:sz w:val="20"/>
          <w:szCs w:val="20"/>
        </w:rPr>
        <w:t>202</w:t>
      </w:r>
      <w:r w:rsidR="00CD38F1">
        <w:rPr>
          <w:rFonts w:ascii="Times New Roman" w:hAnsi="Times New Roman"/>
          <w:b/>
          <w:sz w:val="20"/>
          <w:szCs w:val="20"/>
        </w:rPr>
        <w:t>1</w:t>
      </w:r>
      <w:r w:rsidRPr="007700E8">
        <w:rPr>
          <w:rFonts w:ascii="Times New Roman" w:hAnsi="Times New Roman"/>
          <w:b/>
          <w:sz w:val="20"/>
          <w:szCs w:val="20"/>
        </w:rPr>
        <w:t xml:space="preserve"> r. o godz. 11.00. </w:t>
      </w:r>
    </w:p>
    <w:p w14:paraId="3B2D22F3" w14:textId="77777777" w:rsidR="000D670F" w:rsidRPr="00397D7B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A28F6E" w14:textId="301D709B" w:rsidR="000D670F" w:rsidRDefault="000D670F" w:rsidP="000D670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Rozstrzygnięcie konkursu nastąpi w siedzibie Udzielającego zamówienia – Szpitale Pomorskie Sp. z o.o., ul. Powstania Styczniowego 1, </w:t>
      </w:r>
      <w:r w:rsidRPr="00397D7B">
        <w:rPr>
          <w:rFonts w:ascii="Times New Roman" w:hAnsi="Times New Roman"/>
          <w:iCs/>
          <w:sz w:val="20"/>
          <w:szCs w:val="20"/>
        </w:rPr>
        <w:t xml:space="preserve">81- </w:t>
      </w:r>
      <w:r w:rsidRPr="007700E8">
        <w:rPr>
          <w:rFonts w:ascii="Times New Roman" w:hAnsi="Times New Roman"/>
          <w:iCs/>
          <w:sz w:val="20"/>
          <w:szCs w:val="20"/>
        </w:rPr>
        <w:t xml:space="preserve">519 Gdynia </w:t>
      </w:r>
      <w:r w:rsidR="00CD38F1" w:rsidRPr="00CD38F1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EE1175">
        <w:rPr>
          <w:rFonts w:ascii="Times New Roman" w:hAnsi="Times New Roman"/>
          <w:b/>
          <w:sz w:val="20"/>
          <w:szCs w:val="20"/>
        </w:rPr>
        <w:t xml:space="preserve">dnia </w:t>
      </w:r>
      <w:r w:rsidR="00D5247E">
        <w:rPr>
          <w:rFonts w:ascii="Times New Roman" w:hAnsi="Times New Roman"/>
          <w:b/>
          <w:sz w:val="20"/>
          <w:szCs w:val="20"/>
        </w:rPr>
        <w:t xml:space="preserve"> </w:t>
      </w:r>
      <w:r w:rsidR="00A51419">
        <w:rPr>
          <w:rFonts w:ascii="Times New Roman" w:hAnsi="Times New Roman"/>
          <w:b/>
          <w:sz w:val="20"/>
          <w:szCs w:val="20"/>
        </w:rPr>
        <w:t>0</w:t>
      </w:r>
      <w:r w:rsidR="00CD38F1">
        <w:rPr>
          <w:rFonts w:ascii="Times New Roman" w:hAnsi="Times New Roman"/>
          <w:b/>
          <w:sz w:val="20"/>
          <w:szCs w:val="20"/>
        </w:rPr>
        <w:t>2</w:t>
      </w:r>
      <w:r w:rsidR="00A51419">
        <w:rPr>
          <w:rFonts w:ascii="Times New Roman" w:hAnsi="Times New Roman"/>
          <w:b/>
          <w:sz w:val="20"/>
          <w:szCs w:val="20"/>
        </w:rPr>
        <w:t>.</w:t>
      </w:r>
      <w:r w:rsidR="00CD38F1">
        <w:rPr>
          <w:rFonts w:ascii="Times New Roman" w:hAnsi="Times New Roman"/>
          <w:b/>
          <w:sz w:val="20"/>
          <w:szCs w:val="20"/>
        </w:rPr>
        <w:t>03</w:t>
      </w:r>
      <w:r w:rsidR="00A51419">
        <w:rPr>
          <w:rFonts w:ascii="Times New Roman" w:hAnsi="Times New Roman"/>
          <w:b/>
          <w:sz w:val="20"/>
          <w:szCs w:val="20"/>
        </w:rPr>
        <w:t>.</w:t>
      </w:r>
      <w:r w:rsidR="00EE1175">
        <w:rPr>
          <w:rFonts w:ascii="Times New Roman" w:hAnsi="Times New Roman"/>
          <w:b/>
          <w:sz w:val="20"/>
          <w:szCs w:val="20"/>
        </w:rPr>
        <w:t>202</w:t>
      </w:r>
      <w:r w:rsidR="00CD38F1">
        <w:rPr>
          <w:rFonts w:ascii="Times New Roman" w:hAnsi="Times New Roman"/>
          <w:b/>
          <w:sz w:val="20"/>
          <w:szCs w:val="20"/>
        </w:rPr>
        <w:t>1</w:t>
      </w:r>
      <w:r w:rsidRPr="007700E8">
        <w:rPr>
          <w:rFonts w:ascii="Times New Roman" w:hAnsi="Times New Roman"/>
          <w:b/>
          <w:sz w:val="20"/>
          <w:szCs w:val="20"/>
        </w:rPr>
        <w:t xml:space="preserve"> </w:t>
      </w:r>
      <w:r w:rsidRPr="007700E8">
        <w:rPr>
          <w:rFonts w:ascii="Times New Roman" w:hAnsi="Times New Roman"/>
          <w:b/>
          <w:bCs/>
          <w:sz w:val="20"/>
          <w:szCs w:val="20"/>
        </w:rPr>
        <w:t>r.</w:t>
      </w:r>
    </w:p>
    <w:p w14:paraId="70655E4D" w14:textId="77777777" w:rsidR="00C40E43" w:rsidRPr="00DA208F" w:rsidRDefault="00C40E43" w:rsidP="00C40E43">
      <w:pPr>
        <w:pStyle w:val="Tekstpodstawowy"/>
        <w:rPr>
          <w:sz w:val="20"/>
        </w:rPr>
      </w:pPr>
      <w:r w:rsidRPr="00DA208F">
        <w:rPr>
          <w:sz w:val="20"/>
        </w:rPr>
        <w:t xml:space="preserve">Udzielający Zamówienia dopuszcza możliwość częściowego rozstrzygnięcia konkursu. W takim przypadku: </w:t>
      </w:r>
    </w:p>
    <w:p w14:paraId="7BDFAD06" w14:textId="2BB2B95F" w:rsidR="00C40E43" w:rsidRPr="00DA208F" w:rsidRDefault="00C40E43" w:rsidP="00C40E43">
      <w:pPr>
        <w:pStyle w:val="Tekstpodstawowy"/>
        <w:rPr>
          <w:b/>
          <w:sz w:val="20"/>
        </w:rPr>
      </w:pPr>
      <w:r w:rsidRPr="00DA208F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 w:rsidR="00CD38F1" w:rsidRPr="00CD38F1">
        <w:rPr>
          <w:b/>
          <w:sz w:val="20"/>
        </w:rPr>
        <w:t>do</w:t>
      </w:r>
      <w:r w:rsidR="00CD38F1">
        <w:rPr>
          <w:sz w:val="20"/>
        </w:rPr>
        <w:t xml:space="preserve"> </w:t>
      </w:r>
      <w:r w:rsidRPr="00DA208F">
        <w:rPr>
          <w:b/>
          <w:sz w:val="20"/>
        </w:rPr>
        <w:t xml:space="preserve">dnia </w:t>
      </w:r>
      <w:r w:rsidR="00CD38F1">
        <w:rPr>
          <w:b/>
          <w:sz w:val="20"/>
        </w:rPr>
        <w:t>02</w:t>
      </w:r>
      <w:r w:rsidR="00A51419">
        <w:rPr>
          <w:b/>
          <w:sz w:val="20"/>
        </w:rPr>
        <w:t>.0</w:t>
      </w:r>
      <w:r w:rsidR="00CD38F1">
        <w:rPr>
          <w:b/>
          <w:sz w:val="20"/>
        </w:rPr>
        <w:t>3</w:t>
      </w:r>
      <w:r w:rsidR="00A51419">
        <w:rPr>
          <w:b/>
          <w:sz w:val="20"/>
        </w:rPr>
        <w:t>.</w:t>
      </w:r>
      <w:r w:rsidRPr="00DA208F">
        <w:rPr>
          <w:b/>
          <w:sz w:val="20"/>
        </w:rPr>
        <w:t>202</w:t>
      </w:r>
      <w:r w:rsidR="00CD38F1">
        <w:rPr>
          <w:b/>
          <w:sz w:val="20"/>
        </w:rPr>
        <w:t>1</w:t>
      </w:r>
      <w:r w:rsidRPr="00DA208F">
        <w:rPr>
          <w:b/>
          <w:sz w:val="20"/>
        </w:rPr>
        <w:t xml:space="preserve"> r.</w:t>
      </w:r>
    </w:p>
    <w:p w14:paraId="4EFDC587" w14:textId="77777777" w:rsidR="00C40E43" w:rsidRPr="00DA208F" w:rsidRDefault="00C40E43" w:rsidP="00C40E43">
      <w:pPr>
        <w:pStyle w:val="Tekstpodstawowy"/>
        <w:rPr>
          <w:sz w:val="20"/>
        </w:rPr>
      </w:pPr>
      <w:r w:rsidRPr="00DA208F">
        <w:rPr>
          <w:sz w:val="20"/>
        </w:rPr>
        <w:t>- rozstrzygnięcie konkursu w odniesieniu do pozostałych ofert nastąpi w siedzibie Udzielającego zamówienia – Szpitale Pomorskie Sp. z o.o., ul. Powstania Styczniowego 1, 81- 519 Gdynia w terminie 30 dni od dnia otwarcia ofert.</w:t>
      </w:r>
    </w:p>
    <w:p w14:paraId="788F99BE" w14:textId="77777777" w:rsidR="000D670F" w:rsidRPr="00397D7B" w:rsidRDefault="000D670F" w:rsidP="000D670F">
      <w:pPr>
        <w:pStyle w:val="Tekstpodstawowy"/>
        <w:rPr>
          <w:rFonts w:ascii="Tahoma" w:hAnsi="Tahoma" w:cs="Tahoma"/>
          <w:sz w:val="20"/>
        </w:rPr>
      </w:pPr>
    </w:p>
    <w:p w14:paraId="3809F5BA" w14:textId="77777777" w:rsidR="000D670F" w:rsidRPr="009F0286" w:rsidRDefault="000D670F" w:rsidP="000D670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 rozstrzygnięciu konkursu Udzielający zamówienia ogłosi w dniu rozstrzygnięcia na tablicy ogłoszeń Spółki </w:t>
      </w:r>
      <w:r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w jej siedzibie w Gdyni przy ul. Powstania Styczniowego 1 oraz na jego stronie internetowej, zaś Oferenci zostaną powiadomieni drogą elektroniczną lub pisemnie.</w:t>
      </w:r>
    </w:p>
    <w:p w14:paraId="7124A307" w14:textId="77777777" w:rsidR="000D670F" w:rsidRDefault="000D670F" w:rsidP="000D670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8F482B" w14:textId="77777777" w:rsidR="000D670F" w:rsidRPr="009F0286" w:rsidRDefault="000D670F" w:rsidP="000D670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4D06095" w14:textId="77777777" w:rsidR="000D670F" w:rsidRPr="009F0286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14:paraId="4915E821" w14:textId="61073E13" w:rsidR="000D670F" w:rsidRPr="00CE4C14" w:rsidRDefault="000D670F" w:rsidP="000D670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</w:t>
      </w:r>
      <w:r>
        <w:rPr>
          <w:rFonts w:ascii="Times New Roman" w:hAnsi="Times New Roman"/>
          <w:sz w:val="20"/>
          <w:szCs w:val="20"/>
        </w:rPr>
        <w:t>c</w:t>
      </w:r>
      <w:r w:rsidR="00EE1175">
        <w:rPr>
          <w:rFonts w:ascii="Times New Roman" w:hAnsi="Times New Roman"/>
          <w:sz w:val="20"/>
          <w:szCs w:val="20"/>
        </w:rPr>
        <w:t xml:space="preserve">h Warunkach Konkursu Ofert Nr </w:t>
      </w:r>
      <w:r w:rsidR="00CD38F1">
        <w:rPr>
          <w:rFonts w:ascii="Times New Roman" w:hAnsi="Times New Roman"/>
          <w:sz w:val="20"/>
          <w:szCs w:val="20"/>
        </w:rPr>
        <w:t xml:space="preserve"> 1</w:t>
      </w:r>
      <w:r w:rsidR="00EE1175">
        <w:rPr>
          <w:rFonts w:ascii="Times New Roman" w:hAnsi="Times New Roman"/>
          <w:sz w:val="20"/>
          <w:szCs w:val="20"/>
        </w:rPr>
        <w:t>/202</w:t>
      </w:r>
      <w:r w:rsidR="00CD38F1">
        <w:rPr>
          <w:rFonts w:ascii="Times New Roman" w:hAnsi="Times New Roman"/>
          <w:sz w:val="20"/>
          <w:szCs w:val="20"/>
        </w:rPr>
        <w:t>1</w:t>
      </w:r>
      <w:r w:rsidRPr="00397D7B">
        <w:rPr>
          <w:rFonts w:ascii="Times New Roman" w:hAnsi="Times New Roman"/>
          <w:bCs/>
          <w:sz w:val="20"/>
          <w:szCs w:val="20"/>
        </w:rPr>
        <w:t>.</w:t>
      </w:r>
    </w:p>
    <w:p w14:paraId="68771613" w14:textId="77777777" w:rsidR="000D670F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96B9CF" w14:textId="77777777" w:rsidR="000D670F" w:rsidRPr="00397D7B" w:rsidRDefault="000D670F" w:rsidP="000D670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Zarząd      </w:t>
      </w:r>
      <w:r w:rsidRPr="00397D7B">
        <w:rPr>
          <w:rFonts w:ascii="Times New Roman" w:hAnsi="Times New Roman"/>
          <w:sz w:val="20"/>
          <w:szCs w:val="20"/>
        </w:rPr>
        <w:tab/>
      </w:r>
    </w:p>
    <w:p w14:paraId="20630B0D" w14:textId="77777777" w:rsidR="000D670F" w:rsidRPr="00CE4C14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12ABA4D4" w14:textId="77777777" w:rsidR="00800A39" w:rsidRPr="000D670F" w:rsidRDefault="00CB23C0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567A80">
        <w:rPr>
          <w:rFonts w:ascii="Times New Roman" w:hAnsi="Times New Roman"/>
          <w:sz w:val="20"/>
          <w:szCs w:val="20"/>
        </w:rPr>
        <w:t xml:space="preserve">        </w:t>
      </w:r>
      <w:r w:rsidR="00800A39" w:rsidRPr="00424AA8">
        <w:rPr>
          <w:rFonts w:ascii="Times New Roman" w:hAnsi="Times New Roman"/>
          <w:sz w:val="20"/>
          <w:szCs w:val="20"/>
        </w:rPr>
        <w:t xml:space="preserve"> </w:t>
      </w:r>
    </w:p>
    <w:sectPr w:rsidR="00800A39" w:rsidRPr="000D670F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97788" w14:textId="77777777" w:rsidR="00650497" w:rsidRDefault="00650497" w:rsidP="00A8421C">
      <w:pPr>
        <w:spacing w:after="0" w:line="240" w:lineRule="auto"/>
      </w:pPr>
      <w:r>
        <w:separator/>
      </w:r>
    </w:p>
  </w:endnote>
  <w:endnote w:type="continuationSeparator" w:id="0">
    <w:p w14:paraId="185AC441" w14:textId="77777777" w:rsidR="00650497" w:rsidRDefault="0065049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50A1B" w14:textId="77777777" w:rsidR="00D66057" w:rsidRDefault="00D66057" w:rsidP="00424A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3FA85851" wp14:editId="38510321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18D45" w14:textId="77777777" w:rsidR="00D66057" w:rsidRPr="006F0083" w:rsidRDefault="00D66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4F55347" w14:textId="77777777" w:rsidR="00D66057" w:rsidRPr="006F0083" w:rsidRDefault="00D66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288A204" w14:textId="3EFDF3FF" w:rsidR="00D66057" w:rsidRPr="006F0083" w:rsidRDefault="00D66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CD38F1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CD38F1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CD38F1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00,00 zł</w:t>
    </w:r>
  </w:p>
  <w:p w14:paraId="1EBC280E" w14:textId="77777777" w:rsidR="00D66057" w:rsidRPr="006F0083" w:rsidRDefault="00D66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3596832" w14:textId="77777777" w:rsidR="00D66057" w:rsidRPr="001800AA" w:rsidRDefault="00D66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91ED7" w14:textId="77777777" w:rsidR="00650497" w:rsidRDefault="00650497" w:rsidP="00A8421C">
      <w:pPr>
        <w:spacing w:after="0" w:line="240" w:lineRule="auto"/>
      </w:pPr>
      <w:r>
        <w:separator/>
      </w:r>
    </w:p>
  </w:footnote>
  <w:footnote w:type="continuationSeparator" w:id="0">
    <w:p w14:paraId="0697EC86" w14:textId="77777777" w:rsidR="00650497" w:rsidRDefault="0065049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A4833" w14:textId="77777777" w:rsidR="00D66057" w:rsidRDefault="00654D0B">
    <w:pPr>
      <w:pStyle w:val="Nagwek"/>
    </w:pPr>
    <w:r>
      <w:rPr>
        <w:noProof/>
        <w:lang w:eastAsia="pl-PL"/>
      </w:rPr>
      <w:pict w14:anchorId="23B17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7623" w14:textId="77777777" w:rsidR="00D66057" w:rsidRPr="00406824" w:rsidRDefault="00D66057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50D2A5" wp14:editId="39ADF0F6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4D0B">
      <w:rPr>
        <w:noProof/>
        <w:lang w:eastAsia="pl-PL"/>
      </w:rPr>
      <w:pict w14:anchorId="6101F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2B63AEB" wp14:editId="43FF046A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3CFE9E5" w14:textId="77777777" w:rsidR="00D66057" w:rsidRDefault="00D66057" w:rsidP="00B90AE7">
    <w:pPr>
      <w:pStyle w:val="Nagwek"/>
    </w:pPr>
    <w:r>
      <w:tab/>
    </w:r>
  </w:p>
  <w:p w14:paraId="2A4CAD1E" w14:textId="77777777" w:rsidR="00D66057" w:rsidRPr="002D500A" w:rsidRDefault="00D66057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29593572" wp14:editId="5E640F35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6A14A" w14:textId="77777777" w:rsidR="00D66057" w:rsidRDefault="00654D0B">
    <w:pPr>
      <w:pStyle w:val="Nagwek"/>
    </w:pPr>
    <w:r>
      <w:rPr>
        <w:noProof/>
        <w:lang w:eastAsia="pl-PL"/>
      </w:rPr>
      <w:pict w14:anchorId="16F1C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0A21A6E"/>
    <w:multiLevelType w:val="hybridMultilevel"/>
    <w:tmpl w:val="050E22AC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7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7"/>
  </w:num>
  <w:num w:numId="22">
    <w:abstractNumId w:val="11"/>
  </w:num>
  <w:num w:numId="23">
    <w:abstractNumId w:val="16"/>
  </w:num>
  <w:num w:numId="24">
    <w:abstractNumId w:val="29"/>
  </w:num>
  <w:num w:numId="25">
    <w:abstractNumId w:val="20"/>
  </w:num>
  <w:num w:numId="26">
    <w:abstractNumId w:val="15"/>
  </w:num>
  <w:num w:numId="27">
    <w:abstractNumId w:val="32"/>
  </w:num>
  <w:num w:numId="28">
    <w:abstractNumId w:val="14"/>
  </w:num>
  <w:num w:numId="29">
    <w:abstractNumId w:val="13"/>
  </w:num>
  <w:num w:numId="30">
    <w:abstractNumId w:val="34"/>
  </w:num>
  <w:num w:numId="31">
    <w:abstractNumId w:val="26"/>
  </w:num>
  <w:num w:numId="32">
    <w:abstractNumId w:val="39"/>
  </w:num>
  <w:num w:numId="33">
    <w:abstractNumId w:val="24"/>
  </w:num>
  <w:num w:numId="34">
    <w:abstractNumId w:val="19"/>
  </w:num>
  <w:num w:numId="35">
    <w:abstractNumId w:val="28"/>
  </w:num>
  <w:num w:numId="36">
    <w:abstractNumId w:val="31"/>
  </w:num>
  <w:num w:numId="37">
    <w:abstractNumId w:val="35"/>
  </w:num>
  <w:num w:numId="38">
    <w:abstractNumId w:val="33"/>
  </w:num>
  <w:num w:numId="39">
    <w:abstractNumId w:val="38"/>
  </w:num>
  <w:num w:numId="40">
    <w:abstractNumId w:val="22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91D"/>
    <w:rsid w:val="000020FD"/>
    <w:rsid w:val="000033F7"/>
    <w:rsid w:val="00012EDC"/>
    <w:rsid w:val="00017C7A"/>
    <w:rsid w:val="000202CD"/>
    <w:rsid w:val="000273A2"/>
    <w:rsid w:val="00027CCB"/>
    <w:rsid w:val="00031B3E"/>
    <w:rsid w:val="00032531"/>
    <w:rsid w:val="00032580"/>
    <w:rsid w:val="000341FB"/>
    <w:rsid w:val="00035400"/>
    <w:rsid w:val="00045D0A"/>
    <w:rsid w:val="00066CAB"/>
    <w:rsid w:val="00070E20"/>
    <w:rsid w:val="0007788C"/>
    <w:rsid w:val="00092214"/>
    <w:rsid w:val="000B31C9"/>
    <w:rsid w:val="000D670F"/>
    <w:rsid w:val="000D7854"/>
    <w:rsid w:val="000E766E"/>
    <w:rsid w:val="0011393E"/>
    <w:rsid w:val="00117B84"/>
    <w:rsid w:val="00124BBC"/>
    <w:rsid w:val="0014136A"/>
    <w:rsid w:val="00141450"/>
    <w:rsid w:val="00141978"/>
    <w:rsid w:val="00143731"/>
    <w:rsid w:val="00147CE5"/>
    <w:rsid w:val="00156CCB"/>
    <w:rsid w:val="00157456"/>
    <w:rsid w:val="001675E8"/>
    <w:rsid w:val="00170981"/>
    <w:rsid w:val="001717C9"/>
    <w:rsid w:val="001800AA"/>
    <w:rsid w:val="00186C77"/>
    <w:rsid w:val="001926FA"/>
    <w:rsid w:val="001C79B9"/>
    <w:rsid w:val="001D4142"/>
    <w:rsid w:val="001E068F"/>
    <w:rsid w:val="001E2874"/>
    <w:rsid w:val="001E2C43"/>
    <w:rsid w:val="002034CA"/>
    <w:rsid w:val="00211FF0"/>
    <w:rsid w:val="00217D02"/>
    <w:rsid w:val="00221C47"/>
    <w:rsid w:val="00225FDD"/>
    <w:rsid w:val="00227529"/>
    <w:rsid w:val="0023034C"/>
    <w:rsid w:val="00232C25"/>
    <w:rsid w:val="00233F31"/>
    <w:rsid w:val="00235D58"/>
    <w:rsid w:val="002450B7"/>
    <w:rsid w:val="00261ED5"/>
    <w:rsid w:val="00263B31"/>
    <w:rsid w:val="0026717A"/>
    <w:rsid w:val="00270F2A"/>
    <w:rsid w:val="0027263B"/>
    <w:rsid w:val="00285ED3"/>
    <w:rsid w:val="002C37A5"/>
    <w:rsid w:val="002D0DD1"/>
    <w:rsid w:val="002D500A"/>
    <w:rsid w:val="002E0160"/>
    <w:rsid w:val="002E2078"/>
    <w:rsid w:val="002E4B04"/>
    <w:rsid w:val="002F5461"/>
    <w:rsid w:val="002F5606"/>
    <w:rsid w:val="002F6612"/>
    <w:rsid w:val="00304967"/>
    <w:rsid w:val="00314976"/>
    <w:rsid w:val="00317D2B"/>
    <w:rsid w:val="00320AFB"/>
    <w:rsid w:val="00323278"/>
    <w:rsid w:val="00323C29"/>
    <w:rsid w:val="0032601E"/>
    <w:rsid w:val="00330BF0"/>
    <w:rsid w:val="00337C81"/>
    <w:rsid w:val="00341D32"/>
    <w:rsid w:val="003640DF"/>
    <w:rsid w:val="003718D5"/>
    <w:rsid w:val="00373761"/>
    <w:rsid w:val="00394CAA"/>
    <w:rsid w:val="00395233"/>
    <w:rsid w:val="00396034"/>
    <w:rsid w:val="003A7AB0"/>
    <w:rsid w:val="003B4C56"/>
    <w:rsid w:val="003D6054"/>
    <w:rsid w:val="003E1719"/>
    <w:rsid w:val="004029ED"/>
    <w:rsid w:val="00404639"/>
    <w:rsid w:val="00406824"/>
    <w:rsid w:val="00406FFC"/>
    <w:rsid w:val="00422A5E"/>
    <w:rsid w:val="00424AA8"/>
    <w:rsid w:val="004270F9"/>
    <w:rsid w:val="00430B4A"/>
    <w:rsid w:val="00432471"/>
    <w:rsid w:val="00440B3E"/>
    <w:rsid w:val="00446C89"/>
    <w:rsid w:val="00455169"/>
    <w:rsid w:val="004577E4"/>
    <w:rsid w:val="0046006C"/>
    <w:rsid w:val="00463AEC"/>
    <w:rsid w:val="0046620C"/>
    <w:rsid w:val="00472962"/>
    <w:rsid w:val="00475208"/>
    <w:rsid w:val="00485528"/>
    <w:rsid w:val="0049316A"/>
    <w:rsid w:val="00493A81"/>
    <w:rsid w:val="004A29C0"/>
    <w:rsid w:val="004A60BD"/>
    <w:rsid w:val="004A68C9"/>
    <w:rsid w:val="004B6F3B"/>
    <w:rsid w:val="004C06C3"/>
    <w:rsid w:val="004C1F0D"/>
    <w:rsid w:val="004C3280"/>
    <w:rsid w:val="004D1344"/>
    <w:rsid w:val="004D7313"/>
    <w:rsid w:val="004E2B7C"/>
    <w:rsid w:val="004F0812"/>
    <w:rsid w:val="004F1FC7"/>
    <w:rsid w:val="004F5C93"/>
    <w:rsid w:val="00511BB4"/>
    <w:rsid w:val="00513CDD"/>
    <w:rsid w:val="00515B7B"/>
    <w:rsid w:val="00523389"/>
    <w:rsid w:val="0054368E"/>
    <w:rsid w:val="00547822"/>
    <w:rsid w:val="005609ED"/>
    <w:rsid w:val="00567A80"/>
    <w:rsid w:val="005724B9"/>
    <w:rsid w:val="00573A39"/>
    <w:rsid w:val="00577569"/>
    <w:rsid w:val="0058637C"/>
    <w:rsid w:val="005904EA"/>
    <w:rsid w:val="005A71E5"/>
    <w:rsid w:val="005A79E9"/>
    <w:rsid w:val="005B69B4"/>
    <w:rsid w:val="005C45D7"/>
    <w:rsid w:val="005E1E24"/>
    <w:rsid w:val="005E5EF7"/>
    <w:rsid w:val="005E772A"/>
    <w:rsid w:val="005F3789"/>
    <w:rsid w:val="006052DE"/>
    <w:rsid w:val="00610FC2"/>
    <w:rsid w:val="00644532"/>
    <w:rsid w:val="0064716C"/>
    <w:rsid w:val="00650497"/>
    <w:rsid w:val="00654D0B"/>
    <w:rsid w:val="00655A8B"/>
    <w:rsid w:val="00656F71"/>
    <w:rsid w:val="00675135"/>
    <w:rsid w:val="00687F61"/>
    <w:rsid w:val="0069180E"/>
    <w:rsid w:val="006A1942"/>
    <w:rsid w:val="006A1B05"/>
    <w:rsid w:val="006A1DD8"/>
    <w:rsid w:val="006B346E"/>
    <w:rsid w:val="006B3FF7"/>
    <w:rsid w:val="006C6A61"/>
    <w:rsid w:val="006D519D"/>
    <w:rsid w:val="006E1DE1"/>
    <w:rsid w:val="006E24B4"/>
    <w:rsid w:val="006F0083"/>
    <w:rsid w:val="006F3CA9"/>
    <w:rsid w:val="006F4195"/>
    <w:rsid w:val="006F467F"/>
    <w:rsid w:val="00706A9A"/>
    <w:rsid w:val="00721AA4"/>
    <w:rsid w:val="00725CFA"/>
    <w:rsid w:val="00727FCB"/>
    <w:rsid w:val="00736A1E"/>
    <w:rsid w:val="00750442"/>
    <w:rsid w:val="00754EEB"/>
    <w:rsid w:val="007700E8"/>
    <w:rsid w:val="00774F31"/>
    <w:rsid w:val="00780734"/>
    <w:rsid w:val="00781E4F"/>
    <w:rsid w:val="00784562"/>
    <w:rsid w:val="0078666D"/>
    <w:rsid w:val="007A000D"/>
    <w:rsid w:val="007A3FD1"/>
    <w:rsid w:val="007A562E"/>
    <w:rsid w:val="007B0216"/>
    <w:rsid w:val="007B1674"/>
    <w:rsid w:val="007B2D69"/>
    <w:rsid w:val="007B552A"/>
    <w:rsid w:val="007C0598"/>
    <w:rsid w:val="007D6601"/>
    <w:rsid w:val="007F28AF"/>
    <w:rsid w:val="00800A39"/>
    <w:rsid w:val="0080519A"/>
    <w:rsid w:val="00812675"/>
    <w:rsid w:val="00822346"/>
    <w:rsid w:val="008478E4"/>
    <w:rsid w:val="00851B60"/>
    <w:rsid w:val="00867D52"/>
    <w:rsid w:val="00890058"/>
    <w:rsid w:val="00894710"/>
    <w:rsid w:val="008A5BCF"/>
    <w:rsid w:val="008B551E"/>
    <w:rsid w:val="008B7281"/>
    <w:rsid w:val="008C1643"/>
    <w:rsid w:val="008C1F04"/>
    <w:rsid w:val="008C2E9B"/>
    <w:rsid w:val="008C676C"/>
    <w:rsid w:val="008D0B6C"/>
    <w:rsid w:val="008D1A2D"/>
    <w:rsid w:val="008E0430"/>
    <w:rsid w:val="008F6AC0"/>
    <w:rsid w:val="008F7F87"/>
    <w:rsid w:val="009202CD"/>
    <w:rsid w:val="00921920"/>
    <w:rsid w:val="00926F76"/>
    <w:rsid w:val="00932BA4"/>
    <w:rsid w:val="00951319"/>
    <w:rsid w:val="0095307B"/>
    <w:rsid w:val="0095722E"/>
    <w:rsid w:val="00960FB4"/>
    <w:rsid w:val="009618A8"/>
    <w:rsid w:val="00964664"/>
    <w:rsid w:val="00965528"/>
    <w:rsid w:val="0096746F"/>
    <w:rsid w:val="00967F92"/>
    <w:rsid w:val="0098792E"/>
    <w:rsid w:val="00993266"/>
    <w:rsid w:val="00993742"/>
    <w:rsid w:val="00995240"/>
    <w:rsid w:val="009A53FA"/>
    <w:rsid w:val="009A715F"/>
    <w:rsid w:val="009B3CD7"/>
    <w:rsid w:val="009B7405"/>
    <w:rsid w:val="009C0A53"/>
    <w:rsid w:val="009C3C9D"/>
    <w:rsid w:val="00A017F9"/>
    <w:rsid w:val="00A04766"/>
    <w:rsid w:val="00A079E4"/>
    <w:rsid w:val="00A17CC1"/>
    <w:rsid w:val="00A21CD0"/>
    <w:rsid w:val="00A30190"/>
    <w:rsid w:val="00A31295"/>
    <w:rsid w:val="00A33FCC"/>
    <w:rsid w:val="00A51419"/>
    <w:rsid w:val="00A57C15"/>
    <w:rsid w:val="00A634B4"/>
    <w:rsid w:val="00A724AC"/>
    <w:rsid w:val="00A74DBB"/>
    <w:rsid w:val="00A8421C"/>
    <w:rsid w:val="00A9017F"/>
    <w:rsid w:val="00A911CD"/>
    <w:rsid w:val="00A92DB4"/>
    <w:rsid w:val="00A94E4C"/>
    <w:rsid w:val="00A96E33"/>
    <w:rsid w:val="00AA37A9"/>
    <w:rsid w:val="00AA669D"/>
    <w:rsid w:val="00AB4562"/>
    <w:rsid w:val="00AB7059"/>
    <w:rsid w:val="00AC0845"/>
    <w:rsid w:val="00AC1FA7"/>
    <w:rsid w:val="00AC2596"/>
    <w:rsid w:val="00AD1586"/>
    <w:rsid w:val="00AD4245"/>
    <w:rsid w:val="00AD4559"/>
    <w:rsid w:val="00AE74AB"/>
    <w:rsid w:val="00AF0112"/>
    <w:rsid w:val="00AF10CC"/>
    <w:rsid w:val="00B05BB7"/>
    <w:rsid w:val="00B3778D"/>
    <w:rsid w:val="00B4068F"/>
    <w:rsid w:val="00B50E04"/>
    <w:rsid w:val="00B571FE"/>
    <w:rsid w:val="00B602E6"/>
    <w:rsid w:val="00B6281D"/>
    <w:rsid w:val="00B72C2B"/>
    <w:rsid w:val="00B7534A"/>
    <w:rsid w:val="00B81B0D"/>
    <w:rsid w:val="00B81E20"/>
    <w:rsid w:val="00B90AE7"/>
    <w:rsid w:val="00BC19D4"/>
    <w:rsid w:val="00BC1D36"/>
    <w:rsid w:val="00BC6301"/>
    <w:rsid w:val="00BD095D"/>
    <w:rsid w:val="00BE1AC6"/>
    <w:rsid w:val="00BE6813"/>
    <w:rsid w:val="00BF0D74"/>
    <w:rsid w:val="00BF20D2"/>
    <w:rsid w:val="00BF7334"/>
    <w:rsid w:val="00C0146A"/>
    <w:rsid w:val="00C01563"/>
    <w:rsid w:val="00C04237"/>
    <w:rsid w:val="00C15FA2"/>
    <w:rsid w:val="00C2152B"/>
    <w:rsid w:val="00C32F9A"/>
    <w:rsid w:val="00C40E43"/>
    <w:rsid w:val="00C43D92"/>
    <w:rsid w:val="00C4545D"/>
    <w:rsid w:val="00C457DD"/>
    <w:rsid w:val="00C46BCA"/>
    <w:rsid w:val="00C50E4A"/>
    <w:rsid w:val="00C51337"/>
    <w:rsid w:val="00C54255"/>
    <w:rsid w:val="00C60B7A"/>
    <w:rsid w:val="00C66E83"/>
    <w:rsid w:val="00C7052B"/>
    <w:rsid w:val="00C7115A"/>
    <w:rsid w:val="00C71444"/>
    <w:rsid w:val="00C825BB"/>
    <w:rsid w:val="00C84626"/>
    <w:rsid w:val="00C863E3"/>
    <w:rsid w:val="00C873B8"/>
    <w:rsid w:val="00C93709"/>
    <w:rsid w:val="00C93964"/>
    <w:rsid w:val="00C96416"/>
    <w:rsid w:val="00CA363E"/>
    <w:rsid w:val="00CA67C2"/>
    <w:rsid w:val="00CA73CC"/>
    <w:rsid w:val="00CB05FC"/>
    <w:rsid w:val="00CB23C0"/>
    <w:rsid w:val="00CD38F1"/>
    <w:rsid w:val="00CE791E"/>
    <w:rsid w:val="00CF097C"/>
    <w:rsid w:val="00CF29CF"/>
    <w:rsid w:val="00CF73E3"/>
    <w:rsid w:val="00D07E0D"/>
    <w:rsid w:val="00D16901"/>
    <w:rsid w:val="00D24CD0"/>
    <w:rsid w:val="00D31676"/>
    <w:rsid w:val="00D37BB6"/>
    <w:rsid w:val="00D4790A"/>
    <w:rsid w:val="00D5247E"/>
    <w:rsid w:val="00D55976"/>
    <w:rsid w:val="00D57F6C"/>
    <w:rsid w:val="00D60272"/>
    <w:rsid w:val="00D64534"/>
    <w:rsid w:val="00D66057"/>
    <w:rsid w:val="00D66456"/>
    <w:rsid w:val="00D71324"/>
    <w:rsid w:val="00D74805"/>
    <w:rsid w:val="00D85B4A"/>
    <w:rsid w:val="00D87DC6"/>
    <w:rsid w:val="00D93D91"/>
    <w:rsid w:val="00D950AD"/>
    <w:rsid w:val="00D97B4A"/>
    <w:rsid w:val="00DA1105"/>
    <w:rsid w:val="00DB6CD1"/>
    <w:rsid w:val="00DB6F7B"/>
    <w:rsid w:val="00DB7101"/>
    <w:rsid w:val="00DC57F2"/>
    <w:rsid w:val="00DD263F"/>
    <w:rsid w:val="00DD4BA0"/>
    <w:rsid w:val="00DD5478"/>
    <w:rsid w:val="00DE60F5"/>
    <w:rsid w:val="00E06215"/>
    <w:rsid w:val="00E2292A"/>
    <w:rsid w:val="00E3037B"/>
    <w:rsid w:val="00E33C41"/>
    <w:rsid w:val="00E56C21"/>
    <w:rsid w:val="00E6007E"/>
    <w:rsid w:val="00E61271"/>
    <w:rsid w:val="00E75DDA"/>
    <w:rsid w:val="00E8632E"/>
    <w:rsid w:val="00E9243B"/>
    <w:rsid w:val="00E94862"/>
    <w:rsid w:val="00EA355F"/>
    <w:rsid w:val="00EA79F9"/>
    <w:rsid w:val="00EB2454"/>
    <w:rsid w:val="00EB58E7"/>
    <w:rsid w:val="00ED3149"/>
    <w:rsid w:val="00ED74C9"/>
    <w:rsid w:val="00EE1175"/>
    <w:rsid w:val="00EE1579"/>
    <w:rsid w:val="00EE5D04"/>
    <w:rsid w:val="00EF0005"/>
    <w:rsid w:val="00EF4D29"/>
    <w:rsid w:val="00F02900"/>
    <w:rsid w:val="00F03AEC"/>
    <w:rsid w:val="00F11E2B"/>
    <w:rsid w:val="00F158E4"/>
    <w:rsid w:val="00F22FD5"/>
    <w:rsid w:val="00F277A2"/>
    <w:rsid w:val="00F30278"/>
    <w:rsid w:val="00F3188D"/>
    <w:rsid w:val="00F3487F"/>
    <w:rsid w:val="00F473C5"/>
    <w:rsid w:val="00F60121"/>
    <w:rsid w:val="00F661A9"/>
    <w:rsid w:val="00F8122E"/>
    <w:rsid w:val="00F872A8"/>
    <w:rsid w:val="00FA35F4"/>
    <w:rsid w:val="00FA3A2F"/>
    <w:rsid w:val="00FC36E1"/>
    <w:rsid w:val="00FC4BED"/>
    <w:rsid w:val="00FC5A31"/>
    <w:rsid w:val="00FD27DA"/>
    <w:rsid w:val="00FD5CCF"/>
    <w:rsid w:val="00FE4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8911B70"/>
  <w15:docId w15:val="{7A4E0C87-3616-47FC-A24D-415C9EF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716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Malgorzata Buczkowska</cp:lastModifiedBy>
  <cp:revision>4</cp:revision>
  <cp:lastPrinted>2019-06-18T10:16:00Z</cp:lastPrinted>
  <dcterms:created xsi:type="dcterms:W3CDTF">2021-01-15T08:35:00Z</dcterms:created>
  <dcterms:modified xsi:type="dcterms:W3CDTF">2021-01-15T09:09:00Z</dcterms:modified>
</cp:coreProperties>
</file>