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AB3DA1">
        <w:rPr>
          <w:rFonts w:ascii="Times New Roman" w:hAnsi="Times New Roman"/>
          <w:bCs/>
          <w:sz w:val="20"/>
          <w:szCs w:val="20"/>
        </w:rPr>
        <w:t xml:space="preserve"> </w:t>
      </w:r>
      <w:r w:rsidR="00F555F0">
        <w:rPr>
          <w:rFonts w:ascii="Times New Roman" w:hAnsi="Times New Roman"/>
          <w:bCs/>
          <w:sz w:val="20"/>
          <w:szCs w:val="20"/>
        </w:rPr>
        <w:t>26.01.</w:t>
      </w:r>
      <w:r w:rsidR="00B459AF">
        <w:rPr>
          <w:rFonts w:ascii="Times New Roman" w:hAnsi="Times New Roman"/>
          <w:bCs/>
          <w:sz w:val="20"/>
          <w:szCs w:val="20"/>
        </w:rPr>
        <w:t>202</w:t>
      </w:r>
      <w:r w:rsidR="00284660">
        <w:rPr>
          <w:rFonts w:ascii="Times New Roman" w:hAnsi="Times New Roman"/>
          <w:bCs/>
          <w:sz w:val="20"/>
          <w:szCs w:val="20"/>
        </w:rPr>
        <w:t>1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BD406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BD406D">
        <w:rPr>
          <w:rFonts w:ascii="Times New Roman" w:hAnsi="Times New Roman"/>
          <w:sz w:val="20"/>
          <w:szCs w:val="20"/>
        </w:rPr>
        <w:t xml:space="preserve"> 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20</w:t>
      </w:r>
      <w:r w:rsidR="00BD406D">
        <w:rPr>
          <w:rFonts w:ascii="Times New Roman" w:hAnsi="Times New Roman"/>
          <w:sz w:val="20"/>
          <w:szCs w:val="20"/>
        </w:rPr>
        <w:t xml:space="preserve"> r.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</w:t>
      </w:r>
      <w:r w:rsidR="00A75597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F555F0">
        <w:rPr>
          <w:rFonts w:ascii="Times New Roman" w:hAnsi="Times New Roman"/>
          <w:b/>
          <w:sz w:val="20"/>
          <w:szCs w:val="20"/>
        </w:rPr>
        <w:t>2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51026B">
        <w:rPr>
          <w:rFonts w:ascii="Times New Roman" w:hAnsi="Times New Roman"/>
          <w:b/>
          <w:sz w:val="20"/>
          <w:szCs w:val="20"/>
        </w:rPr>
        <w:t>1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1B342C">
        <w:rPr>
          <w:rFonts w:ascii="Times New Roman" w:hAnsi="Times New Roman"/>
          <w:bCs/>
          <w:sz w:val="20"/>
          <w:szCs w:val="20"/>
        </w:rPr>
        <w:t>w lokalizacji</w:t>
      </w:r>
      <w:r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644724" w:rsidRPr="001B342C">
        <w:rPr>
          <w:rFonts w:ascii="Times New Roman" w:hAnsi="Times New Roman"/>
          <w:sz w:val="20"/>
          <w:szCs w:val="20"/>
        </w:rPr>
        <w:t xml:space="preserve">przy </w:t>
      </w:r>
      <w:r w:rsidR="00CC22FF" w:rsidRPr="008A238F">
        <w:rPr>
          <w:rFonts w:ascii="Times New Roman" w:hAnsi="Times New Roman"/>
          <w:bCs/>
          <w:sz w:val="20"/>
          <w:szCs w:val="20"/>
        </w:rPr>
        <w:t>lokalizacj</w:t>
      </w:r>
      <w:r w:rsidR="000A64C4">
        <w:rPr>
          <w:rFonts w:ascii="Times New Roman" w:hAnsi="Times New Roman"/>
          <w:bCs/>
          <w:sz w:val="20"/>
          <w:szCs w:val="20"/>
        </w:rPr>
        <w:t>ach:</w:t>
      </w:r>
      <w:r w:rsidR="00CC22FF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przy ul. </w:t>
      </w:r>
      <w:r w:rsidR="00AE56AB">
        <w:rPr>
          <w:rFonts w:ascii="Times New Roman" w:hAnsi="Times New Roman"/>
          <w:sz w:val="20"/>
          <w:szCs w:val="20"/>
        </w:rPr>
        <w:t>Wójta Radtkego</w:t>
      </w:r>
      <w:r w:rsidR="00CC22FF">
        <w:rPr>
          <w:rFonts w:ascii="Times New Roman" w:hAnsi="Times New Roman"/>
          <w:sz w:val="20"/>
          <w:szCs w:val="20"/>
        </w:rPr>
        <w:t xml:space="preserve"> 1 – Szpital </w:t>
      </w:r>
      <w:r w:rsidR="00AE56AB">
        <w:rPr>
          <w:rFonts w:ascii="Times New Roman" w:hAnsi="Times New Roman"/>
          <w:sz w:val="20"/>
          <w:szCs w:val="20"/>
        </w:rPr>
        <w:t>Św. Wincentego a Paulo</w:t>
      </w:r>
      <w:r w:rsidR="00CC22FF" w:rsidRPr="008A238F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w Gdyni </w:t>
      </w:r>
      <w:r w:rsidR="000A64C4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bCs/>
          <w:sz w:val="20"/>
          <w:szCs w:val="20"/>
        </w:rPr>
        <w:t>w następujący</w:t>
      </w:r>
      <w:r w:rsidR="00A43C39">
        <w:rPr>
          <w:rFonts w:ascii="Times New Roman" w:hAnsi="Times New Roman"/>
          <w:bCs/>
          <w:sz w:val="20"/>
          <w:szCs w:val="20"/>
        </w:rPr>
        <w:t>ch</w:t>
      </w:r>
      <w:r w:rsidR="00CC22FF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FD020E" w:rsidRDefault="00FD020E" w:rsidP="00CF40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D020E" w:rsidRPr="0028064C" w:rsidRDefault="00FD020E" w:rsidP="00FD020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555F0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Rehabilitacji Neurologicznej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oddziałem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FD020E" w:rsidRDefault="00FD020E" w:rsidP="00FD020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7E6BA7">
        <w:rPr>
          <w:rFonts w:ascii="Times New Roman" w:hAnsi="Times New Roman"/>
          <w:bCs/>
          <w:sz w:val="20"/>
          <w:szCs w:val="20"/>
        </w:rPr>
        <w:t xml:space="preserve"> w zakresie ordynacji </w:t>
      </w:r>
      <w:r>
        <w:rPr>
          <w:rFonts w:ascii="Times New Roman" w:hAnsi="Times New Roman"/>
          <w:bCs/>
          <w:sz w:val="20"/>
          <w:szCs w:val="20"/>
        </w:rPr>
        <w:t xml:space="preserve"> w Oddziale Rehabilitacji Neurologicznej wraz z kierowaniem oddziałem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FD020E" w:rsidRPr="00E335AA" w:rsidRDefault="00FD020E" w:rsidP="00FD020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D8099F">
        <w:rPr>
          <w:rFonts w:ascii="Times New Roman" w:hAnsi="Times New Roman"/>
          <w:bCs/>
          <w:sz w:val="20"/>
          <w:szCs w:val="20"/>
        </w:rPr>
        <w:t xml:space="preserve">stanowiącej Załącznik nr 3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E065E" w:rsidRPr="0028064C" w:rsidRDefault="00FE065E" w:rsidP="00FE065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555F0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Rehabilitacji Neurologicznej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ordynacja.</w:t>
      </w:r>
    </w:p>
    <w:p w:rsidR="00FE065E" w:rsidRDefault="00FE065E" w:rsidP="00FE065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</w:t>
      </w:r>
      <w:r>
        <w:rPr>
          <w:rFonts w:ascii="Times New Roman" w:hAnsi="Times New Roman"/>
          <w:bCs/>
          <w:sz w:val="20"/>
          <w:szCs w:val="20"/>
        </w:rPr>
        <w:t>w Oddziale Rehabilitacji Neurologicznej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FE065E" w:rsidRDefault="00FE065E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70B0A" w:rsidRPr="00F70B0A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D8099F">
        <w:rPr>
          <w:rFonts w:ascii="Times New Roman" w:hAnsi="Times New Roman"/>
          <w:bCs/>
          <w:sz w:val="20"/>
          <w:szCs w:val="20"/>
        </w:rPr>
        <w:t>Załącznik nr 3</w:t>
      </w:r>
      <w:r w:rsidR="00D8099F" w:rsidRPr="00D8099F">
        <w:rPr>
          <w:rFonts w:ascii="Times New Roman" w:hAnsi="Times New Roman"/>
          <w:bCs/>
          <w:sz w:val="20"/>
          <w:szCs w:val="20"/>
        </w:rPr>
        <w:t>.1</w:t>
      </w:r>
      <w:r w:rsidRPr="00D8099F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FE065E" w:rsidRPr="009A3646" w:rsidRDefault="00FE065E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F70B0A" w:rsidRPr="0028064C" w:rsidRDefault="00F70B0A" w:rsidP="00F70B0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555F0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Neurologii/Udarowy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:rsidR="00F70B0A" w:rsidRPr="00206839" w:rsidRDefault="00F70B0A" w:rsidP="00F70B0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Neurologii/Udarowy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F70B0A" w:rsidRPr="00D8099F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6839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D8099F">
        <w:rPr>
          <w:rFonts w:ascii="Times New Roman" w:hAnsi="Times New Roman"/>
          <w:bCs/>
          <w:sz w:val="20"/>
          <w:szCs w:val="20"/>
        </w:rPr>
        <w:t>Załącznik nr 3</w:t>
      </w:r>
      <w:r w:rsidR="00D8099F" w:rsidRPr="00D8099F">
        <w:rPr>
          <w:rFonts w:ascii="Times New Roman" w:hAnsi="Times New Roman"/>
          <w:bCs/>
          <w:sz w:val="20"/>
          <w:szCs w:val="20"/>
        </w:rPr>
        <w:t>.1</w:t>
      </w:r>
      <w:r w:rsidRPr="00D8099F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FD020E" w:rsidRPr="00E335AA" w:rsidRDefault="00FD020E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71F65" w:rsidRPr="00093DE8" w:rsidRDefault="00571F65" w:rsidP="00571F6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55809133"/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 w:rsidR="00F555F0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Pracowni Diagnostyki Obrazowej  – ordynacja i/lub dyżury  wraz z kierowaniem pracownią.</w:t>
      </w:r>
    </w:p>
    <w:p w:rsidR="00703AF2" w:rsidRPr="00093DE8" w:rsidRDefault="00703AF2" w:rsidP="00571F6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71F65" w:rsidRPr="00D8099F" w:rsidRDefault="00571F65" w:rsidP="00571F6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 xml:space="preserve">ordynacji i/lub dyżurów w Pracowni Diagnostyki Obrazowej wraz z kierowaniem pracownią, w lokalizacji przy ul. Wójta Radtkego 1 w Gdyni, zgodnie z harmonogramem ustalonym przez Udzielającego zamówienia. </w:t>
      </w:r>
    </w:p>
    <w:p w:rsidR="00703AF2" w:rsidRPr="0008174F" w:rsidRDefault="00F70B0A" w:rsidP="00703A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099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206839" w:rsidRPr="00D8099F">
        <w:rPr>
          <w:rFonts w:ascii="Times New Roman" w:hAnsi="Times New Roman"/>
          <w:bCs/>
          <w:sz w:val="20"/>
          <w:szCs w:val="20"/>
        </w:rPr>
        <w:t>.</w:t>
      </w:r>
      <w:r w:rsidR="00D8099F" w:rsidRPr="00D8099F">
        <w:rPr>
          <w:rFonts w:ascii="Times New Roman" w:hAnsi="Times New Roman"/>
          <w:bCs/>
          <w:sz w:val="20"/>
          <w:szCs w:val="20"/>
        </w:rPr>
        <w:t>2</w:t>
      </w:r>
      <w:r w:rsidRPr="00D8099F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703AF2" w:rsidRPr="009A3646" w:rsidRDefault="00703AF2" w:rsidP="00703A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bookmarkEnd w:id="0"/>
    <w:p w:rsidR="00A43C39" w:rsidRDefault="00A43C39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BD406D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BD406D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BD406D">
        <w:rPr>
          <w:rFonts w:ascii="Times New Roman" w:hAnsi="Times New Roman"/>
          <w:sz w:val="20"/>
          <w:szCs w:val="20"/>
        </w:rPr>
        <w:t>r.</w:t>
      </w:r>
      <w:r w:rsidR="000A6EFF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BD406D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BD406D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BD406D">
        <w:rPr>
          <w:rFonts w:ascii="Times New Roman" w:hAnsi="Times New Roman"/>
          <w:sz w:val="20"/>
          <w:szCs w:val="20"/>
        </w:rPr>
        <w:t xml:space="preserve"> r.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0A6EFF" w:rsidRPr="00425E5D">
        <w:rPr>
          <w:rFonts w:ascii="Times New Roman" w:hAnsi="Times New Roman"/>
          <w:sz w:val="20"/>
          <w:szCs w:val="20"/>
        </w:rPr>
        <w:t>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BD406D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</w:t>
      </w:r>
      <w:r w:rsidR="00BD406D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BD406D">
        <w:rPr>
          <w:rFonts w:ascii="Times New Roman" w:hAnsi="Times New Roman"/>
          <w:sz w:val="20"/>
          <w:szCs w:val="20"/>
        </w:rPr>
        <w:t xml:space="preserve">r. </w:t>
      </w:r>
      <w:r w:rsidR="00A51F78" w:rsidRPr="00425E5D">
        <w:rPr>
          <w:rFonts w:ascii="Times New Roman" w:hAnsi="Times New Roman"/>
          <w:sz w:val="20"/>
          <w:szCs w:val="20"/>
        </w:rPr>
        <w:t>poz. 2</w:t>
      </w:r>
      <w:r w:rsidR="00A75597">
        <w:rPr>
          <w:rFonts w:ascii="Times New Roman" w:hAnsi="Times New Roman"/>
          <w:sz w:val="20"/>
          <w:szCs w:val="20"/>
        </w:rPr>
        <w:t>95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Pr="00425E5D">
        <w:rPr>
          <w:rFonts w:ascii="Times New Roman" w:hAnsi="Times New Roman"/>
          <w:sz w:val="20"/>
          <w:szCs w:val="20"/>
        </w:rPr>
        <w:t>ze zm.),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E96174" w:rsidRPr="00190F60" w:rsidRDefault="00E96174" w:rsidP="00CF409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5E2482" w:rsidRPr="003A62B0" w:rsidRDefault="005E2482" w:rsidP="005E24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64310D" w:rsidRPr="003A62B0">
        <w:rPr>
          <w:rFonts w:ascii="Times New Roman" w:hAnsi="Times New Roman"/>
          <w:b/>
          <w:bCs/>
          <w:sz w:val="20"/>
          <w:szCs w:val="20"/>
          <w:u w:val="single"/>
        </w:rPr>
        <w:t>y: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F555F0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43477" w:rsidRPr="003A62B0">
        <w:rPr>
          <w:rFonts w:ascii="Times New Roman" w:hAnsi="Times New Roman"/>
          <w:b/>
          <w:bCs/>
          <w:sz w:val="20"/>
          <w:szCs w:val="20"/>
          <w:u w:val="single"/>
        </w:rPr>
        <w:t>, III.</w:t>
      </w:r>
      <w:r w:rsidR="00F555F0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EC3704">
        <w:rPr>
          <w:rFonts w:ascii="Times New Roman" w:hAnsi="Times New Roman"/>
          <w:b/>
          <w:bCs/>
          <w:sz w:val="20"/>
          <w:szCs w:val="20"/>
          <w:u w:val="single"/>
        </w:rPr>
        <w:t>, III.</w:t>
      </w:r>
      <w:r w:rsidR="00F555F0">
        <w:rPr>
          <w:rFonts w:ascii="Times New Roman" w:hAnsi="Times New Roman"/>
          <w:b/>
          <w:bCs/>
          <w:sz w:val="20"/>
          <w:szCs w:val="20"/>
          <w:u w:val="single"/>
        </w:rPr>
        <w:t>3</w:t>
      </w:r>
    </w:p>
    <w:p w:rsidR="003A62B0" w:rsidRPr="00F43509" w:rsidRDefault="003A62B0" w:rsidP="00F43509">
      <w:pPr>
        <w:pStyle w:val="Akapitzlist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bCs/>
          <w:sz w:val="20"/>
          <w:szCs w:val="20"/>
        </w:rPr>
        <w:t>neurologii lub rehabilitacji medycznej</w:t>
      </w:r>
      <w:r w:rsidR="00EC3704">
        <w:rPr>
          <w:rFonts w:ascii="Times New Roman" w:hAnsi="Times New Roman"/>
          <w:bCs/>
          <w:sz w:val="20"/>
          <w:szCs w:val="20"/>
        </w:rPr>
        <w:t xml:space="preserve">  </w:t>
      </w:r>
      <w:r w:rsidR="00EC3704" w:rsidRPr="003A62B0">
        <w:rPr>
          <w:rFonts w:ascii="Times New Roman" w:hAnsi="Times New Roman"/>
          <w:bCs/>
          <w:sz w:val="20"/>
          <w:szCs w:val="20"/>
        </w:rPr>
        <w:t>oraz</w:t>
      </w:r>
      <w:r w:rsidR="00EC3704" w:rsidRPr="003A62B0">
        <w:rPr>
          <w:rFonts w:ascii="Times New Roman" w:hAnsi="Times New Roman"/>
          <w:b/>
          <w:sz w:val="20"/>
          <w:szCs w:val="20"/>
        </w:rPr>
        <w:t xml:space="preserve"> dodatkowo </w:t>
      </w:r>
      <w:r w:rsidR="00EC3704">
        <w:rPr>
          <w:rFonts w:ascii="Times New Roman" w:hAnsi="Times New Roman"/>
          <w:b/>
          <w:sz w:val="20"/>
          <w:szCs w:val="20"/>
        </w:rPr>
        <w:t>dla  zakresu III.</w:t>
      </w:r>
      <w:r w:rsidR="00F555F0">
        <w:rPr>
          <w:rFonts w:ascii="Times New Roman" w:hAnsi="Times New Roman"/>
          <w:b/>
          <w:sz w:val="20"/>
          <w:szCs w:val="20"/>
        </w:rPr>
        <w:t>1</w:t>
      </w:r>
      <w:r w:rsidR="00EC3704">
        <w:rPr>
          <w:rFonts w:ascii="Times New Roman" w:hAnsi="Times New Roman"/>
          <w:b/>
          <w:sz w:val="20"/>
          <w:szCs w:val="20"/>
        </w:rPr>
        <w:t xml:space="preserve"> </w:t>
      </w:r>
      <w:r w:rsidR="00EC3704"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F43509">
        <w:rPr>
          <w:rFonts w:ascii="Times New Roman" w:hAnsi="Times New Roman"/>
          <w:bCs/>
          <w:sz w:val="20"/>
          <w:szCs w:val="20"/>
        </w:rPr>
        <w:t xml:space="preserve">, </w:t>
      </w:r>
      <w:r w:rsidRPr="00F43509">
        <w:rPr>
          <w:rFonts w:ascii="Times New Roman" w:hAnsi="Times New Roman"/>
          <w:sz w:val="20"/>
          <w:szCs w:val="20"/>
        </w:rPr>
        <w:t xml:space="preserve"> lub</w:t>
      </w:r>
    </w:p>
    <w:p w:rsidR="005E2482" w:rsidRPr="00F43509" w:rsidRDefault="003A62B0" w:rsidP="00F43509">
      <w:pPr>
        <w:pStyle w:val="Akapitzlist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sz w:val="20"/>
          <w:szCs w:val="20"/>
        </w:rPr>
        <w:t xml:space="preserve">w </w:t>
      </w:r>
      <w:r w:rsidRPr="00F43509">
        <w:rPr>
          <w:rFonts w:ascii="Times New Roman" w:hAnsi="Times New Roman"/>
          <w:bCs/>
          <w:sz w:val="20"/>
          <w:szCs w:val="20"/>
        </w:rPr>
        <w:t xml:space="preserve"> trakcie specjalizacji w dziedzinie neurologii lub rehabilitacji medycznej (tj. minimum drugi rok specjalizacji),</w:t>
      </w:r>
    </w:p>
    <w:p w:rsidR="002E26BB" w:rsidRPr="00190F60" w:rsidRDefault="002E26BB" w:rsidP="002E26BB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2E26BB" w:rsidRPr="003A62B0" w:rsidRDefault="002E26BB" w:rsidP="002E26B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3A62B0" w:rsidRPr="003A62B0"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F555F0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="003A62B0" w:rsidRPr="003A62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3A62B0" w:rsidRPr="003A62B0" w:rsidRDefault="002B44F0" w:rsidP="003A62B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</w:t>
      </w:r>
      <w:r w:rsidR="002E26BB" w:rsidRPr="003A62B0">
        <w:rPr>
          <w:rFonts w:ascii="Times New Roman" w:hAnsi="Times New Roman"/>
          <w:bCs/>
          <w:sz w:val="20"/>
          <w:szCs w:val="20"/>
        </w:rPr>
        <w:t>,</w:t>
      </w:r>
      <w:r w:rsidR="003A62B0" w:rsidRPr="003A62B0">
        <w:rPr>
          <w:rFonts w:ascii="Times New Roman" w:hAnsi="Times New Roman"/>
          <w:bCs/>
          <w:sz w:val="20"/>
          <w:szCs w:val="20"/>
        </w:rPr>
        <w:t xml:space="preserve"> radiologii i diagnostyki obrazowej oraz</w:t>
      </w:r>
      <w:r w:rsidR="003A62B0" w:rsidRPr="003A62B0">
        <w:rPr>
          <w:rFonts w:ascii="Times New Roman" w:hAnsi="Times New Roman"/>
          <w:b/>
          <w:sz w:val="20"/>
          <w:szCs w:val="20"/>
        </w:rPr>
        <w:t xml:space="preserve"> dodatkowo </w:t>
      </w:r>
      <w:r w:rsidR="003A62B0"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="003A62B0" w:rsidRPr="003A62B0">
        <w:rPr>
          <w:rFonts w:ascii="Times New Roman" w:hAnsi="Times New Roman"/>
          <w:b/>
          <w:sz w:val="20"/>
          <w:szCs w:val="20"/>
        </w:rPr>
        <w:t>,</w:t>
      </w:r>
    </w:p>
    <w:p w:rsidR="002B44F0" w:rsidRPr="003A62B0" w:rsidRDefault="002B44F0" w:rsidP="003A62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F555F0">
        <w:rPr>
          <w:rFonts w:ascii="Times New Roman" w:hAnsi="Times New Roman"/>
          <w:sz w:val="20"/>
          <w:szCs w:val="20"/>
        </w:rPr>
        <w:t>2</w:t>
      </w:r>
      <w:r w:rsidR="009A122F">
        <w:rPr>
          <w:rFonts w:ascii="Times New Roman" w:hAnsi="Times New Roman"/>
          <w:sz w:val="20"/>
          <w:szCs w:val="20"/>
        </w:rPr>
        <w:t>/202</w:t>
      </w:r>
      <w:r w:rsidR="00EC3704">
        <w:rPr>
          <w:rFonts w:ascii="Times New Roman" w:hAnsi="Times New Roman"/>
          <w:sz w:val="20"/>
          <w:szCs w:val="20"/>
        </w:rPr>
        <w:t>1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907DD6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BD406D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E769AC">
        <w:rPr>
          <w:rFonts w:ascii="Times New Roman" w:hAnsi="Times New Roman"/>
          <w:b/>
          <w:sz w:val="20"/>
          <w:szCs w:val="20"/>
        </w:rPr>
        <w:t>półki</w:t>
      </w:r>
      <w:r w:rsidRPr="00F46AC2">
        <w:rPr>
          <w:rFonts w:ascii="Times New Roman" w:hAnsi="Times New Roman"/>
          <w:b/>
          <w:sz w:val="20"/>
          <w:szCs w:val="20"/>
        </w:rPr>
        <w:t xml:space="preserve">, </w:t>
      </w:r>
      <w:r w:rsidR="00E769AC">
        <w:rPr>
          <w:rFonts w:ascii="Times New Roman" w:hAnsi="Times New Roman"/>
          <w:b/>
          <w:sz w:val="20"/>
          <w:szCs w:val="20"/>
        </w:rPr>
        <w:t>budynek nr 6</w:t>
      </w:r>
      <w:r w:rsidR="00EC3704">
        <w:rPr>
          <w:rFonts w:ascii="Times New Roman" w:hAnsi="Times New Roman"/>
          <w:b/>
          <w:sz w:val="20"/>
          <w:szCs w:val="20"/>
        </w:rPr>
        <w:t>/parter</w:t>
      </w:r>
      <w:r w:rsidR="00E769AC">
        <w:rPr>
          <w:rFonts w:ascii="Times New Roman" w:hAnsi="Times New Roman"/>
          <w:b/>
          <w:sz w:val="20"/>
          <w:szCs w:val="20"/>
        </w:rPr>
        <w:t xml:space="preserve"> </w:t>
      </w:r>
      <w:r w:rsidRPr="00F46AC2">
        <w:rPr>
          <w:rFonts w:ascii="Times New Roman" w:hAnsi="Times New Roman"/>
          <w:b/>
          <w:sz w:val="20"/>
          <w:szCs w:val="20"/>
        </w:rPr>
        <w:t xml:space="preserve">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F555F0">
        <w:rPr>
          <w:rFonts w:ascii="Times New Roman" w:hAnsi="Times New Roman"/>
          <w:b/>
          <w:sz w:val="20"/>
          <w:szCs w:val="20"/>
        </w:rPr>
        <w:t xml:space="preserve"> 29.01.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EC3704">
        <w:rPr>
          <w:rFonts w:ascii="Times New Roman" w:hAnsi="Times New Roman"/>
          <w:b/>
          <w:sz w:val="20"/>
          <w:szCs w:val="20"/>
        </w:rPr>
        <w:t>1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EC370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555F0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C370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F555F0">
        <w:rPr>
          <w:rFonts w:ascii="Times New Roman" w:eastAsia="Arial" w:hAnsi="Times New Roman"/>
          <w:b/>
          <w:sz w:val="20"/>
          <w:szCs w:val="20"/>
        </w:rPr>
        <w:t>09.02.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EC3704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E07115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EC3704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555F0">
        <w:rPr>
          <w:rFonts w:ascii="Times New Roman" w:eastAsia="Times New Roman" w:hAnsi="Times New Roman"/>
          <w:b/>
          <w:bCs/>
          <w:sz w:val="20"/>
          <w:szCs w:val="20"/>
        </w:rPr>
        <w:t>09.0</w:t>
      </w:r>
      <w:r w:rsidR="00BD406D">
        <w:rPr>
          <w:rFonts w:ascii="Times New Roman" w:eastAsia="Times New Roman" w:hAnsi="Times New Roman"/>
          <w:b/>
          <w:bCs/>
          <w:sz w:val="20"/>
          <w:szCs w:val="20"/>
        </w:rPr>
        <w:t>2.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EC370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E0711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lastRenderedPageBreak/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F555F0">
        <w:rPr>
          <w:rFonts w:ascii="Times New Roman" w:eastAsia="Times New Roman" w:hAnsi="Times New Roman"/>
          <w:b/>
          <w:sz w:val="20"/>
          <w:szCs w:val="20"/>
        </w:rPr>
        <w:t>09.0</w:t>
      </w:r>
      <w:r w:rsidR="00BD406D">
        <w:rPr>
          <w:rFonts w:ascii="Times New Roman" w:eastAsia="Times New Roman" w:hAnsi="Times New Roman"/>
          <w:b/>
          <w:sz w:val="20"/>
          <w:szCs w:val="20"/>
        </w:rPr>
        <w:t>2</w:t>
      </w:r>
      <w:bookmarkStart w:id="1" w:name="_GoBack"/>
      <w:bookmarkEnd w:id="1"/>
      <w:r w:rsidR="00F555F0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EC3704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E07115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555F0">
        <w:rPr>
          <w:rFonts w:ascii="Times New Roman" w:eastAsia="Arial" w:hAnsi="Times New Roman"/>
          <w:b/>
          <w:sz w:val="20"/>
          <w:szCs w:val="20"/>
        </w:rPr>
        <w:t>11.03.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CF4095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C370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555F0">
        <w:rPr>
          <w:rFonts w:ascii="Times New Roman" w:eastAsia="Times New Roman" w:hAnsi="Times New Roman"/>
          <w:b/>
          <w:sz w:val="20"/>
          <w:szCs w:val="20"/>
        </w:rPr>
        <w:t>11.03.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CF4095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C370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555F0">
        <w:rPr>
          <w:rFonts w:ascii="Times New Roman" w:eastAsia="Times New Roman" w:hAnsi="Times New Roman"/>
          <w:b/>
          <w:sz w:val="20"/>
          <w:szCs w:val="20"/>
        </w:rPr>
        <w:t>11.03.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CF4095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8422DB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CB21F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F555F0"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CB21FF"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284660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284660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84660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BD406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40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BD406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621E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1"/>
  </w:num>
  <w:num w:numId="3">
    <w:abstractNumId w:val="29"/>
  </w:num>
  <w:num w:numId="4">
    <w:abstractNumId w:val="20"/>
  </w:num>
  <w:num w:numId="5">
    <w:abstractNumId w:val="14"/>
  </w:num>
  <w:num w:numId="6">
    <w:abstractNumId w:val="15"/>
  </w:num>
  <w:num w:numId="7">
    <w:abstractNumId w:val="32"/>
  </w:num>
  <w:num w:numId="8">
    <w:abstractNumId w:val="30"/>
  </w:num>
  <w:num w:numId="9">
    <w:abstractNumId w:val="17"/>
  </w:num>
  <w:num w:numId="10">
    <w:abstractNumId w:val="26"/>
  </w:num>
  <w:num w:numId="11">
    <w:abstractNumId w:val="34"/>
  </w:num>
  <w:num w:numId="12">
    <w:abstractNumId w:val="16"/>
  </w:num>
  <w:num w:numId="13">
    <w:abstractNumId w:val="23"/>
  </w:num>
  <w:num w:numId="14">
    <w:abstractNumId w:val="19"/>
  </w:num>
  <w:num w:numId="15">
    <w:abstractNumId w:val="22"/>
  </w:num>
  <w:num w:numId="16">
    <w:abstractNumId w:val="33"/>
  </w:num>
  <w:num w:numId="17">
    <w:abstractNumId w:val="25"/>
  </w:num>
  <w:num w:numId="18">
    <w:abstractNumId w:val="36"/>
  </w:num>
  <w:num w:numId="19">
    <w:abstractNumId w:val="21"/>
  </w:num>
  <w:num w:numId="20">
    <w:abstractNumId w:val="18"/>
  </w:num>
  <w:num w:numId="21">
    <w:abstractNumId w:val="24"/>
  </w:num>
  <w:num w:numId="22">
    <w:abstractNumId w:val="35"/>
  </w:num>
  <w:num w:numId="23">
    <w:abstractNumId w:val="27"/>
  </w:num>
  <w:num w:numId="24">
    <w:abstractNumId w:val="13"/>
  </w:num>
  <w:num w:numId="2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8B"/>
    <w:rsid w:val="00003B65"/>
    <w:rsid w:val="00010940"/>
    <w:rsid w:val="00017B3B"/>
    <w:rsid w:val="000207C9"/>
    <w:rsid w:val="00024B7E"/>
    <w:rsid w:val="00026B04"/>
    <w:rsid w:val="00027CCB"/>
    <w:rsid w:val="00027EEA"/>
    <w:rsid w:val="00031C6D"/>
    <w:rsid w:val="00032580"/>
    <w:rsid w:val="0003604D"/>
    <w:rsid w:val="00040F50"/>
    <w:rsid w:val="0005175F"/>
    <w:rsid w:val="00051EED"/>
    <w:rsid w:val="0006117B"/>
    <w:rsid w:val="00065BC0"/>
    <w:rsid w:val="0007788C"/>
    <w:rsid w:val="0008174F"/>
    <w:rsid w:val="000867F3"/>
    <w:rsid w:val="00091A86"/>
    <w:rsid w:val="00092C99"/>
    <w:rsid w:val="00093DE8"/>
    <w:rsid w:val="00096DAB"/>
    <w:rsid w:val="00097C8E"/>
    <w:rsid w:val="000A15BE"/>
    <w:rsid w:val="000A2B0D"/>
    <w:rsid w:val="000A64C4"/>
    <w:rsid w:val="000A6EFF"/>
    <w:rsid w:val="000B277A"/>
    <w:rsid w:val="000B28F3"/>
    <w:rsid w:val="000B3B2D"/>
    <w:rsid w:val="000C7589"/>
    <w:rsid w:val="000D4328"/>
    <w:rsid w:val="000D7854"/>
    <w:rsid w:val="000F3138"/>
    <w:rsid w:val="000F61CC"/>
    <w:rsid w:val="00100072"/>
    <w:rsid w:val="00100671"/>
    <w:rsid w:val="001009D2"/>
    <w:rsid w:val="0010356E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47B1C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0F60"/>
    <w:rsid w:val="001925FA"/>
    <w:rsid w:val="00197B1A"/>
    <w:rsid w:val="001A128D"/>
    <w:rsid w:val="001B342C"/>
    <w:rsid w:val="001B7854"/>
    <w:rsid w:val="001C0154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30BC"/>
    <w:rsid w:val="002034F2"/>
    <w:rsid w:val="00203A8D"/>
    <w:rsid w:val="00206839"/>
    <w:rsid w:val="00207BA4"/>
    <w:rsid w:val="00210C2E"/>
    <w:rsid w:val="00211FF0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4660"/>
    <w:rsid w:val="002871E7"/>
    <w:rsid w:val="00290F81"/>
    <w:rsid w:val="002933CB"/>
    <w:rsid w:val="00293BA5"/>
    <w:rsid w:val="002A4CCA"/>
    <w:rsid w:val="002B0A34"/>
    <w:rsid w:val="002B44F0"/>
    <w:rsid w:val="002C00E6"/>
    <w:rsid w:val="002C37A5"/>
    <w:rsid w:val="002C390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5D53"/>
    <w:rsid w:val="002F65F0"/>
    <w:rsid w:val="003116B2"/>
    <w:rsid w:val="00313771"/>
    <w:rsid w:val="00314CF2"/>
    <w:rsid w:val="00317019"/>
    <w:rsid w:val="00317D2B"/>
    <w:rsid w:val="0032121D"/>
    <w:rsid w:val="00321ACD"/>
    <w:rsid w:val="00325BCE"/>
    <w:rsid w:val="00330BF0"/>
    <w:rsid w:val="00334D23"/>
    <w:rsid w:val="00341D32"/>
    <w:rsid w:val="00343477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A490B"/>
    <w:rsid w:val="003A62B0"/>
    <w:rsid w:val="003B2576"/>
    <w:rsid w:val="003B774E"/>
    <w:rsid w:val="003E3268"/>
    <w:rsid w:val="003E5C4B"/>
    <w:rsid w:val="003E71F6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412D"/>
    <w:rsid w:val="004A455A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F0C12"/>
    <w:rsid w:val="004F6481"/>
    <w:rsid w:val="004F7CB8"/>
    <w:rsid w:val="0051026B"/>
    <w:rsid w:val="00510D24"/>
    <w:rsid w:val="00515910"/>
    <w:rsid w:val="00521E7E"/>
    <w:rsid w:val="005220F7"/>
    <w:rsid w:val="00526B8F"/>
    <w:rsid w:val="00527099"/>
    <w:rsid w:val="00527387"/>
    <w:rsid w:val="005278AA"/>
    <w:rsid w:val="005318F5"/>
    <w:rsid w:val="00531DD1"/>
    <w:rsid w:val="0053394E"/>
    <w:rsid w:val="00533CD5"/>
    <w:rsid w:val="00540479"/>
    <w:rsid w:val="00545909"/>
    <w:rsid w:val="00563AAB"/>
    <w:rsid w:val="00570145"/>
    <w:rsid w:val="00570851"/>
    <w:rsid w:val="00571F65"/>
    <w:rsid w:val="005904EA"/>
    <w:rsid w:val="00590BCD"/>
    <w:rsid w:val="00592647"/>
    <w:rsid w:val="0059334F"/>
    <w:rsid w:val="005942CF"/>
    <w:rsid w:val="00595F2E"/>
    <w:rsid w:val="005B3848"/>
    <w:rsid w:val="005B55EB"/>
    <w:rsid w:val="005C3889"/>
    <w:rsid w:val="005D0E66"/>
    <w:rsid w:val="005D6CA0"/>
    <w:rsid w:val="005E2482"/>
    <w:rsid w:val="005E4AE6"/>
    <w:rsid w:val="005E4DED"/>
    <w:rsid w:val="005E772A"/>
    <w:rsid w:val="005E79B6"/>
    <w:rsid w:val="005F531B"/>
    <w:rsid w:val="005F6918"/>
    <w:rsid w:val="0061006A"/>
    <w:rsid w:val="006125EE"/>
    <w:rsid w:val="006143B4"/>
    <w:rsid w:val="00615D56"/>
    <w:rsid w:val="00617F9E"/>
    <w:rsid w:val="00623959"/>
    <w:rsid w:val="00635ED8"/>
    <w:rsid w:val="006406E8"/>
    <w:rsid w:val="0064310D"/>
    <w:rsid w:val="00644724"/>
    <w:rsid w:val="00651752"/>
    <w:rsid w:val="00653B23"/>
    <w:rsid w:val="00655743"/>
    <w:rsid w:val="0065628D"/>
    <w:rsid w:val="00660FEF"/>
    <w:rsid w:val="00667FC9"/>
    <w:rsid w:val="00674A71"/>
    <w:rsid w:val="00682F62"/>
    <w:rsid w:val="006836CC"/>
    <w:rsid w:val="00684FDE"/>
    <w:rsid w:val="006879E5"/>
    <w:rsid w:val="0069180E"/>
    <w:rsid w:val="00693ED6"/>
    <w:rsid w:val="00695F70"/>
    <w:rsid w:val="00696BE2"/>
    <w:rsid w:val="0069785E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50D1"/>
    <w:rsid w:val="00700453"/>
    <w:rsid w:val="007007E1"/>
    <w:rsid w:val="00702158"/>
    <w:rsid w:val="00703AF2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43C2"/>
    <w:rsid w:val="0073491E"/>
    <w:rsid w:val="00741D3F"/>
    <w:rsid w:val="00750442"/>
    <w:rsid w:val="00750FBB"/>
    <w:rsid w:val="00754EEB"/>
    <w:rsid w:val="00756EDA"/>
    <w:rsid w:val="00763563"/>
    <w:rsid w:val="00764EB5"/>
    <w:rsid w:val="00772641"/>
    <w:rsid w:val="00774F31"/>
    <w:rsid w:val="00776332"/>
    <w:rsid w:val="00780734"/>
    <w:rsid w:val="00785E9C"/>
    <w:rsid w:val="007940B0"/>
    <w:rsid w:val="007954A9"/>
    <w:rsid w:val="007A24A5"/>
    <w:rsid w:val="007B0216"/>
    <w:rsid w:val="007B1674"/>
    <w:rsid w:val="007B5502"/>
    <w:rsid w:val="007B69A6"/>
    <w:rsid w:val="007C6896"/>
    <w:rsid w:val="007D3E36"/>
    <w:rsid w:val="007D5D53"/>
    <w:rsid w:val="007D72A7"/>
    <w:rsid w:val="007D7475"/>
    <w:rsid w:val="007D7E2C"/>
    <w:rsid w:val="007E0D38"/>
    <w:rsid w:val="007E2482"/>
    <w:rsid w:val="007E79B5"/>
    <w:rsid w:val="007F0542"/>
    <w:rsid w:val="007F59DF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55C"/>
    <w:rsid w:val="00836175"/>
    <w:rsid w:val="0084082C"/>
    <w:rsid w:val="00841E07"/>
    <w:rsid w:val="008422AB"/>
    <w:rsid w:val="008478E4"/>
    <w:rsid w:val="00851E78"/>
    <w:rsid w:val="00867078"/>
    <w:rsid w:val="00867D52"/>
    <w:rsid w:val="008733D7"/>
    <w:rsid w:val="00882BD8"/>
    <w:rsid w:val="00894710"/>
    <w:rsid w:val="00894EC8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59CE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4A46"/>
    <w:rsid w:val="00984DF0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C48A0"/>
    <w:rsid w:val="009D25FC"/>
    <w:rsid w:val="009D5C2E"/>
    <w:rsid w:val="009D6D45"/>
    <w:rsid w:val="009F52A2"/>
    <w:rsid w:val="00A017F9"/>
    <w:rsid w:val="00A04766"/>
    <w:rsid w:val="00A04914"/>
    <w:rsid w:val="00A07BD2"/>
    <w:rsid w:val="00A1331F"/>
    <w:rsid w:val="00A16FD1"/>
    <w:rsid w:val="00A25B64"/>
    <w:rsid w:val="00A31295"/>
    <w:rsid w:val="00A33FCC"/>
    <w:rsid w:val="00A37D57"/>
    <w:rsid w:val="00A43C39"/>
    <w:rsid w:val="00A47918"/>
    <w:rsid w:val="00A51F78"/>
    <w:rsid w:val="00A57EBE"/>
    <w:rsid w:val="00A66055"/>
    <w:rsid w:val="00A6646D"/>
    <w:rsid w:val="00A7340C"/>
    <w:rsid w:val="00A73EFE"/>
    <w:rsid w:val="00A74275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56AB"/>
    <w:rsid w:val="00AE74AB"/>
    <w:rsid w:val="00AE7B43"/>
    <w:rsid w:val="00AF1B9B"/>
    <w:rsid w:val="00B16ADB"/>
    <w:rsid w:val="00B20677"/>
    <w:rsid w:val="00B279A4"/>
    <w:rsid w:val="00B30539"/>
    <w:rsid w:val="00B32A55"/>
    <w:rsid w:val="00B32EC1"/>
    <w:rsid w:val="00B35FE5"/>
    <w:rsid w:val="00B3778D"/>
    <w:rsid w:val="00B40A8E"/>
    <w:rsid w:val="00B45510"/>
    <w:rsid w:val="00B459AF"/>
    <w:rsid w:val="00B47410"/>
    <w:rsid w:val="00B47E9E"/>
    <w:rsid w:val="00B55B45"/>
    <w:rsid w:val="00B571B1"/>
    <w:rsid w:val="00B602E6"/>
    <w:rsid w:val="00B61FAC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406D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323D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66D6"/>
    <w:rsid w:val="00C6302E"/>
    <w:rsid w:val="00C6565E"/>
    <w:rsid w:val="00C702FE"/>
    <w:rsid w:val="00C7052B"/>
    <w:rsid w:val="00C73F8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B21FF"/>
    <w:rsid w:val="00CC22FF"/>
    <w:rsid w:val="00CC25BD"/>
    <w:rsid w:val="00CC5275"/>
    <w:rsid w:val="00CC584D"/>
    <w:rsid w:val="00CD2788"/>
    <w:rsid w:val="00CD7E39"/>
    <w:rsid w:val="00CE2147"/>
    <w:rsid w:val="00CF0A4D"/>
    <w:rsid w:val="00CF35AF"/>
    <w:rsid w:val="00CF4095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3B53"/>
    <w:rsid w:val="00D348C3"/>
    <w:rsid w:val="00D3592D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645D"/>
    <w:rsid w:val="00D70C37"/>
    <w:rsid w:val="00D8099F"/>
    <w:rsid w:val="00D8193B"/>
    <w:rsid w:val="00D84455"/>
    <w:rsid w:val="00D91D57"/>
    <w:rsid w:val="00D94A50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0CA4"/>
    <w:rsid w:val="00DE2C21"/>
    <w:rsid w:val="00DE3AA1"/>
    <w:rsid w:val="00DF1271"/>
    <w:rsid w:val="00DF5136"/>
    <w:rsid w:val="00E04B47"/>
    <w:rsid w:val="00E07115"/>
    <w:rsid w:val="00E12D93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34A6F"/>
    <w:rsid w:val="00E4252B"/>
    <w:rsid w:val="00E42EF5"/>
    <w:rsid w:val="00E43BEE"/>
    <w:rsid w:val="00E56C21"/>
    <w:rsid w:val="00E61EC7"/>
    <w:rsid w:val="00E6557D"/>
    <w:rsid w:val="00E769AC"/>
    <w:rsid w:val="00E80CE0"/>
    <w:rsid w:val="00E85201"/>
    <w:rsid w:val="00E91212"/>
    <w:rsid w:val="00E91A08"/>
    <w:rsid w:val="00E9243B"/>
    <w:rsid w:val="00E94862"/>
    <w:rsid w:val="00E96174"/>
    <w:rsid w:val="00EA355F"/>
    <w:rsid w:val="00EA3BB6"/>
    <w:rsid w:val="00EA6D78"/>
    <w:rsid w:val="00EA7C0C"/>
    <w:rsid w:val="00EB2454"/>
    <w:rsid w:val="00EB58E7"/>
    <w:rsid w:val="00EB6D4C"/>
    <w:rsid w:val="00EC29C1"/>
    <w:rsid w:val="00EC3704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1E2B"/>
    <w:rsid w:val="00F14C62"/>
    <w:rsid w:val="00F1668C"/>
    <w:rsid w:val="00F277A2"/>
    <w:rsid w:val="00F30BFA"/>
    <w:rsid w:val="00F31F20"/>
    <w:rsid w:val="00F36539"/>
    <w:rsid w:val="00F40805"/>
    <w:rsid w:val="00F40CA6"/>
    <w:rsid w:val="00F42651"/>
    <w:rsid w:val="00F43374"/>
    <w:rsid w:val="00F43509"/>
    <w:rsid w:val="00F43A7B"/>
    <w:rsid w:val="00F46AC2"/>
    <w:rsid w:val="00F555F0"/>
    <w:rsid w:val="00F60121"/>
    <w:rsid w:val="00F634C3"/>
    <w:rsid w:val="00F64C6D"/>
    <w:rsid w:val="00F70B0A"/>
    <w:rsid w:val="00F73C4C"/>
    <w:rsid w:val="00F751A4"/>
    <w:rsid w:val="00F856B4"/>
    <w:rsid w:val="00F93A4F"/>
    <w:rsid w:val="00FA3A2F"/>
    <w:rsid w:val="00FA4AB3"/>
    <w:rsid w:val="00FA4E10"/>
    <w:rsid w:val="00FB5716"/>
    <w:rsid w:val="00FB7EFA"/>
    <w:rsid w:val="00FC1856"/>
    <w:rsid w:val="00FC6F74"/>
    <w:rsid w:val="00FD020E"/>
    <w:rsid w:val="00FD7661"/>
    <w:rsid w:val="00FD771D"/>
    <w:rsid w:val="00FE065E"/>
    <w:rsid w:val="00FE0E6B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E8D9256"/>
  <w15:docId w15:val="{482FC087-1FFF-4758-8BDA-C81EF1E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7672-E4DE-4CEB-AFAA-7EAE76F2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1094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11</cp:revision>
  <cp:lastPrinted>2021-01-25T09:08:00Z</cp:lastPrinted>
  <dcterms:created xsi:type="dcterms:W3CDTF">2021-01-20T10:38:00Z</dcterms:created>
  <dcterms:modified xsi:type="dcterms:W3CDTF">2021-01-25T12:06:00Z</dcterms:modified>
</cp:coreProperties>
</file>