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FC8" w:rsidRPr="00DE6536" w:rsidRDefault="00CB1FC8" w:rsidP="00B959E7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B959E7" w:rsidRPr="00DE6536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56574A">
        <w:rPr>
          <w:rFonts w:ascii="Times New Roman" w:eastAsia="Times New Roman" w:hAnsi="Times New Roman"/>
          <w:b/>
          <w:sz w:val="28"/>
          <w:szCs w:val="28"/>
        </w:rPr>
        <w:t>7</w:t>
      </w:r>
      <w:r w:rsidR="009016B7">
        <w:rPr>
          <w:rFonts w:ascii="Times New Roman" w:eastAsia="Times New Roman" w:hAnsi="Times New Roman"/>
          <w:b/>
          <w:sz w:val="28"/>
          <w:szCs w:val="28"/>
        </w:rPr>
        <w:t>/202</w:t>
      </w:r>
      <w:r w:rsidR="0056574A">
        <w:rPr>
          <w:rFonts w:ascii="Times New Roman" w:eastAsia="Times New Roman" w:hAnsi="Times New Roman"/>
          <w:b/>
          <w:sz w:val="28"/>
          <w:szCs w:val="28"/>
        </w:rPr>
        <w:t>1</w:t>
      </w:r>
    </w:p>
    <w:p w:rsidR="008C36DA" w:rsidRPr="00DE6536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B959E7" w:rsidRPr="00DE6536" w:rsidRDefault="00B959E7" w:rsidP="00C0678F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56574A">
        <w:rPr>
          <w:rFonts w:ascii="Times New Roman" w:eastAsia="Times New Roman" w:hAnsi="Times New Roman"/>
          <w:b/>
          <w:spacing w:val="20"/>
          <w:sz w:val="28"/>
          <w:szCs w:val="28"/>
        </w:rPr>
        <w:t>27.01</w:t>
      </w:r>
      <w:r w:rsidR="007259C8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9016B7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56574A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446766"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445A6F"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t>r</w:t>
      </w:r>
      <w:r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B555F4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ŚWIADCZENIA ZDROWOTNE – ZAKRES CZYNNOŚCI: </w:t>
      </w:r>
    </w:p>
    <w:p w:rsidR="008E3E73" w:rsidRPr="00DE6536" w:rsidRDefault="00B555F4" w:rsidP="0056574A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TECHNIK ELEKTRORADIOLOGII</w:t>
      </w:r>
    </w:p>
    <w:p w:rsidR="00785F4F" w:rsidRPr="00A037E5" w:rsidRDefault="00785F4F" w:rsidP="00785F4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LOKALIZACJI </w:t>
      </w:r>
    </w:p>
    <w:p w:rsidR="00785F4F" w:rsidRPr="00A037E5" w:rsidRDefault="00785F4F" w:rsidP="00785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4725EB">
        <w:rPr>
          <w:rFonts w:ascii="Times New Roman" w:eastAsia="Times New Roman" w:hAnsi="Times New Roman"/>
          <w:b/>
          <w:sz w:val="24"/>
          <w:szCs w:val="24"/>
        </w:rPr>
        <w:t>POWSTANIA STYCZNIOWEGO</w:t>
      </w: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:rsidR="00785F4F" w:rsidRPr="00A037E5" w:rsidRDefault="00785F4F" w:rsidP="00785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4725EB">
        <w:rPr>
          <w:rFonts w:ascii="Times New Roman" w:eastAsia="Times New Roman" w:hAnsi="Times New Roman"/>
          <w:b/>
          <w:sz w:val="24"/>
          <w:szCs w:val="24"/>
        </w:rPr>
        <w:t>MORSKI IM.PCK</w:t>
      </w: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A5DDE" w:rsidRPr="00DE6536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B959E7" w:rsidRPr="00DE6536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SZPITALE </w:t>
      </w:r>
      <w:r w:rsidR="007A5DDE" w:rsidRPr="00DE6536">
        <w:rPr>
          <w:rFonts w:ascii="Times New Roman" w:eastAsia="Times New Roman" w:hAnsi="Times New Roman"/>
          <w:b/>
          <w:sz w:val="28"/>
          <w:szCs w:val="28"/>
        </w:rPr>
        <w:t>POMORSKIE</w:t>
      </w:r>
      <w:r w:rsidR="0075556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A5DDE" w:rsidRPr="00DE6536">
        <w:rPr>
          <w:rFonts w:ascii="Times New Roman" w:eastAsia="Times New Roman" w:hAnsi="Times New Roman"/>
          <w:b/>
          <w:sz w:val="28"/>
          <w:szCs w:val="28"/>
        </w:rPr>
        <w:t>Spółka z o.o. w Gdyni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</w:r>
      <w:r w:rsidR="007A5DDE" w:rsidRPr="00DE6536">
        <w:rPr>
          <w:rFonts w:ascii="Times New Roman" w:eastAsia="Times New Roman" w:hAnsi="Times New Roman"/>
          <w:b/>
          <w:sz w:val="28"/>
          <w:szCs w:val="28"/>
        </w:rPr>
        <w:t>N</w:t>
      </w:r>
      <w:r w:rsidRPr="00DE6536">
        <w:rPr>
          <w:rFonts w:ascii="Times New Roman" w:eastAsia="Times New Roman" w:hAnsi="Times New Roman"/>
          <w:b/>
          <w:sz w:val="28"/>
          <w:szCs w:val="28"/>
        </w:rPr>
        <w:t>IP: 586-22-86-770;   REGON 190141612</w:t>
      </w: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 xml:space="preserve">TRYB POSTĘPOWANIA:  </w:t>
      </w: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BF6578" w:rsidRDefault="00BF6578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56574A" w:rsidRDefault="0056574A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56574A" w:rsidRDefault="0056574A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56574A" w:rsidRPr="00DE6536" w:rsidRDefault="0056574A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296FD3" w:rsidRPr="00DE6536" w:rsidRDefault="00296FD3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69431D" w:rsidRPr="00FD6F03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0"/>
          <w:szCs w:val="20"/>
        </w:rPr>
      </w:pPr>
      <w:r w:rsidRPr="00FD6F03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:rsidR="0069431D" w:rsidRPr="00FD6F03" w:rsidRDefault="0069431D" w:rsidP="00D83D85">
      <w:pPr>
        <w:pStyle w:val="western"/>
        <w:numPr>
          <w:ilvl w:val="0"/>
          <w:numId w:val="10"/>
        </w:numPr>
        <w:spacing w:before="0" w:beforeAutospacing="0" w:after="0" w:line="240" w:lineRule="auto"/>
        <w:rPr>
          <w:sz w:val="20"/>
          <w:szCs w:val="20"/>
        </w:rPr>
      </w:pPr>
      <w:r w:rsidRPr="00FD6F03">
        <w:rPr>
          <w:sz w:val="20"/>
          <w:szCs w:val="20"/>
        </w:rPr>
        <w:t xml:space="preserve">Formularz ofertowo-cenowy (Załącznik nr 1) </w:t>
      </w:r>
    </w:p>
    <w:p w:rsidR="0069431D" w:rsidRPr="00FD6F03" w:rsidRDefault="0069431D" w:rsidP="00D83D85">
      <w:pPr>
        <w:pStyle w:val="western"/>
        <w:numPr>
          <w:ilvl w:val="0"/>
          <w:numId w:val="10"/>
        </w:numPr>
        <w:spacing w:after="0" w:line="102" w:lineRule="atLeast"/>
        <w:rPr>
          <w:sz w:val="20"/>
          <w:szCs w:val="20"/>
        </w:rPr>
      </w:pPr>
      <w:r w:rsidRPr="00FD6F03">
        <w:rPr>
          <w:sz w:val="20"/>
          <w:szCs w:val="20"/>
        </w:rPr>
        <w:t>Informacja o kwalifikacjach zawodowych (Załącznik nr 2)</w:t>
      </w:r>
    </w:p>
    <w:p w:rsidR="0069431D" w:rsidRPr="00FD6F03" w:rsidRDefault="0069431D" w:rsidP="00D83D85">
      <w:pPr>
        <w:pStyle w:val="western"/>
        <w:numPr>
          <w:ilvl w:val="0"/>
          <w:numId w:val="10"/>
        </w:numPr>
        <w:spacing w:after="0" w:line="102" w:lineRule="atLeast"/>
        <w:rPr>
          <w:sz w:val="20"/>
          <w:szCs w:val="20"/>
        </w:rPr>
      </w:pPr>
      <w:r w:rsidRPr="00FD6F03">
        <w:rPr>
          <w:sz w:val="20"/>
          <w:szCs w:val="20"/>
        </w:rPr>
        <w:t>Wzór umowy (Załącznik nr 3)</w:t>
      </w:r>
    </w:p>
    <w:p w:rsidR="009016B7" w:rsidRPr="00FD6F03" w:rsidRDefault="009016B7" w:rsidP="009016B7">
      <w:pPr>
        <w:spacing w:after="0" w:line="240" w:lineRule="auto"/>
        <w:rPr>
          <w:b/>
          <w:bCs/>
          <w:sz w:val="20"/>
          <w:szCs w:val="20"/>
        </w:rPr>
      </w:pPr>
    </w:p>
    <w:p w:rsidR="009016B7" w:rsidRPr="00FD6F03" w:rsidRDefault="009016B7" w:rsidP="009016B7">
      <w:pPr>
        <w:spacing w:after="0" w:line="240" w:lineRule="auto"/>
        <w:rPr>
          <w:b/>
          <w:bCs/>
          <w:sz w:val="20"/>
          <w:szCs w:val="20"/>
        </w:rPr>
      </w:pPr>
    </w:p>
    <w:p w:rsidR="00B959E7" w:rsidRPr="00FD6F03" w:rsidRDefault="00B959E7" w:rsidP="00B959E7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4D3E02" w:rsidRPr="00FD6F03" w:rsidRDefault="007A5DDE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D6F03">
        <w:rPr>
          <w:rFonts w:ascii="Times New Roman" w:eastAsia="Times New Roman" w:hAnsi="Times New Roman"/>
          <w:b/>
          <w:sz w:val="20"/>
          <w:szCs w:val="20"/>
        </w:rPr>
        <w:t>Gdynia</w:t>
      </w:r>
      <w:r w:rsidR="00F03A79" w:rsidRPr="00FD6F03">
        <w:rPr>
          <w:rFonts w:ascii="Times New Roman" w:eastAsia="Times New Roman" w:hAnsi="Times New Roman"/>
          <w:b/>
          <w:sz w:val="20"/>
          <w:szCs w:val="20"/>
        </w:rPr>
        <w:t>,</w:t>
      </w:r>
      <w:r w:rsidR="000148B8" w:rsidRPr="00FD6F0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56574A" w:rsidRPr="00FD6F03">
        <w:rPr>
          <w:rFonts w:ascii="Times New Roman" w:eastAsia="Times New Roman" w:hAnsi="Times New Roman"/>
          <w:b/>
          <w:sz w:val="20"/>
          <w:szCs w:val="20"/>
        </w:rPr>
        <w:t>styczeń</w:t>
      </w:r>
      <w:r w:rsidR="007259C8" w:rsidRPr="00FD6F0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9016B7" w:rsidRPr="00FD6F03">
        <w:rPr>
          <w:rFonts w:ascii="Times New Roman" w:eastAsia="Times New Roman" w:hAnsi="Times New Roman"/>
          <w:b/>
          <w:sz w:val="20"/>
          <w:szCs w:val="20"/>
        </w:rPr>
        <w:t>202</w:t>
      </w:r>
      <w:r w:rsidR="0056574A" w:rsidRPr="00FD6F03">
        <w:rPr>
          <w:rFonts w:ascii="Times New Roman" w:eastAsia="Times New Roman" w:hAnsi="Times New Roman"/>
          <w:b/>
          <w:sz w:val="20"/>
          <w:szCs w:val="20"/>
        </w:rPr>
        <w:t>1</w:t>
      </w:r>
      <w:r w:rsidR="004D3E02" w:rsidRPr="00FD6F03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:rsidR="00B959E7" w:rsidRPr="00FD6F03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FD6F0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</w:t>
      </w:r>
      <w:r w:rsidR="004644AF" w:rsidRPr="00FD6F0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FD6F0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ORGAN OGŁASZAJĄCY KONKURS </w:t>
      </w:r>
    </w:p>
    <w:p w:rsidR="00B959E7" w:rsidRPr="00FD6F03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:rsidR="004644AF" w:rsidRPr="00FD6F03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D6F03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FD6F03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4644AF" w:rsidRPr="00FD6F03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D6F03">
        <w:rPr>
          <w:rFonts w:ascii="Times New Roman" w:hAnsi="Times New Roman"/>
          <w:b/>
          <w:sz w:val="20"/>
          <w:szCs w:val="20"/>
        </w:rPr>
        <w:t>81-519 Gdynia</w:t>
      </w:r>
    </w:p>
    <w:p w:rsidR="004644AF" w:rsidRPr="00FD6F03" w:rsidRDefault="004644AF" w:rsidP="004644A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D6F03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296FD3" w:rsidRPr="00FD6F03" w:rsidRDefault="00296FD3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FD6F03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:rsidR="00B959E7" w:rsidRPr="00FD6F03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B959E7" w:rsidRPr="00FD6F03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FD6F0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</w:t>
      </w:r>
      <w:r w:rsidR="004644AF" w:rsidRPr="00FD6F0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FD6F0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PODSTAWA PRAWNA</w:t>
      </w:r>
    </w:p>
    <w:p w:rsidR="004644AF" w:rsidRPr="00FD6F03" w:rsidRDefault="00296FD3" w:rsidP="001C308A">
      <w:pPr>
        <w:spacing w:before="100" w:after="100" w:line="100" w:lineRule="atLeast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FD6F03">
        <w:rPr>
          <w:rFonts w:ascii="Times New Roman" w:eastAsia="Times New Roman" w:hAnsi="Times New Roman"/>
          <w:sz w:val="20"/>
          <w:szCs w:val="20"/>
        </w:rPr>
        <w:t>Art. 26 ust. 1 i 3 ustawy</w:t>
      </w:r>
      <w:r w:rsidR="00B959E7" w:rsidRPr="00FD6F03">
        <w:rPr>
          <w:rFonts w:ascii="Times New Roman" w:eastAsia="Times New Roman" w:hAnsi="Times New Roman"/>
          <w:sz w:val="20"/>
          <w:szCs w:val="20"/>
        </w:rPr>
        <w:t xml:space="preserve"> z dnia 15 kwietnia 2011r. o działalnoś</w:t>
      </w:r>
      <w:r w:rsidR="007A5DDE" w:rsidRPr="00FD6F03">
        <w:rPr>
          <w:rFonts w:ascii="Times New Roman" w:eastAsia="Times New Roman" w:hAnsi="Times New Roman"/>
          <w:sz w:val="20"/>
          <w:szCs w:val="20"/>
        </w:rPr>
        <w:t>ci leczniczej (</w:t>
      </w:r>
      <w:proofErr w:type="spellStart"/>
      <w:r w:rsidR="007A5DDE" w:rsidRPr="00FD6F03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="007A5DDE" w:rsidRPr="00FD6F03">
        <w:rPr>
          <w:rFonts w:ascii="Times New Roman" w:eastAsia="Times New Roman" w:hAnsi="Times New Roman"/>
          <w:sz w:val="20"/>
          <w:szCs w:val="20"/>
        </w:rPr>
        <w:t xml:space="preserve">. Dz.U. </w:t>
      </w:r>
      <w:r w:rsidR="0056574A" w:rsidRPr="00FD6F03">
        <w:rPr>
          <w:rFonts w:ascii="Times New Roman" w:eastAsia="Times New Roman" w:hAnsi="Times New Roman"/>
          <w:sz w:val="20"/>
          <w:szCs w:val="20"/>
        </w:rPr>
        <w:t xml:space="preserve">z </w:t>
      </w:r>
      <w:r w:rsidR="00753EF0" w:rsidRPr="00FD6F03">
        <w:rPr>
          <w:rFonts w:ascii="Times New Roman" w:eastAsia="Times New Roman" w:hAnsi="Times New Roman"/>
          <w:sz w:val="20"/>
          <w:szCs w:val="20"/>
        </w:rPr>
        <w:t>2020</w:t>
      </w:r>
      <w:r w:rsidR="0056574A" w:rsidRPr="00FD6F03">
        <w:rPr>
          <w:rFonts w:ascii="Times New Roman" w:eastAsia="Times New Roman" w:hAnsi="Times New Roman"/>
          <w:sz w:val="20"/>
          <w:szCs w:val="20"/>
        </w:rPr>
        <w:t xml:space="preserve"> r.</w:t>
      </w:r>
      <w:r w:rsidR="00753EF0" w:rsidRPr="00FD6F03">
        <w:rPr>
          <w:rFonts w:ascii="Times New Roman" w:eastAsia="Times New Roman" w:hAnsi="Times New Roman"/>
          <w:sz w:val="20"/>
          <w:szCs w:val="20"/>
        </w:rPr>
        <w:t xml:space="preserve"> poz.295</w:t>
      </w:r>
      <w:r w:rsidR="00A67888" w:rsidRPr="00FD6F03">
        <w:rPr>
          <w:rFonts w:ascii="Times New Roman" w:eastAsia="Times New Roman" w:hAnsi="Times New Roman"/>
          <w:sz w:val="20"/>
          <w:szCs w:val="20"/>
        </w:rPr>
        <w:t xml:space="preserve"> ze zm.</w:t>
      </w:r>
      <w:r w:rsidR="00445A6F" w:rsidRPr="00FD6F03">
        <w:rPr>
          <w:rFonts w:ascii="Times New Roman" w:eastAsia="Times New Roman" w:hAnsi="Times New Roman"/>
          <w:sz w:val="20"/>
          <w:szCs w:val="20"/>
        </w:rPr>
        <w:t>)</w:t>
      </w:r>
    </w:p>
    <w:p w:rsidR="00B959E7" w:rsidRPr="00FD6F03" w:rsidRDefault="00B959E7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FD6F0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</w:t>
      </w:r>
      <w:r w:rsidR="004644AF" w:rsidRPr="00FD6F0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FD6F0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PRZEDMIOT KONKURSU</w:t>
      </w:r>
    </w:p>
    <w:p w:rsidR="00B959E7" w:rsidRPr="00FD6F03" w:rsidRDefault="00B959E7" w:rsidP="00674E80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:rsidR="00DC5D59" w:rsidRPr="00FD6F03" w:rsidRDefault="00674E80" w:rsidP="00E83A89">
      <w:pPr>
        <w:spacing w:after="0" w:line="10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D6F03">
        <w:rPr>
          <w:rFonts w:ascii="Times New Roman" w:eastAsia="Times New Roman" w:hAnsi="Times New Roman"/>
          <w:sz w:val="20"/>
          <w:szCs w:val="20"/>
        </w:rPr>
        <w:t>Przedmiot</w:t>
      </w:r>
      <w:r w:rsidR="004644AF" w:rsidRPr="00FD6F03">
        <w:rPr>
          <w:rFonts w:ascii="Times New Roman" w:eastAsia="Times New Roman" w:hAnsi="Times New Roman"/>
          <w:sz w:val="20"/>
          <w:szCs w:val="20"/>
        </w:rPr>
        <w:t>em konkursu jest udzielanie świadczeń zdrowot</w:t>
      </w:r>
      <w:r w:rsidR="00C836AE" w:rsidRPr="00FD6F03">
        <w:rPr>
          <w:rFonts w:ascii="Times New Roman" w:eastAsia="Times New Roman" w:hAnsi="Times New Roman"/>
          <w:sz w:val="20"/>
          <w:szCs w:val="20"/>
        </w:rPr>
        <w:t xml:space="preserve">nych przez technika </w:t>
      </w:r>
      <w:proofErr w:type="spellStart"/>
      <w:r w:rsidR="00C836AE" w:rsidRPr="00FD6F03">
        <w:rPr>
          <w:rFonts w:ascii="Times New Roman" w:eastAsia="Times New Roman" w:hAnsi="Times New Roman"/>
          <w:sz w:val="20"/>
          <w:szCs w:val="20"/>
        </w:rPr>
        <w:t>elektroradiologii</w:t>
      </w:r>
      <w:proofErr w:type="spellEnd"/>
      <w:r w:rsidR="007259C8" w:rsidRPr="00FD6F03">
        <w:rPr>
          <w:rFonts w:ascii="Times New Roman" w:eastAsia="Times New Roman" w:hAnsi="Times New Roman"/>
          <w:sz w:val="20"/>
          <w:szCs w:val="20"/>
        </w:rPr>
        <w:t xml:space="preserve"> </w:t>
      </w:r>
      <w:r w:rsidR="004644AF" w:rsidRPr="00FD6F03">
        <w:rPr>
          <w:rFonts w:ascii="Times New Roman" w:eastAsia="Times New Roman" w:hAnsi="Times New Roman"/>
          <w:sz w:val="20"/>
          <w:szCs w:val="20"/>
        </w:rPr>
        <w:t xml:space="preserve">dla </w:t>
      </w:r>
      <w:r w:rsidR="004644AF" w:rsidRPr="00FD6F03">
        <w:rPr>
          <w:rFonts w:ascii="Times New Roman" w:hAnsi="Times New Roman"/>
          <w:sz w:val="20"/>
          <w:szCs w:val="20"/>
        </w:rPr>
        <w:t xml:space="preserve">Spółki </w:t>
      </w:r>
      <w:r w:rsidR="004644AF" w:rsidRPr="00FD6F03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="004644AF" w:rsidRPr="00FD6F03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4644AF" w:rsidRPr="00FD6F03">
        <w:rPr>
          <w:rFonts w:ascii="Times New Roman" w:hAnsi="Times New Roman"/>
          <w:sz w:val="20"/>
          <w:szCs w:val="20"/>
        </w:rPr>
        <w:t>w lo</w:t>
      </w:r>
      <w:r w:rsidR="004725EB" w:rsidRPr="00FD6F03">
        <w:rPr>
          <w:rFonts w:ascii="Times New Roman" w:hAnsi="Times New Roman"/>
          <w:sz w:val="20"/>
          <w:szCs w:val="20"/>
        </w:rPr>
        <w:t>kalizacji przy ul. Powstania Styczniowego</w:t>
      </w:r>
      <w:r w:rsidR="004644AF" w:rsidRPr="00FD6F03">
        <w:rPr>
          <w:rFonts w:ascii="Times New Roman" w:hAnsi="Times New Roman"/>
          <w:sz w:val="20"/>
          <w:szCs w:val="20"/>
        </w:rPr>
        <w:t xml:space="preserve">1, Gdynia – Szpital </w:t>
      </w:r>
      <w:r w:rsidR="004725EB" w:rsidRPr="00FD6F03">
        <w:rPr>
          <w:rFonts w:ascii="Times New Roman" w:hAnsi="Times New Roman"/>
          <w:sz w:val="20"/>
          <w:szCs w:val="20"/>
        </w:rPr>
        <w:t>Morski im. PCK</w:t>
      </w:r>
      <w:r w:rsidR="004644AF" w:rsidRPr="00FD6F03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</w:t>
      </w:r>
      <w:r w:rsidR="00777632" w:rsidRPr="00FD6F03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DC5D59" w:rsidRPr="00FD6F0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="00DC5D59" w:rsidRPr="00FD6F03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="00DC5D59" w:rsidRPr="00FD6F0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="00582582" w:rsidRPr="00FD6F03">
        <w:rPr>
          <w:rFonts w:ascii="Times New Roman" w:hAnsi="Times New Roman"/>
          <w:bCs/>
          <w:i/>
          <w:sz w:val="20"/>
          <w:szCs w:val="20"/>
        </w:rPr>
        <w:t>)</w:t>
      </w:r>
      <w:r w:rsidR="00147611" w:rsidRPr="00FD6F03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533FF1" w:rsidRPr="00FD6F03">
        <w:rPr>
          <w:rFonts w:ascii="Times New Roman" w:hAnsi="Times New Roman"/>
          <w:bCs/>
          <w:sz w:val="20"/>
          <w:szCs w:val="20"/>
        </w:rPr>
        <w:t>w następując</w:t>
      </w:r>
      <w:r w:rsidR="0056574A" w:rsidRPr="00FD6F03">
        <w:rPr>
          <w:rFonts w:ascii="Times New Roman" w:hAnsi="Times New Roman"/>
          <w:bCs/>
          <w:sz w:val="20"/>
          <w:szCs w:val="20"/>
        </w:rPr>
        <w:t>ym</w:t>
      </w:r>
      <w:r w:rsidR="00147611" w:rsidRPr="00FD6F03">
        <w:rPr>
          <w:rFonts w:ascii="Times New Roman" w:hAnsi="Times New Roman"/>
          <w:bCs/>
          <w:sz w:val="20"/>
          <w:szCs w:val="20"/>
        </w:rPr>
        <w:t xml:space="preserve"> zakres</w:t>
      </w:r>
      <w:r w:rsidR="0056574A" w:rsidRPr="00FD6F03">
        <w:rPr>
          <w:rFonts w:ascii="Times New Roman" w:hAnsi="Times New Roman"/>
          <w:bCs/>
          <w:sz w:val="20"/>
          <w:szCs w:val="20"/>
        </w:rPr>
        <w:t>ie</w:t>
      </w:r>
      <w:r w:rsidR="00147611" w:rsidRPr="00FD6F03">
        <w:rPr>
          <w:rFonts w:ascii="Times New Roman" w:hAnsi="Times New Roman"/>
          <w:bCs/>
          <w:i/>
          <w:sz w:val="20"/>
          <w:szCs w:val="20"/>
        </w:rPr>
        <w:t>:</w:t>
      </w:r>
    </w:p>
    <w:p w:rsidR="00533FF1" w:rsidRPr="00FD6F03" w:rsidRDefault="00533FF1" w:rsidP="003E51CC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6269F7" w:rsidRPr="00FD6F03" w:rsidRDefault="006269F7" w:rsidP="006269F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D6F03">
        <w:rPr>
          <w:rFonts w:ascii="Times New Roman" w:hAnsi="Times New Roman"/>
          <w:b/>
          <w:bCs/>
          <w:sz w:val="20"/>
          <w:szCs w:val="20"/>
        </w:rPr>
        <w:t xml:space="preserve">III.1. </w:t>
      </w:r>
      <w:r w:rsidRPr="00FD6F03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Świadczenie usług medycznych w ramach kontraktu przez technika </w:t>
      </w:r>
      <w:proofErr w:type="spellStart"/>
      <w:r w:rsidRPr="00FD6F03">
        <w:rPr>
          <w:rFonts w:ascii="Times New Roman" w:hAnsi="Times New Roman"/>
          <w:b/>
          <w:bCs/>
          <w:sz w:val="20"/>
          <w:szCs w:val="20"/>
          <w:u w:val="single"/>
        </w:rPr>
        <w:t>elektroradiologii</w:t>
      </w:r>
      <w:proofErr w:type="spellEnd"/>
      <w:r w:rsidRPr="00FD6F03">
        <w:rPr>
          <w:rFonts w:ascii="Times New Roman" w:hAnsi="Times New Roman"/>
          <w:b/>
          <w:bCs/>
          <w:sz w:val="20"/>
          <w:szCs w:val="20"/>
          <w:u w:val="single"/>
        </w:rPr>
        <w:t xml:space="preserve"> w Zakładzie </w:t>
      </w:r>
      <w:proofErr w:type="spellStart"/>
      <w:r w:rsidRPr="00FD6F03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Pr="00FD6F03">
        <w:rPr>
          <w:rFonts w:ascii="Times New Roman" w:hAnsi="Times New Roman"/>
          <w:b/>
          <w:sz w:val="20"/>
          <w:szCs w:val="20"/>
        </w:rPr>
        <w:t xml:space="preserve">.  </w:t>
      </w:r>
    </w:p>
    <w:p w:rsidR="006269F7" w:rsidRPr="00FD6F03" w:rsidRDefault="006269F7" w:rsidP="006269F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76D59" w:rsidRPr="00FD6F03" w:rsidRDefault="00476D59" w:rsidP="00476D5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technika </w:t>
      </w:r>
      <w:proofErr w:type="spellStart"/>
      <w:r w:rsidRPr="00FD6F03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FD6F03">
        <w:rPr>
          <w:rFonts w:ascii="Times New Roman" w:hAnsi="Times New Roman"/>
          <w:sz w:val="20"/>
          <w:szCs w:val="20"/>
          <w:shd w:val="clear" w:color="auto" w:fill="FFFFFF"/>
        </w:rPr>
        <w:t xml:space="preserve"> związanych z naświetlaniem pacjentów w Zakładzie </w:t>
      </w:r>
      <w:proofErr w:type="spellStart"/>
      <w:r w:rsidRPr="00FD6F03">
        <w:rPr>
          <w:rFonts w:ascii="Times New Roman" w:hAnsi="Times New Roman"/>
          <w:sz w:val="20"/>
          <w:szCs w:val="20"/>
          <w:shd w:val="clear" w:color="auto" w:fill="FFFFFF"/>
        </w:rPr>
        <w:t>Teleradioterapii</w:t>
      </w:r>
      <w:proofErr w:type="spellEnd"/>
      <w:r w:rsidRPr="00FD6F03">
        <w:rPr>
          <w:rFonts w:ascii="Times New Roman" w:hAnsi="Times New Roman"/>
          <w:sz w:val="20"/>
          <w:szCs w:val="20"/>
          <w:shd w:val="clear" w:color="auto" w:fill="FFFFFF"/>
        </w:rPr>
        <w:t xml:space="preserve"> w lokalizacji w Gdyni przy ul. Powstania Styczniowego 1, zgodnie z harmonogramem ustalonym przez Udzielającego zamówienia.</w:t>
      </w:r>
      <w:r w:rsidRPr="00FD6F03">
        <w:rPr>
          <w:rFonts w:ascii="Times New Roman" w:hAnsi="Times New Roman"/>
          <w:bCs/>
          <w:sz w:val="20"/>
          <w:szCs w:val="20"/>
        </w:rPr>
        <w:t xml:space="preserve"> </w:t>
      </w:r>
    </w:p>
    <w:p w:rsidR="006269F7" w:rsidRPr="00FD6F03" w:rsidRDefault="006269F7" w:rsidP="006269F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76D59" w:rsidRPr="00FD6F03" w:rsidRDefault="00476D59" w:rsidP="00476D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>Udzielający zamówienia dysponuje do wypracowania przez</w:t>
      </w:r>
      <w:r w:rsidR="0056574A" w:rsidRPr="00FD6F03">
        <w:rPr>
          <w:rFonts w:ascii="Times New Roman" w:hAnsi="Times New Roman"/>
          <w:sz w:val="20"/>
          <w:szCs w:val="20"/>
        </w:rPr>
        <w:t xml:space="preserve"> </w:t>
      </w:r>
      <w:r w:rsidRPr="00FD6F03">
        <w:rPr>
          <w:rFonts w:ascii="Times New Roman" w:hAnsi="Times New Roman"/>
          <w:sz w:val="20"/>
          <w:szCs w:val="20"/>
        </w:rPr>
        <w:t xml:space="preserve">techników </w:t>
      </w:r>
      <w:proofErr w:type="spellStart"/>
      <w:r w:rsidRPr="00FD6F03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FD6F03">
        <w:rPr>
          <w:rFonts w:ascii="Times New Roman" w:hAnsi="Times New Roman"/>
          <w:sz w:val="20"/>
          <w:szCs w:val="20"/>
        </w:rPr>
        <w:t xml:space="preserve"> łączną pulą godzin wynoszącą średniomiesięcznie </w:t>
      </w:r>
      <w:r w:rsidR="0056574A" w:rsidRPr="00FD6F03">
        <w:rPr>
          <w:rFonts w:ascii="Times New Roman" w:hAnsi="Times New Roman"/>
          <w:sz w:val="20"/>
          <w:szCs w:val="20"/>
        </w:rPr>
        <w:t>360</w:t>
      </w:r>
      <w:r w:rsidRPr="00FD6F03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FD6F03">
        <w:rPr>
          <w:rFonts w:ascii="Times New Roman" w:hAnsi="Times New Roman"/>
          <w:sz w:val="20"/>
          <w:szCs w:val="20"/>
        </w:rPr>
        <w:t xml:space="preserve">h.  </w:t>
      </w:r>
    </w:p>
    <w:p w:rsidR="00476D59" w:rsidRPr="00FD6F03" w:rsidRDefault="00476D59" w:rsidP="00476D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6D59" w:rsidRPr="00FD6F03" w:rsidRDefault="00476D59" w:rsidP="00476D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 xml:space="preserve">Udzielający zamówienia preferuje udzielenie zamówienia </w:t>
      </w:r>
      <w:r w:rsidR="0056574A" w:rsidRPr="00FD6F03">
        <w:rPr>
          <w:rFonts w:ascii="Times New Roman" w:hAnsi="Times New Roman"/>
          <w:sz w:val="20"/>
          <w:szCs w:val="20"/>
        </w:rPr>
        <w:t>2</w:t>
      </w:r>
      <w:r w:rsidRPr="00FD6F03">
        <w:rPr>
          <w:rFonts w:ascii="Times New Roman" w:hAnsi="Times New Roman"/>
          <w:sz w:val="20"/>
          <w:szCs w:val="20"/>
        </w:rPr>
        <w:t xml:space="preserve"> technikom </w:t>
      </w:r>
      <w:proofErr w:type="spellStart"/>
      <w:r w:rsidRPr="00FD6F03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FD6F03">
        <w:rPr>
          <w:rFonts w:ascii="Times New Roman" w:hAnsi="Times New Roman"/>
          <w:sz w:val="20"/>
          <w:szCs w:val="20"/>
        </w:rPr>
        <w:t>.</w:t>
      </w:r>
    </w:p>
    <w:p w:rsidR="00476D59" w:rsidRPr="00FD6F03" w:rsidRDefault="00476D59" w:rsidP="00476D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6D59" w:rsidRPr="00FD6F03" w:rsidRDefault="00476D59" w:rsidP="00476D5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D6F03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FD6F03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FD6F03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Pr="00FD6F0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FD6F03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476D59" w:rsidRPr="00FD6F03" w:rsidRDefault="00476D59" w:rsidP="00476D5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76D59" w:rsidRPr="00FD6F03" w:rsidRDefault="00476D59" w:rsidP="00476D5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D6F03">
        <w:rPr>
          <w:rFonts w:ascii="Times New Roman" w:hAnsi="Times New Roman"/>
          <w:bCs/>
          <w:sz w:val="20"/>
          <w:szCs w:val="20"/>
        </w:rPr>
        <w:t xml:space="preserve">Umowa zostanie zawarta </w:t>
      </w:r>
      <w:r w:rsidR="0056574A" w:rsidRPr="00FD6F03">
        <w:rPr>
          <w:rFonts w:ascii="Times New Roman" w:hAnsi="Times New Roman"/>
          <w:bCs/>
          <w:sz w:val="20"/>
          <w:szCs w:val="20"/>
        </w:rPr>
        <w:t>na okres: 36 miesięcy, bądź inny czas określony uzgodniony przez Strony, nie krótszy niż 3 miesiące  po prawomocnym rozstrzygnięciu konkursu.</w:t>
      </w:r>
    </w:p>
    <w:p w:rsidR="0056574A" w:rsidRPr="00FD6F03" w:rsidRDefault="0056574A" w:rsidP="00476D5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76D59" w:rsidRPr="00FD6F03" w:rsidRDefault="00476D59" w:rsidP="00476D5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D6F03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A727C1" w:rsidRPr="00FD6F03" w:rsidRDefault="000E2A89" w:rsidP="0056574A">
      <w:pPr>
        <w:pStyle w:val="western"/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FD6F03">
        <w:rPr>
          <w:b/>
          <w:bCs/>
          <w:spacing w:val="20"/>
          <w:sz w:val="20"/>
          <w:szCs w:val="20"/>
          <w:u w:val="single"/>
        </w:rPr>
        <w:t xml:space="preserve">IV. </w:t>
      </w:r>
      <w:r w:rsidRPr="00FD6F03">
        <w:rPr>
          <w:b/>
          <w:bCs/>
          <w:sz w:val="20"/>
          <w:szCs w:val="20"/>
          <w:u w:val="single"/>
        </w:rPr>
        <w:t>WARUNKI UDZIAŁU W POSTĘPOWANIU KONKURSOWYM WYMAGANE OD OFERENTÓW:</w:t>
      </w:r>
    </w:p>
    <w:p w:rsidR="00A727C1" w:rsidRPr="00FD6F03" w:rsidRDefault="00A727C1" w:rsidP="000E2A89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</w:p>
    <w:p w:rsidR="00A727C1" w:rsidRPr="00FD6F03" w:rsidRDefault="00EB3128" w:rsidP="00EB3128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>1.</w:t>
      </w:r>
      <w:r w:rsidR="00A727C1" w:rsidRPr="00FD6F03">
        <w:rPr>
          <w:rFonts w:ascii="Times New Roman" w:hAnsi="Times New Roman"/>
          <w:sz w:val="20"/>
          <w:szCs w:val="20"/>
        </w:rPr>
        <w:t>Do konkursu mogą przystąpić oferenci/oferentki, którzy:</w:t>
      </w:r>
    </w:p>
    <w:p w:rsidR="00A727C1" w:rsidRPr="00FD6F03" w:rsidRDefault="00A727C1" w:rsidP="00A727C1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>są uprawnieni do udzielania świadczeń zdrowotnych zgodnie z przedmiotem konkursu zgodnie z art. 26 ust. 1 ustawy z dnia 15 kwietnia 2011 r. działalności leczniczej (</w:t>
      </w:r>
      <w:proofErr w:type="spellStart"/>
      <w:r w:rsidRPr="00FD6F03">
        <w:rPr>
          <w:rFonts w:ascii="Times New Roman" w:hAnsi="Times New Roman"/>
          <w:sz w:val="20"/>
          <w:szCs w:val="20"/>
        </w:rPr>
        <w:t>t.j</w:t>
      </w:r>
      <w:proofErr w:type="spellEnd"/>
      <w:r w:rsidRPr="00FD6F03">
        <w:rPr>
          <w:rFonts w:ascii="Times New Roman" w:hAnsi="Times New Roman"/>
          <w:sz w:val="20"/>
          <w:szCs w:val="20"/>
        </w:rPr>
        <w:t xml:space="preserve">. Dz.U. </w:t>
      </w:r>
      <w:r w:rsidR="0056574A" w:rsidRPr="00FD6F03">
        <w:rPr>
          <w:rFonts w:ascii="Times New Roman" w:hAnsi="Times New Roman"/>
          <w:sz w:val="20"/>
          <w:szCs w:val="20"/>
        </w:rPr>
        <w:t xml:space="preserve">z </w:t>
      </w:r>
      <w:r w:rsidRPr="00FD6F03">
        <w:rPr>
          <w:rFonts w:ascii="Times New Roman" w:hAnsi="Times New Roman"/>
          <w:sz w:val="20"/>
          <w:szCs w:val="20"/>
        </w:rPr>
        <w:t>2020</w:t>
      </w:r>
      <w:r w:rsidR="0056574A" w:rsidRPr="00FD6F03">
        <w:rPr>
          <w:rFonts w:ascii="Times New Roman" w:hAnsi="Times New Roman"/>
          <w:sz w:val="20"/>
          <w:szCs w:val="20"/>
        </w:rPr>
        <w:t xml:space="preserve"> r.</w:t>
      </w:r>
      <w:r w:rsidRPr="00FD6F03">
        <w:rPr>
          <w:rFonts w:ascii="Times New Roman" w:hAnsi="Times New Roman"/>
          <w:sz w:val="20"/>
          <w:szCs w:val="20"/>
        </w:rPr>
        <w:t xml:space="preserve"> poz. 295 ze zm.) i pozostałych przepisach;</w:t>
      </w:r>
    </w:p>
    <w:p w:rsidR="00A727C1" w:rsidRPr="00FD6F03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A727C1" w:rsidRPr="00FD6F03" w:rsidRDefault="00A727C1" w:rsidP="00A727C1">
      <w:pPr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A727C1" w:rsidRPr="00FD6F03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:rsidR="00A727C1" w:rsidRPr="00FD6F03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  <w:lang w:eastAsia="pl-PL"/>
        </w:rPr>
        <w:t>posiadające</w:t>
      </w:r>
      <w:r w:rsidRPr="00FD6F0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D6F03"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:rsidR="00A727C1" w:rsidRPr="00FD6F03" w:rsidRDefault="00A727C1" w:rsidP="00A727C1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D6F03">
        <w:rPr>
          <w:rFonts w:ascii="Times New Roman" w:hAnsi="Times New Roman"/>
          <w:sz w:val="20"/>
          <w:szCs w:val="20"/>
        </w:rPr>
        <w:t>posiadają uprawnienia do występowania w obrocie prawnym, zgodnie z wymogami ustawowymi.</w:t>
      </w:r>
    </w:p>
    <w:p w:rsidR="00A727C1" w:rsidRPr="00FD6F03" w:rsidRDefault="00A727C1" w:rsidP="00A727C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727C1" w:rsidRPr="00FD6F03" w:rsidRDefault="00EB3128" w:rsidP="00A727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>2.</w:t>
      </w:r>
      <w:r w:rsidR="00A727C1" w:rsidRPr="00FD6F03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56574A" w:rsidRPr="00FD6F03" w:rsidRDefault="00A727C1" w:rsidP="00A727C1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lastRenderedPageBreak/>
        <w:t xml:space="preserve">a) </w:t>
      </w:r>
      <w:r w:rsidRPr="00FD6F03">
        <w:rPr>
          <w:rFonts w:ascii="Times New Roman" w:hAnsi="Times New Roman"/>
          <w:b/>
          <w:sz w:val="20"/>
          <w:szCs w:val="20"/>
        </w:rPr>
        <w:t>dla zakres</w:t>
      </w:r>
      <w:r w:rsidR="0056574A" w:rsidRPr="00FD6F03">
        <w:rPr>
          <w:rFonts w:ascii="Times New Roman" w:hAnsi="Times New Roman"/>
          <w:b/>
          <w:sz w:val="20"/>
          <w:szCs w:val="20"/>
        </w:rPr>
        <w:t>u</w:t>
      </w:r>
      <w:r w:rsidRPr="00FD6F03">
        <w:rPr>
          <w:rFonts w:ascii="Times New Roman" w:hAnsi="Times New Roman"/>
          <w:b/>
          <w:sz w:val="20"/>
          <w:szCs w:val="20"/>
        </w:rPr>
        <w:t xml:space="preserve"> III.1 </w:t>
      </w:r>
    </w:p>
    <w:p w:rsidR="00A727C1" w:rsidRPr="00FD6F03" w:rsidRDefault="0056574A" w:rsidP="00A727C1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 xml:space="preserve">   </w:t>
      </w:r>
      <w:r w:rsidR="00A727C1" w:rsidRPr="00FD6F03">
        <w:rPr>
          <w:rFonts w:ascii="Times New Roman" w:hAnsi="Times New Roman"/>
          <w:b/>
          <w:sz w:val="20"/>
          <w:szCs w:val="20"/>
        </w:rPr>
        <w:t>-</w:t>
      </w:r>
      <w:r w:rsidR="00A727C1" w:rsidRPr="00FD6F03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A727C1" w:rsidRPr="00FD6F03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i uzyskały tytuł zawodowy technika </w:t>
      </w:r>
      <w:proofErr w:type="spellStart"/>
      <w:r w:rsidR="00A727C1" w:rsidRPr="00FD6F03">
        <w:rPr>
          <w:rFonts w:ascii="Times New Roman" w:hAnsi="Times New Roman"/>
          <w:sz w:val="20"/>
          <w:szCs w:val="20"/>
        </w:rPr>
        <w:t>elektroradiologa</w:t>
      </w:r>
      <w:proofErr w:type="spellEnd"/>
      <w:r w:rsidR="00A727C1" w:rsidRPr="00FD6F03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proofErr w:type="spellStart"/>
      <w:r w:rsidR="00A727C1" w:rsidRPr="00FD6F03">
        <w:rPr>
          <w:rFonts w:ascii="Times New Roman" w:hAnsi="Times New Roman"/>
          <w:sz w:val="20"/>
          <w:szCs w:val="20"/>
        </w:rPr>
        <w:t>elektroradiolog</w:t>
      </w:r>
      <w:proofErr w:type="spellEnd"/>
      <w:r w:rsidR="00A727C1" w:rsidRPr="00FD6F03">
        <w:rPr>
          <w:rFonts w:ascii="Times New Roman" w:hAnsi="Times New Roman"/>
          <w:sz w:val="20"/>
          <w:szCs w:val="20"/>
        </w:rPr>
        <w:t xml:space="preserve"> lub ukończyły studia wyższe na kierunku lub specjalności </w:t>
      </w:r>
      <w:proofErr w:type="spellStart"/>
      <w:r w:rsidR="00A727C1" w:rsidRPr="00FD6F03">
        <w:rPr>
          <w:rFonts w:ascii="Times New Roman" w:hAnsi="Times New Roman"/>
          <w:sz w:val="20"/>
          <w:szCs w:val="20"/>
        </w:rPr>
        <w:t>elektroradiologa</w:t>
      </w:r>
      <w:proofErr w:type="spellEnd"/>
      <w:r w:rsidR="00A727C1" w:rsidRPr="00FD6F03">
        <w:rPr>
          <w:rFonts w:ascii="Times New Roman" w:hAnsi="Times New Roman"/>
          <w:sz w:val="20"/>
          <w:szCs w:val="20"/>
        </w:rPr>
        <w:t>;</w:t>
      </w:r>
    </w:p>
    <w:p w:rsidR="00A727C1" w:rsidRPr="002D31BD" w:rsidRDefault="0056574A" w:rsidP="0056574A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 xml:space="preserve">  </w:t>
      </w:r>
      <w:r w:rsidR="00A727C1" w:rsidRPr="00FD6F03">
        <w:rPr>
          <w:rFonts w:ascii="Times New Roman" w:hAnsi="Times New Roman"/>
          <w:sz w:val="20"/>
          <w:szCs w:val="20"/>
        </w:rPr>
        <w:t xml:space="preserve"> - legitymujące się nabyciem fachowych kwalifikacji technika </w:t>
      </w:r>
      <w:proofErr w:type="spellStart"/>
      <w:r w:rsidR="00A727C1" w:rsidRPr="00FD6F03">
        <w:rPr>
          <w:rFonts w:ascii="Times New Roman" w:hAnsi="Times New Roman"/>
          <w:sz w:val="20"/>
          <w:szCs w:val="20"/>
        </w:rPr>
        <w:t>elektroradiologii</w:t>
      </w:r>
      <w:proofErr w:type="spellEnd"/>
      <w:r w:rsidR="00A727C1" w:rsidRPr="00FD6F03">
        <w:rPr>
          <w:rFonts w:ascii="Times New Roman" w:hAnsi="Times New Roman"/>
          <w:sz w:val="20"/>
          <w:szCs w:val="20"/>
        </w:rPr>
        <w:t xml:space="preserve"> oraz  dodatkowo posiadają uprawnienia do obsługi urządzeń specjalistycznych do naświetlań w </w:t>
      </w:r>
      <w:r w:rsidR="00A727C1" w:rsidRPr="002D31BD">
        <w:rPr>
          <w:rFonts w:ascii="Times New Roman" w:hAnsi="Times New Roman"/>
          <w:sz w:val="20"/>
          <w:szCs w:val="20"/>
        </w:rPr>
        <w:t>radioterapii  (S-A);</w:t>
      </w:r>
    </w:p>
    <w:p w:rsidR="00A727C1" w:rsidRPr="00FD6F03" w:rsidRDefault="00A727C1" w:rsidP="000E2A89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</w:p>
    <w:p w:rsidR="001A6A88" w:rsidRPr="00FD6F03" w:rsidRDefault="00EB3128" w:rsidP="00FA6A1E">
      <w:pPr>
        <w:pStyle w:val="NormalnyWeb"/>
        <w:spacing w:before="0" w:beforeAutospacing="0" w:after="0" w:line="240" w:lineRule="auto"/>
        <w:ind w:left="142" w:hanging="142"/>
        <w:rPr>
          <w:color w:val="auto"/>
          <w:sz w:val="20"/>
          <w:szCs w:val="20"/>
        </w:rPr>
      </w:pPr>
      <w:r w:rsidRPr="00FD6F03">
        <w:rPr>
          <w:color w:val="auto"/>
          <w:sz w:val="20"/>
          <w:szCs w:val="20"/>
        </w:rPr>
        <w:t>3.</w:t>
      </w:r>
      <w:r w:rsidR="000E2A89" w:rsidRPr="00FD6F03">
        <w:rPr>
          <w:color w:val="auto"/>
          <w:sz w:val="20"/>
          <w:szCs w:val="20"/>
        </w:rPr>
        <w:t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</w:t>
      </w:r>
      <w:r w:rsidR="001A6A88" w:rsidRPr="00FD6F03">
        <w:rPr>
          <w:color w:val="auto"/>
          <w:sz w:val="20"/>
          <w:szCs w:val="20"/>
        </w:rPr>
        <w:t>.</w:t>
      </w:r>
    </w:p>
    <w:p w:rsidR="00A06534" w:rsidRPr="00FD6F03" w:rsidRDefault="00EB3128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FD6F03">
        <w:rPr>
          <w:color w:val="auto"/>
          <w:sz w:val="20"/>
          <w:szCs w:val="20"/>
        </w:rPr>
        <w:t>4.</w:t>
      </w:r>
      <w:r w:rsidR="000E2A89" w:rsidRPr="00FD6F03">
        <w:rPr>
          <w:color w:val="auto"/>
          <w:sz w:val="20"/>
          <w:szCs w:val="20"/>
        </w:rPr>
        <w:t>Oferent po podpisaniu umowy na wykonywanie świadczeń zdrowotnych nie powinien w spółce Szpitale Pomorskie sp. z o.o. w Gdyni świadczyć pracy na podstawie stosunku pracy lub umowy cywilnoprawnej</w:t>
      </w:r>
      <w:r w:rsidR="00A67888" w:rsidRPr="00FD6F03">
        <w:rPr>
          <w:color w:val="auto"/>
          <w:sz w:val="20"/>
          <w:szCs w:val="20"/>
        </w:rPr>
        <w:t xml:space="preserve"> na stanowisku lub w zakresie pokrywającym się z przedmiotem niniejszego konkursu</w:t>
      </w:r>
      <w:r w:rsidR="000E2A89" w:rsidRPr="00FD6F03">
        <w:rPr>
          <w:color w:val="auto"/>
          <w:sz w:val="20"/>
          <w:szCs w:val="20"/>
        </w:rPr>
        <w:t>. W przypadku pozostawania w zatrudnieniu na podstawie stosunku pracy lub udzielania świadczeń w ramach umowy cywilnoprawnej</w:t>
      </w:r>
      <w:r w:rsidR="00A67888" w:rsidRPr="00FD6F03">
        <w:rPr>
          <w:color w:val="auto"/>
          <w:sz w:val="20"/>
          <w:szCs w:val="20"/>
        </w:rPr>
        <w:t xml:space="preserve"> w zakresie pokrywającym się z przedmiotem niniejszego konkursu, z chwilą podpisania umowy </w:t>
      </w:r>
      <w:r w:rsidR="000E2A89" w:rsidRPr="00FD6F03">
        <w:rPr>
          <w:color w:val="auto"/>
          <w:sz w:val="20"/>
          <w:szCs w:val="20"/>
        </w:rPr>
        <w:t xml:space="preserve">o świadczenie usług zdrowotnych Oferent winien złożyć w wniosek o rozwiązanie łączącej go ze Spółką Szpitale Pomorskie </w:t>
      </w:r>
      <w:proofErr w:type="spellStart"/>
      <w:r w:rsidR="000E2A89" w:rsidRPr="00FD6F03">
        <w:rPr>
          <w:color w:val="auto"/>
          <w:sz w:val="20"/>
          <w:szCs w:val="20"/>
        </w:rPr>
        <w:t>Sp</w:t>
      </w:r>
      <w:proofErr w:type="spellEnd"/>
      <w:r w:rsidR="000E2A89" w:rsidRPr="00FD6F03">
        <w:rPr>
          <w:color w:val="auto"/>
          <w:sz w:val="20"/>
          <w:szCs w:val="20"/>
        </w:rPr>
        <w:t xml:space="preserve"> z o.o. w Gdyni umowy za porozumieniem stron. </w:t>
      </w:r>
    </w:p>
    <w:p w:rsidR="000E2A89" w:rsidRPr="00FD6F03" w:rsidRDefault="000E2A89" w:rsidP="000E2A89">
      <w:pPr>
        <w:pStyle w:val="western"/>
        <w:spacing w:after="198" w:line="276" w:lineRule="auto"/>
        <w:jc w:val="both"/>
        <w:rPr>
          <w:sz w:val="20"/>
          <w:szCs w:val="20"/>
        </w:rPr>
      </w:pPr>
      <w:r w:rsidRPr="00FD6F03">
        <w:rPr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:rsidR="000E2A89" w:rsidRPr="00FD6F03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FD6F03">
        <w:rPr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:rsidR="000E2A89" w:rsidRPr="00FD6F03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FD6F03">
        <w:rPr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</w:t>
      </w:r>
      <w:r w:rsidR="00967C04" w:rsidRPr="00FD6F03">
        <w:rPr>
          <w:sz w:val="20"/>
          <w:szCs w:val="20"/>
        </w:rPr>
        <w:t>ymi wykształcenie (dyplom)</w:t>
      </w:r>
      <w:r w:rsidRPr="00FD6F03">
        <w:rPr>
          <w:sz w:val="20"/>
          <w:szCs w:val="20"/>
        </w:rPr>
        <w:t xml:space="preserve">, </w:t>
      </w:r>
      <w:r w:rsidR="009927DB" w:rsidRPr="00FD6F03">
        <w:rPr>
          <w:sz w:val="20"/>
          <w:szCs w:val="20"/>
          <w:shd w:val="clear" w:color="auto" w:fill="FFFFFF"/>
        </w:rPr>
        <w:t>Certyfikat Ochrony Radiologicznej Pacjenta</w:t>
      </w:r>
      <w:r w:rsidR="009927DB" w:rsidRPr="00FD6F03">
        <w:rPr>
          <w:sz w:val="20"/>
          <w:szCs w:val="20"/>
        </w:rPr>
        <w:t xml:space="preserve">, a </w:t>
      </w:r>
      <w:r w:rsidRPr="00FD6F03">
        <w:rPr>
          <w:sz w:val="20"/>
          <w:szCs w:val="20"/>
        </w:rPr>
        <w:t>do uzyskania dodatkowej punktacji - opinia przełożonego o nienagannej pracy za podany okres – zgodnie z danymi zaoferowanymi na formularzu oferto</w:t>
      </w:r>
      <w:r w:rsidR="001A6A88" w:rsidRPr="00FD6F03">
        <w:rPr>
          <w:sz w:val="20"/>
          <w:szCs w:val="20"/>
        </w:rPr>
        <w:t>wym – kryteria oceny punktowej.</w:t>
      </w:r>
    </w:p>
    <w:p w:rsidR="000E2A89" w:rsidRPr="00FD6F03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FD6F03">
        <w:rPr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0E2A89" w:rsidRPr="00FD6F03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FD6F03">
        <w:rPr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0E2A89" w:rsidRPr="00FD6F03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FD6F03">
        <w:rPr>
          <w:sz w:val="20"/>
          <w:szCs w:val="20"/>
        </w:rPr>
        <w:t>Pełnomocnictwo dla osoby podpisującej ofertę, o ile jej uprawnienia nie wynikają z d</w:t>
      </w:r>
      <w:r w:rsidR="0015157F" w:rsidRPr="00FD6F03">
        <w:rPr>
          <w:sz w:val="20"/>
          <w:szCs w:val="20"/>
        </w:rPr>
        <w:t>okumentu określonego w punkcie 3</w:t>
      </w:r>
      <w:r w:rsidRPr="00FD6F03">
        <w:rPr>
          <w:sz w:val="20"/>
          <w:szCs w:val="20"/>
        </w:rPr>
        <w:t>.</w:t>
      </w:r>
    </w:p>
    <w:p w:rsidR="000E2A89" w:rsidRPr="00FD6F03" w:rsidRDefault="000E2A89" w:rsidP="000E2A89">
      <w:pPr>
        <w:pStyle w:val="western"/>
        <w:spacing w:after="0" w:line="102" w:lineRule="atLeast"/>
        <w:jc w:val="both"/>
        <w:rPr>
          <w:sz w:val="20"/>
          <w:szCs w:val="20"/>
        </w:rPr>
      </w:pPr>
      <w:r w:rsidRPr="00FD6F03">
        <w:rPr>
          <w:sz w:val="20"/>
          <w:szCs w:val="20"/>
        </w:rPr>
        <w:t>*Przedstawiciel Oferenta załącza stosowne pełnomocnictwo</w:t>
      </w:r>
    </w:p>
    <w:p w:rsidR="000E2A89" w:rsidRPr="00FD6F03" w:rsidRDefault="000E2A89" w:rsidP="000E2A89">
      <w:pPr>
        <w:pStyle w:val="western"/>
        <w:spacing w:after="198" w:line="276" w:lineRule="auto"/>
        <w:jc w:val="both"/>
        <w:rPr>
          <w:sz w:val="20"/>
          <w:szCs w:val="20"/>
        </w:rPr>
      </w:pPr>
      <w:r w:rsidRPr="00FD6F03">
        <w:rPr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:rsidR="000E2A89" w:rsidRPr="00FD6F03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FD6F03">
        <w:rPr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0E2A89" w:rsidRPr="00FD6F03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FD6F03">
        <w:rPr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0E2A89" w:rsidRPr="00FD6F03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FD6F03">
        <w:rPr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0E2A89" w:rsidRPr="00FD6F03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FD6F03">
        <w:rPr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0E2A89" w:rsidRPr="00FD6F03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FD6F03">
        <w:rPr>
          <w:sz w:val="20"/>
          <w:szCs w:val="20"/>
        </w:rPr>
        <w:lastRenderedPageBreak/>
        <w:t>Oferent może złożyć ofertę wyłącznie na formularzu oferty Udzielającego zamówienia – wymagane wypełnienie Formularza ofertowego i Formularza kryteria oceny punktowej.</w:t>
      </w:r>
    </w:p>
    <w:p w:rsidR="000E2A89" w:rsidRPr="00FD6F03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FD6F03">
        <w:rPr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FD6F03">
        <w:rPr>
          <w:sz w:val="20"/>
          <w:szCs w:val="20"/>
          <w:u w:val="single"/>
        </w:rPr>
        <w:t>należy dołączyć oryginał pełnomocnictwa lub kopię,</w:t>
      </w:r>
      <w:r w:rsidRPr="00FD6F03">
        <w:rPr>
          <w:sz w:val="20"/>
          <w:szCs w:val="20"/>
        </w:rPr>
        <w:t xml:space="preserve"> podpisaną przez mocodawcę upoważnionego do reprezentowania Oferenta lub uwierzytelniona przez notariusza.</w:t>
      </w:r>
    </w:p>
    <w:p w:rsidR="000E2A89" w:rsidRPr="00FD6F03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FD6F03">
        <w:rPr>
          <w:sz w:val="20"/>
          <w:szCs w:val="20"/>
        </w:rPr>
        <w:t xml:space="preserve">Ofertę oraz pozostałe oświadczenia Oferenta należy złożyć w oryginale. </w:t>
      </w:r>
    </w:p>
    <w:p w:rsidR="000E2A89" w:rsidRPr="00FD6F03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FD6F03">
        <w:rPr>
          <w:sz w:val="20"/>
          <w:szCs w:val="20"/>
        </w:rPr>
        <w:t>Do oferty należy dołączyć wszystkie wymagane dokumenty i oświadczenia wymienione SWKO.</w:t>
      </w:r>
    </w:p>
    <w:p w:rsidR="000E2A89" w:rsidRPr="00FD6F03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FD6F03">
        <w:rPr>
          <w:b/>
          <w:bCs/>
          <w:sz w:val="20"/>
          <w:szCs w:val="20"/>
        </w:rPr>
        <w:t xml:space="preserve">W charakterze załączników do oferty Oferent przedkłada </w:t>
      </w:r>
      <w:r w:rsidRPr="00FD6F03">
        <w:rPr>
          <w:b/>
          <w:bCs/>
          <w:sz w:val="20"/>
          <w:szCs w:val="20"/>
          <w:u w:val="single"/>
        </w:rPr>
        <w:t>oryginały lub potwierdzone za zgodność z oryginałem kserokopie odpowiednich dokumentów</w:t>
      </w:r>
      <w:r w:rsidRPr="00FD6F03">
        <w:rPr>
          <w:sz w:val="20"/>
          <w:szCs w:val="20"/>
          <w:u w:val="single"/>
        </w:rPr>
        <w:t>.</w:t>
      </w:r>
    </w:p>
    <w:p w:rsidR="000E2A89" w:rsidRPr="00FD6F03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FD6F03">
        <w:rPr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0E2A89" w:rsidRPr="00FD6F03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FD6F03">
        <w:rPr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0E2A89" w:rsidRPr="00FD6F03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FD6F03">
        <w:rPr>
          <w:sz w:val="20"/>
          <w:szCs w:val="20"/>
        </w:rPr>
        <w:t>Oferenci ponoszą wszystkie koszty związane z przygotowaniem i złożeniem oferty.</w:t>
      </w:r>
    </w:p>
    <w:p w:rsidR="000E2A89" w:rsidRPr="00FD6F03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FD6F03">
        <w:rPr>
          <w:sz w:val="20"/>
          <w:szCs w:val="20"/>
        </w:rPr>
        <w:t>Oferta powinna być trwale zabezpieczona uniemożliwiając zmianę jej zawartości.</w:t>
      </w:r>
    </w:p>
    <w:p w:rsidR="000E2A89" w:rsidRPr="00FD6F03" w:rsidRDefault="000E2A89" w:rsidP="00FD6F03">
      <w:pPr>
        <w:pStyle w:val="western"/>
        <w:numPr>
          <w:ilvl w:val="0"/>
          <w:numId w:val="14"/>
        </w:numPr>
        <w:spacing w:after="0" w:line="240" w:lineRule="auto"/>
        <w:rPr>
          <w:b/>
          <w:color w:val="auto"/>
          <w:sz w:val="20"/>
          <w:szCs w:val="20"/>
        </w:rPr>
      </w:pPr>
      <w:r w:rsidRPr="00FD6F03">
        <w:rPr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FD6F03">
        <w:rPr>
          <w:b/>
          <w:bCs/>
          <w:sz w:val="20"/>
          <w:szCs w:val="20"/>
        </w:rPr>
        <w:t>„Szpitale Pomorskie w Gdyni Sp. z o.o., ul. Powstania Styczniowego 1, 81-</w:t>
      </w:r>
      <w:r w:rsidR="009D5DDD" w:rsidRPr="00FD6F03">
        <w:rPr>
          <w:b/>
          <w:bCs/>
          <w:sz w:val="20"/>
          <w:szCs w:val="20"/>
        </w:rPr>
        <w:t xml:space="preserve">519 Gdynia - Konkurs ofert nr </w:t>
      </w:r>
      <w:r w:rsidR="009A3D8D" w:rsidRPr="00FD6F03">
        <w:rPr>
          <w:b/>
          <w:bCs/>
          <w:sz w:val="20"/>
          <w:szCs w:val="20"/>
        </w:rPr>
        <w:t xml:space="preserve"> 7</w:t>
      </w:r>
      <w:r w:rsidR="00FF35FD" w:rsidRPr="00FD6F03">
        <w:rPr>
          <w:b/>
          <w:bCs/>
          <w:sz w:val="20"/>
          <w:szCs w:val="20"/>
        </w:rPr>
        <w:t>/202</w:t>
      </w:r>
      <w:r w:rsidR="009A3D8D" w:rsidRPr="00FD6F03">
        <w:rPr>
          <w:b/>
          <w:bCs/>
          <w:sz w:val="20"/>
          <w:szCs w:val="20"/>
        </w:rPr>
        <w:t>1</w:t>
      </w:r>
      <w:r w:rsidRPr="00FD6F03">
        <w:rPr>
          <w:b/>
          <w:bCs/>
          <w:sz w:val="20"/>
          <w:szCs w:val="20"/>
        </w:rPr>
        <w:t xml:space="preserve">  </w:t>
      </w:r>
      <w:r w:rsidRPr="00FD6F03">
        <w:rPr>
          <w:b/>
          <w:sz w:val="20"/>
          <w:szCs w:val="20"/>
        </w:rPr>
        <w:t>– (zakres oferty).</w:t>
      </w:r>
      <w:r w:rsidRPr="00FD6F03">
        <w:rPr>
          <w:b/>
          <w:bCs/>
          <w:sz w:val="20"/>
          <w:szCs w:val="20"/>
        </w:rPr>
        <w:t xml:space="preserve"> Nie otwierać przed </w:t>
      </w:r>
      <w:r w:rsidR="00560D81" w:rsidRPr="00FD6F03">
        <w:rPr>
          <w:b/>
          <w:bCs/>
          <w:color w:val="auto"/>
          <w:sz w:val="20"/>
          <w:szCs w:val="20"/>
        </w:rPr>
        <w:t>1</w:t>
      </w:r>
      <w:r w:rsidR="009A3D8D" w:rsidRPr="00FD6F03">
        <w:rPr>
          <w:b/>
          <w:bCs/>
          <w:color w:val="auto"/>
          <w:sz w:val="20"/>
          <w:szCs w:val="20"/>
        </w:rPr>
        <w:t>0</w:t>
      </w:r>
      <w:r w:rsidR="00560D81" w:rsidRPr="00FD6F03">
        <w:rPr>
          <w:b/>
          <w:bCs/>
          <w:color w:val="auto"/>
          <w:sz w:val="20"/>
          <w:szCs w:val="20"/>
        </w:rPr>
        <w:t>.0</w:t>
      </w:r>
      <w:r w:rsidR="009A3D8D" w:rsidRPr="00FD6F03">
        <w:rPr>
          <w:b/>
          <w:bCs/>
          <w:color w:val="auto"/>
          <w:sz w:val="20"/>
          <w:szCs w:val="20"/>
        </w:rPr>
        <w:t>2</w:t>
      </w:r>
      <w:r w:rsidR="00560D81" w:rsidRPr="00FD6F03">
        <w:rPr>
          <w:b/>
          <w:bCs/>
          <w:color w:val="auto"/>
          <w:sz w:val="20"/>
          <w:szCs w:val="20"/>
        </w:rPr>
        <w:t>.</w:t>
      </w:r>
      <w:r w:rsidR="00FF35FD" w:rsidRPr="00FD6F03">
        <w:rPr>
          <w:b/>
          <w:bCs/>
          <w:color w:val="auto"/>
          <w:sz w:val="20"/>
          <w:szCs w:val="20"/>
        </w:rPr>
        <w:t>202</w:t>
      </w:r>
      <w:r w:rsidR="009A3D8D" w:rsidRPr="00FD6F03">
        <w:rPr>
          <w:b/>
          <w:bCs/>
          <w:color w:val="auto"/>
          <w:sz w:val="20"/>
          <w:szCs w:val="20"/>
        </w:rPr>
        <w:t>1</w:t>
      </w:r>
      <w:r w:rsidR="00BB7A2D" w:rsidRPr="00FD6F03">
        <w:rPr>
          <w:b/>
          <w:bCs/>
          <w:color w:val="auto"/>
          <w:sz w:val="20"/>
          <w:szCs w:val="20"/>
        </w:rPr>
        <w:t xml:space="preserve"> r. o godz. 1</w:t>
      </w:r>
      <w:r w:rsidR="00CF6F09" w:rsidRPr="00FD6F03">
        <w:rPr>
          <w:b/>
          <w:bCs/>
          <w:color w:val="auto"/>
          <w:sz w:val="20"/>
          <w:szCs w:val="20"/>
        </w:rPr>
        <w:t>1</w:t>
      </w:r>
      <w:r w:rsidRPr="00FD6F03">
        <w:rPr>
          <w:b/>
          <w:bCs/>
          <w:color w:val="auto"/>
          <w:sz w:val="20"/>
          <w:szCs w:val="20"/>
        </w:rPr>
        <w:t>.00”</w:t>
      </w:r>
      <w:r w:rsidRPr="00FD6F03">
        <w:rPr>
          <w:color w:val="auto"/>
          <w:sz w:val="20"/>
          <w:szCs w:val="20"/>
        </w:rPr>
        <w:t xml:space="preserve"> </w:t>
      </w:r>
      <w:r w:rsidRPr="00FD6F03">
        <w:rPr>
          <w:b/>
          <w:color w:val="auto"/>
          <w:sz w:val="20"/>
          <w:szCs w:val="20"/>
        </w:rPr>
        <w:t>– składać w Kancelarii Spółki, budynek nr 6</w:t>
      </w:r>
      <w:r w:rsidR="00CF6F09" w:rsidRPr="00FD6F03">
        <w:rPr>
          <w:b/>
          <w:color w:val="auto"/>
          <w:sz w:val="20"/>
          <w:szCs w:val="20"/>
        </w:rPr>
        <w:t>/parter</w:t>
      </w:r>
      <w:r w:rsidRPr="00FD6F03">
        <w:rPr>
          <w:b/>
          <w:color w:val="auto"/>
          <w:sz w:val="20"/>
          <w:szCs w:val="20"/>
        </w:rPr>
        <w:t>, tel. (</w:t>
      </w:r>
      <w:r w:rsidR="00475521" w:rsidRPr="00FD6F03">
        <w:rPr>
          <w:b/>
          <w:color w:val="auto"/>
          <w:sz w:val="20"/>
          <w:szCs w:val="20"/>
        </w:rPr>
        <w:t>58)</w:t>
      </w:r>
      <w:r w:rsidR="00612474" w:rsidRPr="00FD6F03">
        <w:rPr>
          <w:b/>
          <w:color w:val="auto"/>
          <w:sz w:val="20"/>
          <w:szCs w:val="20"/>
        </w:rPr>
        <w:t xml:space="preserve"> </w:t>
      </w:r>
      <w:r w:rsidR="00A06534" w:rsidRPr="00FD6F03">
        <w:rPr>
          <w:b/>
          <w:color w:val="auto"/>
          <w:sz w:val="20"/>
          <w:szCs w:val="20"/>
        </w:rPr>
        <w:t>72 60 11</w:t>
      </w:r>
      <w:r w:rsidR="00FF35FD" w:rsidRPr="00FD6F03">
        <w:rPr>
          <w:b/>
          <w:color w:val="auto"/>
          <w:sz w:val="20"/>
          <w:szCs w:val="20"/>
        </w:rPr>
        <w:t>5 lub</w:t>
      </w:r>
      <w:r w:rsidR="00560D81" w:rsidRPr="00FD6F03">
        <w:rPr>
          <w:b/>
          <w:color w:val="auto"/>
          <w:sz w:val="20"/>
          <w:szCs w:val="20"/>
        </w:rPr>
        <w:t xml:space="preserve"> 334 do dnia 1</w:t>
      </w:r>
      <w:r w:rsidR="00CF6F09" w:rsidRPr="00FD6F03">
        <w:rPr>
          <w:b/>
          <w:color w:val="auto"/>
          <w:sz w:val="20"/>
          <w:szCs w:val="20"/>
        </w:rPr>
        <w:t>0</w:t>
      </w:r>
      <w:r w:rsidR="00560D81" w:rsidRPr="00FD6F03">
        <w:rPr>
          <w:b/>
          <w:color w:val="auto"/>
          <w:sz w:val="20"/>
          <w:szCs w:val="20"/>
        </w:rPr>
        <w:t>.0</w:t>
      </w:r>
      <w:r w:rsidR="00CF6F09" w:rsidRPr="00FD6F03">
        <w:rPr>
          <w:b/>
          <w:color w:val="auto"/>
          <w:sz w:val="20"/>
          <w:szCs w:val="20"/>
        </w:rPr>
        <w:t>2</w:t>
      </w:r>
      <w:r w:rsidR="00560D81" w:rsidRPr="00FD6F03">
        <w:rPr>
          <w:b/>
          <w:color w:val="auto"/>
          <w:sz w:val="20"/>
          <w:szCs w:val="20"/>
        </w:rPr>
        <w:t>.</w:t>
      </w:r>
      <w:r w:rsidR="00823C85" w:rsidRPr="00FD6F03">
        <w:rPr>
          <w:b/>
          <w:color w:val="auto"/>
          <w:sz w:val="20"/>
          <w:szCs w:val="20"/>
        </w:rPr>
        <w:t>202</w:t>
      </w:r>
      <w:r w:rsidR="00CF6F09" w:rsidRPr="00FD6F03">
        <w:rPr>
          <w:b/>
          <w:color w:val="auto"/>
          <w:sz w:val="20"/>
          <w:szCs w:val="20"/>
        </w:rPr>
        <w:t>1</w:t>
      </w:r>
      <w:r w:rsidR="00BB7A2D" w:rsidRPr="00FD6F03">
        <w:rPr>
          <w:b/>
          <w:color w:val="auto"/>
          <w:sz w:val="20"/>
          <w:szCs w:val="20"/>
        </w:rPr>
        <w:t xml:space="preserve"> r. do godz. 1</w:t>
      </w:r>
      <w:r w:rsidR="00CF6F09" w:rsidRPr="00FD6F03">
        <w:rPr>
          <w:b/>
          <w:color w:val="auto"/>
          <w:sz w:val="20"/>
          <w:szCs w:val="20"/>
        </w:rPr>
        <w:t>0</w:t>
      </w:r>
      <w:r w:rsidRPr="00FD6F03">
        <w:rPr>
          <w:b/>
          <w:color w:val="auto"/>
          <w:sz w:val="20"/>
          <w:szCs w:val="20"/>
        </w:rPr>
        <w:t>.30.</w:t>
      </w:r>
    </w:p>
    <w:p w:rsidR="000E2A89" w:rsidRPr="00FD6F03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FD6F03">
        <w:rPr>
          <w:color w:val="auto"/>
          <w:sz w:val="20"/>
          <w:szCs w:val="20"/>
        </w:rPr>
        <w:t>Zamknięcie koperty powinno wykluczać możliwość jej przypadkowego otwarcia. Koperta nie może być przezroczysta.</w:t>
      </w:r>
    </w:p>
    <w:p w:rsidR="000E2A89" w:rsidRPr="00FD6F03" w:rsidRDefault="00823C85" w:rsidP="00823C8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 xml:space="preserve">16. </w:t>
      </w:r>
      <w:r w:rsidR="000E2A89" w:rsidRPr="00FD6F03">
        <w:rPr>
          <w:rFonts w:ascii="Times New Roman" w:hAnsi="Times New Roman"/>
          <w:sz w:val="20"/>
          <w:szCs w:val="20"/>
        </w:rPr>
        <w:t>Informacji w sprawach formalnych konkursu ofert udziela – Dział Kadr i Płac – budynek nr</w:t>
      </w:r>
      <w:r w:rsidR="00485644" w:rsidRPr="00FD6F03">
        <w:rPr>
          <w:rFonts w:ascii="Times New Roman" w:hAnsi="Times New Roman"/>
          <w:sz w:val="20"/>
          <w:szCs w:val="20"/>
        </w:rPr>
        <w:t xml:space="preserve"> 6, I p. - pok. nr 1.11</w:t>
      </w:r>
      <w:r w:rsidR="000E2A89" w:rsidRPr="00FD6F03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60 425, 299, zaś w sprawach merytorycznych –</w:t>
      </w:r>
      <w:r w:rsidR="005107B5" w:rsidRPr="00FD6F03">
        <w:rPr>
          <w:rFonts w:ascii="Times New Roman" w:hAnsi="Times New Roman"/>
          <w:sz w:val="20"/>
          <w:szCs w:val="20"/>
        </w:rPr>
        <w:t xml:space="preserve"> Zastępca Dyrektora ds. HR Organizacji Świadczeń Pielęgniarskich - tel. 503-100-335</w:t>
      </w:r>
      <w:r w:rsidR="0073228D" w:rsidRPr="00FD6F03">
        <w:rPr>
          <w:rFonts w:ascii="Times New Roman" w:eastAsia="Times New Roman" w:hAnsi="Times New Roman"/>
          <w:sz w:val="20"/>
          <w:szCs w:val="20"/>
        </w:rPr>
        <w:t>.</w:t>
      </w:r>
    </w:p>
    <w:p w:rsidR="000E2A89" w:rsidRPr="00FD6F03" w:rsidRDefault="000E2A89" w:rsidP="00823C85">
      <w:pPr>
        <w:pStyle w:val="western"/>
        <w:numPr>
          <w:ilvl w:val="0"/>
          <w:numId w:val="26"/>
        </w:numPr>
        <w:spacing w:before="0" w:beforeAutospacing="0" w:after="0" w:line="240" w:lineRule="auto"/>
        <w:ind w:left="426" w:hanging="426"/>
        <w:jc w:val="both"/>
        <w:rPr>
          <w:sz w:val="20"/>
          <w:szCs w:val="20"/>
        </w:rPr>
      </w:pPr>
      <w:r w:rsidRPr="00FD6F03">
        <w:rPr>
          <w:sz w:val="20"/>
          <w:szCs w:val="20"/>
        </w:rPr>
        <w:t>Z materiałami informacyjnymi o przedmiocie konkursu, w tym z projektami umów można zapoznać się w Dziale Kadr</w:t>
      </w:r>
      <w:r w:rsidR="00612474" w:rsidRPr="00FD6F03">
        <w:rPr>
          <w:sz w:val="20"/>
          <w:szCs w:val="20"/>
        </w:rPr>
        <w:t xml:space="preserve"> i Płac</w:t>
      </w:r>
      <w:r w:rsidRPr="00FD6F03">
        <w:rPr>
          <w:color w:val="0070C0"/>
          <w:sz w:val="20"/>
          <w:szCs w:val="20"/>
        </w:rPr>
        <w:t xml:space="preserve">– </w:t>
      </w:r>
      <w:r w:rsidR="005107B5" w:rsidRPr="00FD6F03">
        <w:rPr>
          <w:sz w:val="20"/>
          <w:szCs w:val="20"/>
        </w:rPr>
        <w:t>budynek nr 6, I p. - pok. nr 1.11</w:t>
      </w:r>
      <w:r w:rsidRPr="00FD6F03">
        <w:rPr>
          <w:sz w:val="20"/>
          <w:szCs w:val="20"/>
        </w:rPr>
        <w:t xml:space="preserve"> w dniach od poniedziałku do piątku w godz. 7:30 –</w:t>
      </w:r>
      <w:r w:rsidR="005107B5" w:rsidRPr="00FD6F03">
        <w:rPr>
          <w:sz w:val="20"/>
          <w:szCs w:val="20"/>
        </w:rPr>
        <w:t xml:space="preserve"> 14:30, tel. (58) 72 60 425</w:t>
      </w:r>
      <w:r w:rsidRPr="00FD6F03">
        <w:rPr>
          <w:sz w:val="20"/>
          <w:szCs w:val="20"/>
        </w:rPr>
        <w:t xml:space="preserve"> </w:t>
      </w:r>
      <w:r w:rsidRPr="00FD6F03">
        <w:rPr>
          <w:b/>
          <w:bCs/>
          <w:sz w:val="20"/>
          <w:szCs w:val="20"/>
        </w:rPr>
        <w:t xml:space="preserve">- formularze ofert udostępni oferentom w/w Dział. </w:t>
      </w:r>
      <w:r w:rsidRPr="00FD6F03">
        <w:rPr>
          <w:sz w:val="20"/>
          <w:szCs w:val="20"/>
        </w:rPr>
        <w:t>SWKO oraz formularze ofert (bez projektów umów) dostępne są również na stronie internetowej www.szpitalegdynia.eu .Dokumenty dostępne od dnia ogłoszenia o konkursie.</w:t>
      </w:r>
    </w:p>
    <w:p w:rsidR="000E2A89" w:rsidRPr="00FD6F03" w:rsidRDefault="000E2A89" w:rsidP="000E2A89">
      <w:pPr>
        <w:pStyle w:val="western"/>
        <w:spacing w:after="198" w:line="276" w:lineRule="auto"/>
        <w:jc w:val="both"/>
        <w:rPr>
          <w:sz w:val="20"/>
          <w:szCs w:val="20"/>
        </w:rPr>
      </w:pPr>
      <w:r w:rsidRPr="00FD6F03">
        <w:rPr>
          <w:b/>
          <w:bCs/>
          <w:sz w:val="20"/>
          <w:szCs w:val="20"/>
          <w:u w:val="single"/>
        </w:rPr>
        <w:t xml:space="preserve">VII. MIEJSCE I TERMIN SKŁADANIA I OTWARCIA OFERT </w:t>
      </w:r>
    </w:p>
    <w:p w:rsidR="000E2A89" w:rsidRPr="00FD6F03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FD6F03">
        <w:rPr>
          <w:sz w:val="20"/>
          <w:szCs w:val="20"/>
        </w:rPr>
        <w:t xml:space="preserve">Oferty należy składać osobiście lub pocztą w siedzibie Udzielającego zamówienia – Szpitale Pomorskie Sp. z o.o., ul. Powstania Styczniowego 1, 81- 519 Gdynia </w:t>
      </w:r>
      <w:r w:rsidRPr="00FD6F03">
        <w:rPr>
          <w:b/>
          <w:bCs/>
          <w:sz w:val="20"/>
          <w:szCs w:val="20"/>
        </w:rPr>
        <w:t xml:space="preserve">w Kancelarii Spółki, </w:t>
      </w:r>
      <w:r w:rsidRPr="00FD6F03">
        <w:rPr>
          <w:sz w:val="20"/>
          <w:szCs w:val="20"/>
        </w:rPr>
        <w:t>budynek nr 6</w:t>
      </w:r>
      <w:r w:rsidR="00CF6F09" w:rsidRPr="00FD6F03">
        <w:rPr>
          <w:sz w:val="20"/>
          <w:szCs w:val="20"/>
        </w:rPr>
        <w:t>/parter</w:t>
      </w:r>
      <w:r w:rsidRPr="00FD6F03">
        <w:rPr>
          <w:sz w:val="20"/>
          <w:szCs w:val="20"/>
        </w:rPr>
        <w:t xml:space="preserve">, tel. (58) 72 60 115 lub 334 - </w:t>
      </w:r>
      <w:r w:rsidRPr="00FD6F03">
        <w:rPr>
          <w:b/>
          <w:color w:val="auto"/>
          <w:sz w:val="20"/>
          <w:szCs w:val="20"/>
        </w:rPr>
        <w:t>do</w:t>
      </w:r>
      <w:r w:rsidRPr="00FD6F03">
        <w:rPr>
          <w:b/>
          <w:bCs/>
          <w:color w:val="auto"/>
          <w:sz w:val="20"/>
          <w:szCs w:val="20"/>
        </w:rPr>
        <w:t xml:space="preserve"> </w:t>
      </w:r>
      <w:r w:rsidR="00560D81" w:rsidRPr="00FD6F03">
        <w:rPr>
          <w:b/>
          <w:bCs/>
          <w:color w:val="auto"/>
          <w:sz w:val="20"/>
          <w:szCs w:val="20"/>
        </w:rPr>
        <w:t>dnia 1</w:t>
      </w:r>
      <w:r w:rsidR="00CF6F09" w:rsidRPr="00FD6F03">
        <w:rPr>
          <w:b/>
          <w:bCs/>
          <w:color w:val="auto"/>
          <w:sz w:val="20"/>
          <w:szCs w:val="20"/>
        </w:rPr>
        <w:t>0</w:t>
      </w:r>
      <w:r w:rsidR="00560D81" w:rsidRPr="00FD6F03">
        <w:rPr>
          <w:b/>
          <w:bCs/>
          <w:color w:val="auto"/>
          <w:sz w:val="20"/>
          <w:szCs w:val="20"/>
        </w:rPr>
        <w:t>.0</w:t>
      </w:r>
      <w:r w:rsidR="00CF6F09" w:rsidRPr="00FD6F03">
        <w:rPr>
          <w:b/>
          <w:bCs/>
          <w:color w:val="auto"/>
          <w:sz w:val="20"/>
          <w:szCs w:val="20"/>
        </w:rPr>
        <w:t>2</w:t>
      </w:r>
      <w:r w:rsidR="00560D81" w:rsidRPr="00FD6F03">
        <w:rPr>
          <w:b/>
          <w:bCs/>
          <w:color w:val="auto"/>
          <w:sz w:val="20"/>
          <w:szCs w:val="20"/>
        </w:rPr>
        <w:t>.</w:t>
      </w:r>
      <w:r w:rsidR="00CB2FF4" w:rsidRPr="00FD6F03">
        <w:rPr>
          <w:b/>
          <w:bCs/>
          <w:color w:val="auto"/>
          <w:sz w:val="20"/>
          <w:szCs w:val="20"/>
        </w:rPr>
        <w:t>202</w:t>
      </w:r>
      <w:r w:rsidR="00CF6F09" w:rsidRPr="00FD6F03">
        <w:rPr>
          <w:b/>
          <w:bCs/>
          <w:color w:val="auto"/>
          <w:sz w:val="20"/>
          <w:szCs w:val="20"/>
        </w:rPr>
        <w:t>1</w:t>
      </w:r>
      <w:r w:rsidR="00BB7A2D" w:rsidRPr="00FD6F03">
        <w:rPr>
          <w:b/>
          <w:bCs/>
          <w:color w:val="auto"/>
          <w:sz w:val="20"/>
          <w:szCs w:val="20"/>
        </w:rPr>
        <w:t xml:space="preserve"> r. do godz. 11</w:t>
      </w:r>
      <w:r w:rsidRPr="00FD6F03">
        <w:rPr>
          <w:b/>
          <w:bCs/>
          <w:color w:val="auto"/>
          <w:sz w:val="20"/>
          <w:szCs w:val="20"/>
        </w:rPr>
        <w:t>.30.</w:t>
      </w:r>
    </w:p>
    <w:p w:rsidR="000E2A89" w:rsidRPr="00FD6F03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FD6F03">
        <w:rPr>
          <w:sz w:val="20"/>
          <w:szCs w:val="20"/>
        </w:rPr>
        <w:t>Oferty złożone (przesłane) po w/w terminie zostaną odrzucone.</w:t>
      </w:r>
      <w:r w:rsidR="00CF6F09" w:rsidRPr="00FD6F03">
        <w:rPr>
          <w:sz w:val="20"/>
          <w:szCs w:val="20"/>
        </w:rPr>
        <w:t xml:space="preserve"> </w:t>
      </w:r>
      <w:r w:rsidRPr="00FD6F03">
        <w:rPr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0E2A89" w:rsidRPr="00FD6F03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FD6F03">
        <w:rPr>
          <w:sz w:val="20"/>
          <w:szCs w:val="20"/>
        </w:rPr>
        <w:t>Oferta, która wpłynie do Udzielającego zamówienia po upływie terminu składania ofert, będzie odesłana bez otwierania.</w:t>
      </w:r>
    </w:p>
    <w:p w:rsidR="000E2A89" w:rsidRPr="00FD6F03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FD6F03">
        <w:rPr>
          <w:b/>
          <w:bCs/>
          <w:sz w:val="20"/>
          <w:szCs w:val="20"/>
        </w:rPr>
        <w:t xml:space="preserve">Otwarcie ofert na w/w świadczenia nastąpi w Sali Konferencyjnej Spółki przy ul. Powstania Styczniowego 1, 81-519 Gdynia </w:t>
      </w:r>
      <w:r w:rsidRPr="00FD6F03">
        <w:rPr>
          <w:b/>
          <w:sz w:val="20"/>
          <w:szCs w:val="20"/>
        </w:rPr>
        <w:t xml:space="preserve">budynek nr 6, II p. </w:t>
      </w:r>
      <w:r w:rsidRPr="00FD6F03">
        <w:rPr>
          <w:b/>
          <w:bCs/>
          <w:color w:val="auto"/>
          <w:sz w:val="20"/>
          <w:szCs w:val="20"/>
        </w:rPr>
        <w:t xml:space="preserve">w </w:t>
      </w:r>
      <w:r w:rsidR="00560D81" w:rsidRPr="00FD6F03">
        <w:rPr>
          <w:b/>
          <w:bCs/>
          <w:color w:val="auto"/>
          <w:sz w:val="20"/>
          <w:szCs w:val="20"/>
        </w:rPr>
        <w:t>dniu  1</w:t>
      </w:r>
      <w:r w:rsidR="00CF6F09" w:rsidRPr="00FD6F03">
        <w:rPr>
          <w:b/>
          <w:bCs/>
          <w:color w:val="auto"/>
          <w:sz w:val="20"/>
          <w:szCs w:val="20"/>
        </w:rPr>
        <w:t>0</w:t>
      </w:r>
      <w:r w:rsidR="00560D81" w:rsidRPr="00FD6F03">
        <w:rPr>
          <w:b/>
          <w:bCs/>
          <w:color w:val="auto"/>
          <w:sz w:val="20"/>
          <w:szCs w:val="20"/>
        </w:rPr>
        <w:t>.0</w:t>
      </w:r>
      <w:r w:rsidR="00CF6F09" w:rsidRPr="00FD6F03">
        <w:rPr>
          <w:b/>
          <w:bCs/>
          <w:color w:val="auto"/>
          <w:sz w:val="20"/>
          <w:szCs w:val="20"/>
        </w:rPr>
        <w:t>2</w:t>
      </w:r>
      <w:r w:rsidR="00560D81" w:rsidRPr="00FD6F03">
        <w:rPr>
          <w:b/>
          <w:bCs/>
          <w:color w:val="auto"/>
          <w:sz w:val="20"/>
          <w:szCs w:val="20"/>
        </w:rPr>
        <w:t>.</w:t>
      </w:r>
      <w:r w:rsidR="00823C85" w:rsidRPr="00FD6F03">
        <w:rPr>
          <w:b/>
          <w:bCs/>
          <w:color w:val="auto"/>
          <w:sz w:val="20"/>
          <w:szCs w:val="20"/>
        </w:rPr>
        <w:t>202</w:t>
      </w:r>
      <w:r w:rsidR="00CF6F09" w:rsidRPr="00FD6F03">
        <w:rPr>
          <w:b/>
          <w:bCs/>
          <w:color w:val="auto"/>
          <w:sz w:val="20"/>
          <w:szCs w:val="20"/>
        </w:rPr>
        <w:t>1</w:t>
      </w:r>
      <w:r w:rsidR="00BB7A2D" w:rsidRPr="00FD6F03">
        <w:rPr>
          <w:b/>
          <w:bCs/>
          <w:color w:val="auto"/>
          <w:sz w:val="20"/>
          <w:szCs w:val="20"/>
        </w:rPr>
        <w:t xml:space="preserve"> r. o godz. 1</w:t>
      </w:r>
      <w:r w:rsidR="00CF6F09" w:rsidRPr="00FD6F03">
        <w:rPr>
          <w:b/>
          <w:bCs/>
          <w:color w:val="auto"/>
          <w:sz w:val="20"/>
          <w:szCs w:val="20"/>
        </w:rPr>
        <w:t>1</w:t>
      </w:r>
      <w:r w:rsidRPr="00FD6F03">
        <w:rPr>
          <w:b/>
          <w:bCs/>
          <w:color w:val="auto"/>
          <w:sz w:val="20"/>
          <w:szCs w:val="20"/>
        </w:rPr>
        <w:t xml:space="preserve">.00. </w:t>
      </w:r>
    </w:p>
    <w:p w:rsidR="000E2A89" w:rsidRPr="00FD6F03" w:rsidRDefault="000E2A89" w:rsidP="000E2A89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FD6F03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:rsidR="000E2A89" w:rsidRPr="00FD6F03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sz w:val="20"/>
          <w:szCs w:val="20"/>
        </w:rPr>
      </w:pPr>
      <w:r w:rsidRPr="00FD6F03">
        <w:rPr>
          <w:sz w:val="20"/>
          <w:szCs w:val="20"/>
        </w:rPr>
        <w:t xml:space="preserve">Oferent jest związany ofertą przez okres </w:t>
      </w:r>
      <w:r w:rsidRPr="00FD6F03">
        <w:rPr>
          <w:color w:val="000000"/>
          <w:sz w:val="20"/>
          <w:szCs w:val="20"/>
        </w:rPr>
        <w:t>30 dni licząc od dnia, w którym upływa termin składania ofert.</w:t>
      </w:r>
    </w:p>
    <w:p w:rsidR="000E2A89" w:rsidRPr="00FD6F03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sz w:val="20"/>
          <w:szCs w:val="20"/>
        </w:rPr>
      </w:pPr>
      <w:r w:rsidRPr="00FD6F03">
        <w:rPr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0E2A89" w:rsidRPr="00FD6F03" w:rsidRDefault="000E2A89" w:rsidP="000E2A89">
      <w:pPr>
        <w:pStyle w:val="western"/>
        <w:spacing w:after="0" w:line="240" w:lineRule="auto"/>
        <w:jc w:val="both"/>
        <w:rPr>
          <w:sz w:val="20"/>
          <w:szCs w:val="20"/>
        </w:rPr>
      </w:pPr>
      <w:r w:rsidRPr="00FD6F03">
        <w:rPr>
          <w:b/>
          <w:bCs/>
          <w:sz w:val="20"/>
          <w:szCs w:val="20"/>
          <w:u w:val="single"/>
        </w:rPr>
        <w:lastRenderedPageBreak/>
        <w:t xml:space="preserve">IX. KRYTERIA OCENY OFERT </w:t>
      </w:r>
    </w:p>
    <w:p w:rsidR="000E2A89" w:rsidRPr="00FD6F03" w:rsidRDefault="000E2A89" w:rsidP="00C0678F">
      <w:pPr>
        <w:pStyle w:val="western"/>
        <w:spacing w:after="0" w:line="240" w:lineRule="auto"/>
        <w:rPr>
          <w:sz w:val="20"/>
          <w:szCs w:val="20"/>
        </w:rPr>
      </w:pPr>
      <w:r w:rsidRPr="00FD6F03">
        <w:rPr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FD6F03">
        <w:rPr>
          <w:b/>
          <w:bCs/>
          <w:sz w:val="20"/>
          <w:szCs w:val="20"/>
        </w:rPr>
        <w:br/>
        <w:t>C - cena (80%)</w:t>
      </w:r>
    </w:p>
    <w:p w:rsidR="000E2A89" w:rsidRPr="00FD6F03" w:rsidRDefault="000E2A89" w:rsidP="000E2A89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FD6F03">
        <w:rPr>
          <w:b/>
          <w:bCs/>
          <w:sz w:val="20"/>
          <w:szCs w:val="20"/>
        </w:rPr>
        <w:t>O - suma punktów za kryteria oceny punktowanej – zakres medyczny (20%)</w:t>
      </w:r>
    </w:p>
    <w:p w:rsidR="000E2A89" w:rsidRPr="00FD6F03" w:rsidRDefault="000E2A89" w:rsidP="000E2A89">
      <w:pPr>
        <w:spacing w:before="40" w:after="40" w:line="240" w:lineRule="auto"/>
        <w:rPr>
          <w:sz w:val="20"/>
          <w:szCs w:val="20"/>
        </w:rPr>
      </w:pPr>
      <w:r w:rsidRPr="00FD6F03">
        <w:rPr>
          <w:b/>
          <w:bCs/>
          <w:sz w:val="20"/>
          <w:szCs w:val="20"/>
        </w:rPr>
        <w:t xml:space="preserve">Cena </w:t>
      </w:r>
      <w:r w:rsidRPr="00FD6F03">
        <w:rPr>
          <w:sz w:val="20"/>
          <w:szCs w:val="20"/>
        </w:rPr>
        <w:t xml:space="preserve">proponowanych usług medycznych – waga </w:t>
      </w:r>
      <w:r w:rsidRPr="00FD6F03">
        <w:rPr>
          <w:b/>
          <w:bCs/>
          <w:sz w:val="20"/>
          <w:szCs w:val="20"/>
        </w:rPr>
        <w:t>80%</w:t>
      </w:r>
    </w:p>
    <w:p w:rsidR="000E2A89" w:rsidRPr="00FD6F03" w:rsidRDefault="000E2A89" w:rsidP="000E2A89">
      <w:pPr>
        <w:pStyle w:val="western"/>
        <w:spacing w:before="0" w:beforeAutospacing="0" w:after="0" w:line="240" w:lineRule="auto"/>
        <w:ind w:left="2126"/>
        <w:jc w:val="both"/>
        <w:rPr>
          <w:sz w:val="20"/>
          <w:szCs w:val="20"/>
        </w:rPr>
      </w:pPr>
      <w:r w:rsidRPr="00FD6F03">
        <w:rPr>
          <w:sz w:val="20"/>
          <w:szCs w:val="20"/>
        </w:rPr>
        <w:t>najniższa cena oferty dla danej pozycji</w:t>
      </w:r>
    </w:p>
    <w:p w:rsidR="000E2A89" w:rsidRPr="00FD6F03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FD6F03">
        <w:rPr>
          <w:sz w:val="20"/>
          <w:szCs w:val="20"/>
        </w:rPr>
        <w:t>Wg wzoru: x = ................................................................. x 80% x 100</w:t>
      </w:r>
    </w:p>
    <w:p w:rsidR="000E2A89" w:rsidRPr="00FD6F03" w:rsidRDefault="000E2A89" w:rsidP="000E2A89">
      <w:pPr>
        <w:pStyle w:val="western"/>
        <w:spacing w:before="0" w:beforeAutospacing="0" w:after="0" w:line="240" w:lineRule="auto"/>
        <w:ind w:left="2124" w:firstLine="708"/>
        <w:jc w:val="both"/>
        <w:rPr>
          <w:sz w:val="20"/>
          <w:szCs w:val="20"/>
        </w:rPr>
      </w:pPr>
      <w:r w:rsidRPr="00FD6F03">
        <w:rPr>
          <w:sz w:val="20"/>
          <w:szCs w:val="20"/>
        </w:rPr>
        <w:t xml:space="preserve">cena badanej oferty </w:t>
      </w:r>
    </w:p>
    <w:p w:rsidR="000E2A89" w:rsidRPr="00FD6F03" w:rsidRDefault="000E2A89" w:rsidP="000E2A89">
      <w:pPr>
        <w:pStyle w:val="western"/>
        <w:spacing w:after="0" w:line="240" w:lineRule="auto"/>
        <w:jc w:val="both"/>
        <w:rPr>
          <w:sz w:val="20"/>
          <w:szCs w:val="20"/>
        </w:rPr>
      </w:pPr>
      <w:r w:rsidRPr="00FD6F03">
        <w:rPr>
          <w:b/>
          <w:bCs/>
          <w:sz w:val="20"/>
          <w:szCs w:val="20"/>
        </w:rPr>
        <w:t>Ocenie podlegać będzie cena oferty wyliczona według kalkulacji wskazanej w Załączniku nr 1. Do oceny kryterium CENA brana będzie pod uwagę cena (Cena ofe</w:t>
      </w:r>
      <w:r w:rsidR="009D5DDD" w:rsidRPr="00FD6F03">
        <w:rPr>
          <w:b/>
          <w:bCs/>
          <w:sz w:val="20"/>
          <w:szCs w:val="20"/>
        </w:rPr>
        <w:t>rtowa) wskazanego zakresu.</w:t>
      </w:r>
    </w:p>
    <w:p w:rsidR="000E2A89" w:rsidRPr="00FD6F03" w:rsidRDefault="000E2A89" w:rsidP="000E2A89">
      <w:pPr>
        <w:pStyle w:val="western"/>
        <w:spacing w:after="0" w:line="249" w:lineRule="atLeast"/>
        <w:jc w:val="both"/>
        <w:rPr>
          <w:sz w:val="20"/>
          <w:szCs w:val="20"/>
        </w:rPr>
      </w:pPr>
      <w:r w:rsidRPr="00FD6F03">
        <w:rPr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0E2A89" w:rsidRPr="00FD6F03" w:rsidRDefault="000E2A89" w:rsidP="000E2A89">
      <w:pPr>
        <w:pStyle w:val="western"/>
        <w:spacing w:after="0" w:line="240" w:lineRule="auto"/>
        <w:jc w:val="both"/>
        <w:rPr>
          <w:sz w:val="20"/>
          <w:szCs w:val="20"/>
        </w:rPr>
      </w:pPr>
      <w:r w:rsidRPr="00FD6F03">
        <w:rPr>
          <w:b/>
          <w:bCs/>
          <w:sz w:val="20"/>
          <w:szCs w:val="20"/>
        </w:rPr>
        <w:t xml:space="preserve">O - suma punktów za kryteria oceny punktowanej – zakres medyczny </w:t>
      </w:r>
      <w:r w:rsidRPr="00FD6F03">
        <w:rPr>
          <w:sz w:val="20"/>
          <w:szCs w:val="20"/>
        </w:rPr>
        <w:t xml:space="preserve">– suma ilości punktów wynikających z Formularza ofertowego – Kryteria oceny punktowej oferty – waga </w:t>
      </w:r>
      <w:r w:rsidRPr="00FD6F03">
        <w:rPr>
          <w:b/>
          <w:bCs/>
          <w:sz w:val="20"/>
          <w:szCs w:val="20"/>
        </w:rPr>
        <w:t>20%</w:t>
      </w:r>
    </w:p>
    <w:p w:rsidR="000E2A89" w:rsidRPr="00FD6F03" w:rsidRDefault="000E2A89" w:rsidP="000E2A89">
      <w:pPr>
        <w:pStyle w:val="western"/>
        <w:spacing w:before="0" w:beforeAutospacing="0" w:after="0" w:line="240" w:lineRule="auto"/>
        <w:ind w:left="2499" w:firstLine="333"/>
        <w:jc w:val="both"/>
        <w:rPr>
          <w:sz w:val="20"/>
          <w:szCs w:val="20"/>
        </w:rPr>
      </w:pPr>
      <w:r w:rsidRPr="00FD6F03">
        <w:rPr>
          <w:sz w:val="20"/>
          <w:szCs w:val="20"/>
        </w:rPr>
        <w:t xml:space="preserve">liczba pkt w badanej ofercie </w:t>
      </w:r>
    </w:p>
    <w:p w:rsidR="000E2A89" w:rsidRPr="00FD6F03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FD6F03">
        <w:rPr>
          <w:sz w:val="20"/>
          <w:szCs w:val="20"/>
        </w:rPr>
        <w:t>Wg wzoru: o = ...................................................................................... x 20% x 100</w:t>
      </w:r>
    </w:p>
    <w:p w:rsidR="000E2A89" w:rsidRPr="00FD6F03" w:rsidRDefault="000E2A89" w:rsidP="000E2A89">
      <w:pPr>
        <w:pStyle w:val="western"/>
        <w:spacing w:before="0" w:beforeAutospacing="0" w:after="0" w:line="240" w:lineRule="auto"/>
        <w:ind w:left="1791" w:firstLine="333"/>
        <w:jc w:val="both"/>
        <w:rPr>
          <w:sz w:val="20"/>
          <w:szCs w:val="20"/>
        </w:rPr>
      </w:pPr>
      <w:r w:rsidRPr="00FD6F03">
        <w:rPr>
          <w:sz w:val="20"/>
          <w:szCs w:val="20"/>
        </w:rPr>
        <w:t>najwyższa liczba pkt wykazana w złożonych ofertach</w:t>
      </w:r>
    </w:p>
    <w:p w:rsidR="000E2A89" w:rsidRPr="00FD6F03" w:rsidRDefault="000E2A89" w:rsidP="000E2A89">
      <w:pPr>
        <w:pStyle w:val="western"/>
        <w:spacing w:after="0" w:line="240" w:lineRule="auto"/>
        <w:jc w:val="both"/>
        <w:rPr>
          <w:sz w:val="20"/>
          <w:szCs w:val="20"/>
        </w:rPr>
      </w:pPr>
      <w:r w:rsidRPr="00FD6F03">
        <w:rPr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0E2A89" w:rsidRPr="00FD6F03" w:rsidRDefault="000E2A89" w:rsidP="000E2A89">
      <w:pPr>
        <w:pStyle w:val="western"/>
        <w:spacing w:after="198" w:line="276" w:lineRule="auto"/>
        <w:jc w:val="both"/>
        <w:rPr>
          <w:sz w:val="20"/>
          <w:szCs w:val="20"/>
        </w:rPr>
      </w:pPr>
      <w:r w:rsidRPr="00FD6F03">
        <w:rPr>
          <w:b/>
          <w:bCs/>
          <w:sz w:val="20"/>
          <w:szCs w:val="20"/>
        </w:rPr>
        <w:t xml:space="preserve">X. </w:t>
      </w:r>
      <w:r w:rsidRPr="00FD6F03">
        <w:rPr>
          <w:b/>
          <w:bCs/>
          <w:sz w:val="20"/>
          <w:szCs w:val="20"/>
          <w:u w:val="single"/>
        </w:rPr>
        <w:t>SPOSÓB ROZPATRZENIA OFERTY</w:t>
      </w:r>
    </w:p>
    <w:p w:rsidR="000E2A89" w:rsidRPr="00FD6F03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FD6F03">
        <w:rPr>
          <w:sz w:val="20"/>
          <w:szCs w:val="20"/>
        </w:rPr>
        <w:t>Postępowanie konkursowe przeprowadzi komisja konkursowa powołana przez Udzielającego zamówienia.</w:t>
      </w:r>
    </w:p>
    <w:p w:rsidR="000E2A89" w:rsidRPr="00FD6F03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FD6F03">
        <w:rPr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0E2A89" w:rsidRPr="00FD6F03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FD6F03">
        <w:rPr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0E2A89" w:rsidRPr="00FD6F03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FD6F03">
        <w:rPr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</w:t>
      </w:r>
      <w:r w:rsidR="00CB2FF4" w:rsidRPr="00FD6F03">
        <w:rPr>
          <w:sz w:val="20"/>
          <w:szCs w:val="20"/>
        </w:rPr>
        <w:t>zniczej (</w:t>
      </w:r>
      <w:proofErr w:type="spellStart"/>
      <w:r w:rsidR="00CB2FF4" w:rsidRPr="00FD6F03">
        <w:rPr>
          <w:sz w:val="20"/>
          <w:szCs w:val="20"/>
        </w:rPr>
        <w:t>t.j</w:t>
      </w:r>
      <w:proofErr w:type="spellEnd"/>
      <w:r w:rsidR="00CB2FF4" w:rsidRPr="00FD6F03">
        <w:rPr>
          <w:sz w:val="20"/>
          <w:szCs w:val="20"/>
        </w:rPr>
        <w:t>. Dz.U.</w:t>
      </w:r>
      <w:r w:rsidR="00CF6F09" w:rsidRPr="00FD6F03">
        <w:rPr>
          <w:sz w:val="20"/>
          <w:szCs w:val="20"/>
        </w:rPr>
        <w:t xml:space="preserve"> z </w:t>
      </w:r>
      <w:r w:rsidR="00CB2FF4" w:rsidRPr="00FD6F03">
        <w:rPr>
          <w:sz w:val="20"/>
          <w:szCs w:val="20"/>
        </w:rPr>
        <w:t>2020</w:t>
      </w:r>
      <w:r w:rsidR="00CF6F09" w:rsidRPr="00FD6F03">
        <w:rPr>
          <w:sz w:val="20"/>
          <w:szCs w:val="20"/>
        </w:rPr>
        <w:t xml:space="preserve"> r.</w:t>
      </w:r>
      <w:r w:rsidR="00CB2FF4" w:rsidRPr="00FD6F03">
        <w:rPr>
          <w:sz w:val="20"/>
          <w:szCs w:val="20"/>
        </w:rPr>
        <w:t xml:space="preserve"> poz. 295</w:t>
      </w:r>
      <w:r w:rsidRPr="00FD6F03">
        <w:rPr>
          <w:sz w:val="20"/>
          <w:szCs w:val="20"/>
        </w:rPr>
        <w:t xml:space="preserve"> ze zm.) oraz stosowanych odpowiednio przepisów ustawy z dnia 27 sierpnia 2004 r. o świadczeniach zdrowotnych finansowanych ze środków </w:t>
      </w:r>
      <w:r w:rsidRPr="00FD6F03">
        <w:rPr>
          <w:color w:val="auto"/>
          <w:sz w:val="20"/>
          <w:szCs w:val="20"/>
        </w:rPr>
        <w:t>pub</w:t>
      </w:r>
      <w:r w:rsidR="00823C85" w:rsidRPr="00FD6F03">
        <w:rPr>
          <w:color w:val="auto"/>
          <w:sz w:val="20"/>
          <w:szCs w:val="20"/>
        </w:rPr>
        <w:t>licznych (j.t. Dz.U. z 2019 r. poz. 1373</w:t>
      </w:r>
      <w:r w:rsidRPr="00FD6F03">
        <w:rPr>
          <w:color w:val="auto"/>
          <w:sz w:val="20"/>
          <w:szCs w:val="20"/>
        </w:rPr>
        <w:t xml:space="preserve"> ze zm.).</w:t>
      </w:r>
    </w:p>
    <w:p w:rsidR="000E2A89" w:rsidRPr="00FD6F03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FD6F03">
        <w:rPr>
          <w:sz w:val="20"/>
          <w:szCs w:val="20"/>
        </w:rPr>
        <w:t>W niniejszym postępowaniu odrzuca się ofertę:</w:t>
      </w:r>
    </w:p>
    <w:p w:rsidR="000E2A89" w:rsidRPr="00FD6F03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FD6F03">
        <w:rPr>
          <w:sz w:val="20"/>
          <w:szCs w:val="20"/>
        </w:rPr>
        <w:t>5.1. złożoną po terminie;</w:t>
      </w:r>
    </w:p>
    <w:p w:rsidR="000E2A89" w:rsidRPr="00FD6F03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FD6F03">
        <w:rPr>
          <w:sz w:val="20"/>
          <w:szCs w:val="20"/>
        </w:rPr>
        <w:t>5.2. zawierającą nieprawdziwe informacje;</w:t>
      </w:r>
      <w:r w:rsidRPr="00FD6F03">
        <w:rPr>
          <w:sz w:val="20"/>
          <w:szCs w:val="20"/>
        </w:rPr>
        <w:tab/>
      </w:r>
      <w:r w:rsidRPr="00FD6F03">
        <w:rPr>
          <w:sz w:val="20"/>
          <w:szCs w:val="20"/>
        </w:rPr>
        <w:tab/>
      </w:r>
      <w:r w:rsidRPr="00FD6F03">
        <w:rPr>
          <w:sz w:val="20"/>
          <w:szCs w:val="20"/>
        </w:rPr>
        <w:tab/>
      </w:r>
      <w:r w:rsidRPr="00FD6F03">
        <w:rPr>
          <w:sz w:val="20"/>
          <w:szCs w:val="20"/>
        </w:rPr>
        <w:tab/>
      </w:r>
      <w:r w:rsidRPr="00FD6F03">
        <w:rPr>
          <w:sz w:val="20"/>
          <w:szCs w:val="20"/>
        </w:rPr>
        <w:tab/>
      </w:r>
      <w:r w:rsidRPr="00FD6F03">
        <w:rPr>
          <w:sz w:val="20"/>
          <w:szCs w:val="20"/>
        </w:rPr>
        <w:tab/>
      </w:r>
      <w:r w:rsidRPr="00FD6F03">
        <w:rPr>
          <w:sz w:val="20"/>
          <w:szCs w:val="20"/>
        </w:rPr>
        <w:tab/>
      </w:r>
    </w:p>
    <w:p w:rsidR="000E2A89" w:rsidRPr="00FD6F03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FD6F03">
        <w:rPr>
          <w:sz w:val="20"/>
          <w:szCs w:val="20"/>
        </w:rPr>
        <w:t>5.3. jeżeli Oferent nie określił przedmiotu oferty lub nie podał proponowanej ceny świadczeń  opieki zdrowotnej;</w:t>
      </w:r>
      <w:r w:rsidRPr="00FD6F03">
        <w:rPr>
          <w:sz w:val="20"/>
          <w:szCs w:val="20"/>
        </w:rPr>
        <w:tab/>
      </w:r>
      <w:r w:rsidRPr="00FD6F03">
        <w:rPr>
          <w:sz w:val="20"/>
          <w:szCs w:val="20"/>
        </w:rPr>
        <w:tab/>
      </w:r>
      <w:r w:rsidRPr="00FD6F03">
        <w:rPr>
          <w:sz w:val="20"/>
          <w:szCs w:val="20"/>
        </w:rPr>
        <w:tab/>
      </w:r>
      <w:r w:rsidRPr="00FD6F03">
        <w:rPr>
          <w:sz w:val="20"/>
          <w:szCs w:val="20"/>
        </w:rPr>
        <w:tab/>
      </w:r>
      <w:r w:rsidRPr="00FD6F03">
        <w:rPr>
          <w:sz w:val="20"/>
          <w:szCs w:val="20"/>
        </w:rPr>
        <w:tab/>
      </w:r>
      <w:r w:rsidRPr="00FD6F03">
        <w:rPr>
          <w:sz w:val="20"/>
          <w:szCs w:val="20"/>
        </w:rPr>
        <w:tab/>
      </w:r>
      <w:r w:rsidRPr="00FD6F03">
        <w:rPr>
          <w:sz w:val="20"/>
          <w:szCs w:val="20"/>
        </w:rPr>
        <w:tab/>
      </w:r>
      <w:r w:rsidRPr="00FD6F03">
        <w:rPr>
          <w:sz w:val="20"/>
          <w:szCs w:val="20"/>
        </w:rPr>
        <w:tab/>
      </w:r>
      <w:r w:rsidRPr="00FD6F03">
        <w:rPr>
          <w:sz w:val="20"/>
          <w:szCs w:val="20"/>
        </w:rPr>
        <w:tab/>
      </w:r>
      <w:r w:rsidRPr="00FD6F03">
        <w:rPr>
          <w:sz w:val="20"/>
          <w:szCs w:val="20"/>
        </w:rPr>
        <w:tab/>
      </w:r>
    </w:p>
    <w:p w:rsidR="000E2A89" w:rsidRPr="00FD6F03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FD6F03">
        <w:rPr>
          <w:sz w:val="20"/>
          <w:szCs w:val="20"/>
        </w:rPr>
        <w:t>5.4. jeżeli zawiera rażąco niską cenę w stosunku do przedmiotu zamówienia;</w:t>
      </w:r>
      <w:r w:rsidRPr="00FD6F03">
        <w:rPr>
          <w:sz w:val="20"/>
          <w:szCs w:val="20"/>
        </w:rPr>
        <w:tab/>
      </w:r>
      <w:r w:rsidRPr="00FD6F03">
        <w:rPr>
          <w:sz w:val="20"/>
          <w:szCs w:val="20"/>
        </w:rPr>
        <w:tab/>
      </w:r>
    </w:p>
    <w:p w:rsidR="000E2A89" w:rsidRPr="00FD6F03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FD6F03">
        <w:rPr>
          <w:sz w:val="20"/>
          <w:szCs w:val="20"/>
        </w:rPr>
        <w:t>5.5. jeżeli jest nieważna na podstawie odrębnych przepisów;</w:t>
      </w:r>
      <w:r w:rsidRPr="00FD6F03">
        <w:rPr>
          <w:sz w:val="20"/>
          <w:szCs w:val="20"/>
        </w:rPr>
        <w:tab/>
      </w:r>
      <w:r w:rsidRPr="00FD6F03">
        <w:rPr>
          <w:sz w:val="20"/>
          <w:szCs w:val="20"/>
        </w:rPr>
        <w:tab/>
      </w:r>
      <w:r w:rsidRPr="00FD6F03">
        <w:rPr>
          <w:sz w:val="20"/>
          <w:szCs w:val="20"/>
        </w:rPr>
        <w:tab/>
      </w:r>
      <w:r w:rsidRPr="00FD6F03">
        <w:rPr>
          <w:sz w:val="20"/>
          <w:szCs w:val="20"/>
        </w:rPr>
        <w:tab/>
      </w:r>
    </w:p>
    <w:p w:rsidR="000E2A89" w:rsidRPr="00FD6F03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FD6F03">
        <w:rPr>
          <w:sz w:val="20"/>
          <w:szCs w:val="20"/>
        </w:rPr>
        <w:t>5.6. jeżeli Oferent złożył ofertę alternatywną;</w:t>
      </w:r>
      <w:r w:rsidRPr="00FD6F03">
        <w:rPr>
          <w:sz w:val="20"/>
          <w:szCs w:val="20"/>
        </w:rPr>
        <w:tab/>
      </w:r>
      <w:r w:rsidRPr="00FD6F03">
        <w:rPr>
          <w:sz w:val="20"/>
          <w:szCs w:val="20"/>
        </w:rPr>
        <w:tab/>
      </w:r>
      <w:r w:rsidRPr="00FD6F03">
        <w:rPr>
          <w:sz w:val="20"/>
          <w:szCs w:val="20"/>
        </w:rPr>
        <w:tab/>
      </w:r>
      <w:r w:rsidRPr="00FD6F03">
        <w:rPr>
          <w:sz w:val="20"/>
          <w:szCs w:val="20"/>
        </w:rPr>
        <w:tab/>
      </w:r>
      <w:r w:rsidRPr="00FD6F03">
        <w:rPr>
          <w:sz w:val="20"/>
          <w:szCs w:val="20"/>
        </w:rPr>
        <w:tab/>
      </w:r>
    </w:p>
    <w:p w:rsidR="000E2A89" w:rsidRPr="00FD6F03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FD6F03">
        <w:rPr>
          <w:sz w:val="20"/>
          <w:szCs w:val="20"/>
        </w:rPr>
        <w:t>5.7 jeżeli Oferent lub oferta nie spełniają wymaganych warunków określonych w przepisach prawa oraz warunków określonych w niniejszych warunkach konkursu,</w:t>
      </w:r>
      <w:r w:rsidRPr="00FD6F03">
        <w:rPr>
          <w:sz w:val="20"/>
          <w:szCs w:val="20"/>
        </w:rPr>
        <w:tab/>
      </w:r>
      <w:r w:rsidRPr="00FD6F03">
        <w:rPr>
          <w:sz w:val="20"/>
          <w:szCs w:val="20"/>
        </w:rPr>
        <w:tab/>
      </w:r>
      <w:r w:rsidRPr="00FD6F03">
        <w:rPr>
          <w:sz w:val="20"/>
          <w:szCs w:val="20"/>
        </w:rPr>
        <w:tab/>
      </w:r>
    </w:p>
    <w:p w:rsidR="000E2A89" w:rsidRPr="00FD6F03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FD6F03">
        <w:rPr>
          <w:sz w:val="20"/>
          <w:szCs w:val="20"/>
        </w:rPr>
        <w:t xml:space="preserve">5.8. złożoną przez Oferenta, z którym w okresie 5 lat poprzedzających ogłoszenie postępowania została rozwiązana przez Udzielającego zamówienia prowadzącego postępowanie umowa o udzielanie świadczeń </w:t>
      </w:r>
      <w:r w:rsidRPr="00FD6F03">
        <w:rPr>
          <w:sz w:val="20"/>
          <w:szCs w:val="20"/>
        </w:rPr>
        <w:lastRenderedPageBreak/>
        <w:t>opieki zdrowotnej w zakresie lub rodzaju odpowiadającym przedmiotowi ogłoszenia bez zachowania okresu wypowiedzenia z przyczyn leżących po stronie Oferenta.</w:t>
      </w:r>
    </w:p>
    <w:p w:rsidR="000E2A89" w:rsidRPr="00FD6F03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FD6F03">
        <w:rPr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0E2A89" w:rsidRPr="00FD6F03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FD6F03">
        <w:rPr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0E2A89" w:rsidRPr="00FD6F03" w:rsidRDefault="000E2A89" w:rsidP="000E2A89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FD6F03">
        <w:rPr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0E2A89" w:rsidRPr="00FD6F03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6F03">
        <w:rPr>
          <w:rFonts w:ascii="Times New Roman" w:eastAsia="Times New Roman" w:hAnsi="Times New Roman"/>
          <w:sz w:val="20"/>
          <w:szCs w:val="20"/>
          <w:lang w:eastAsia="pl-PL"/>
        </w:rPr>
        <w:t xml:space="preserve">Komisja w części niejawnej konkursu ofert może przeprowadzić negocjacje z oferentami w celu ustalenia korzystniejszej ceny za udzielane świadczenia opieki zdrowotnej. </w:t>
      </w:r>
    </w:p>
    <w:p w:rsidR="000E2A89" w:rsidRPr="00FD6F03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6F03">
        <w:rPr>
          <w:rFonts w:ascii="Times New Roman" w:eastAsia="Times New Roman" w:hAnsi="Times New Roman"/>
          <w:sz w:val="20"/>
          <w:szCs w:val="20"/>
          <w:lang w:eastAsia="pl-PL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0E2A89" w:rsidRPr="00FD6F03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6F03">
        <w:rPr>
          <w:rFonts w:ascii="Times New Roman" w:eastAsia="Times New Roman" w:hAnsi="Times New Roman"/>
          <w:sz w:val="20"/>
          <w:szCs w:val="20"/>
          <w:lang w:eastAsia="pl-PL"/>
        </w:rPr>
        <w:t>Do negocjacji kwalifikuje się Oferentów, licząc kolejno od najwyższej łącznej oceny uzyskanej na podstawie kryteriów konkursowych.</w:t>
      </w:r>
    </w:p>
    <w:p w:rsidR="000E2A89" w:rsidRPr="00FD6F03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6F03">
        <w:rPr>
          <w:rFonts w:ascii="Times New Roman" w:eastAsia="Times New Roman" w:hAnsi="Times New Roman"/>
          <w:sz w:val="20"/>
          <w:szCs w:val="20"/>
          <w:lang w:eastAsia="pl-PL"/>
        </w:rPr>
        <w:t>Komisja przeprowadza negocjacje z wszystkimi zaproszonymi Oferentami.</w:t>
      </w:r>
    </w:p>
    <w:p w:rsidR="000E2A89" w:rsidRPr="00FD6F03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6F03">
        <w:rPr>
          <w:rFonts w:ascii="Times New Roman" w:eastAsia="Times New Roman" w:hAnsi="Times New Roman"/>
          <w:sz w:val="20"/>
          <w:szCs w:val="20"/>
          <w:lang w:eastAsia="pl-PL"/>
        </w:rPr>
        <w:t>Przed dokonaniem wyboru komisja może rozszerzyć listę Oferentów zaproszonych do negocjacji.</w:t>
      </w:r>
    </w:p>
    <w:p w:rsidR="000E2A89" w:rsidRPr="00FD6F03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6F03">
        <w:rPr>
          <w:rFonts w:ascii="Times New Roman" w:eastAsia="Times New Roman" w:hAnsi="Times New Roman"/>
          <w:sz w:val="20"/>
          <w:szCs w:val="20"/>
          <w:lang w:eastAsia="pl-PL"/>
        </w:rPr>
        <w:t xml:space="preserve">Komisja konkursowa dokumentuje przebieg negocjacji z Oferentami w protokole z negocjacji. </w:t>
      </w:r>
    </w:p>
    <w:p w:rsidR="00CF6F09" w:rsidRPr="00FD6F03" w:rsidRDefault="000E2A89" w:rsidP="00C0678F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6F03">
        <w:rPr>
          <w:rFonts w:ascii="Times New Roman" w:eastAsia="Times New Roman" w:hAnsi="Times New Roman"/>
          <w:sz w:val="20"/>
          <w:szCs w:val="20"/>
          <w:lang w:eastAsia="pl-PL"/>
        </w:rPr>
        <w:t>Ustalenie w procesie negocjacji ceny nie oznacza dokonania wyboru Oferenta i przyrzeczenia zawarcia umowy.</w:t>
      </w:r>
    </w:p>
    <w:p w:rsidR="00CF6F09" w:rsidRPr="00FD6F03" w:rsidRDefault="00CF6F09" w:rsidP="00C0678F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</w:p>
    <w:p w:rsidR="00C0678F" w:rsidRPr="00FD6F03" w:rsidRDefault="000E2A89" w:rsidP="00C0678F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  <w:r w:rsidRPr="00FD6F03">
        <w:rPr>
          <w:b/>
          <w:bCs/>
          <w:sz w:val="20"/>
          <w:szCs w:val="20"/>
          <w:u w:val="single"/>
        </w:rPr>
        <w:t xml:space="preserve">XI. ROZSTRZYGNIĘCIE POSTĘPOWANIA </w:t>
      </w:r>
    </w:p>
    <w:p w:rsidR="000E2A89" w:rsidRPr="00FD6F03" w:rsidRDefault="000E2A89" w:rsidP="00C0678F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0E2A89" w:rsidRPr="00FD6F03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>1.1. nie wpłynęła żadna oferta;</w:t>
      </w:r>
    </w:p>
    <w:p w:rsidR="000E2A89" w:rsidRPr="00FD6F03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0E2A89" w:rsidRPr="00FD6F03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>1.3. odrzucono wszystkie oferty;</w:t>
      </w:r>
    </w:p>
    <w:p w:rsidR="000E2A89" w:rsidRPr="00FD6F03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FD6F03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0E2A89" w:rsidRPr="00FD6F03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0E2A89" w:rsidRPr="00FD6F03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0E2A89" w:rsidRPr="00FD6F03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0E2A89" w:rsidRPr="00FD6F03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</w:t>
      </w:r>
      <w:r w:rsidR="0015157F" w:rsidRPr="00FD6F03">
        <w:rPr>
          <w:rFonts w:ascii="Times New Roman" w:hAnsi="Times New Roman"/>
          <w:sz w:val="20"/>
          <w:szCs w:val="20"/>
        </w:rPr>
        <w:t xml:space="preserve">a kilku technikom </w:t>
      </w:r>
      <w:proofErr w:type="spellStart"/>
      <w:r w:rsidR="0015157F" w:rsidRPr="00FD6F03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FD6F03">
        <w:rPr>
          <w:rFonts w:ascii="Times New Roman" w:hAnsi="Times New Roman"/>
          <w:sz w:val="20"/>
          <w:szCs w:val="20"/>
        </w:rPr>
        <w:t xml:space="preserve">  o największej uzyskanej punktacji, o ile cena oferty nie przekracza kwoty, którą Udzielający zamówienia przeznaczył na realizację zamówienia, celem zakontraktowania całkowitej puli godzin w danym zakresie.</w:t>
      </w:r>
    </w:p>
    <w:p w:rsidR="00CF6F09" w:rsidRPr="00FD6F03" w:rsidRDefault="00CF6F09" w:rsidP="00CF6F09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FD6F03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FD6F03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FD6F03">
        <w:rPr>
          <w:rFonts w:ascii="Times New Roman" w:hAnsi="Times New Roman"/>
          <w:b/>
          <w:sz w:val="20"/>
          <w:szCs w:val="20"/>
        </w:rPr>
        <w:t>dnia  12.03.2021 r.</w:t>
      </w:r>
      <w:r w:rsidRPr="00FD6F03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CF6F09" w:rsidRPr="00FD6F03" w:rsidRDefault="00CF6F09" w:rsidP="00CF6F09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FD6F03">
        <w:rPr>
          <w:rFonts w:ascii="Times New Roman" w:hAnsi="Times New Roman"/>
          <w:b/>
          <w:sz w:val="20"/>
          <w:szCs w:val="20"/>
        </w:rPr>
        <w:t>do dnia</w:t>
      </w:r>
      <w:r w:rsidRPr="00FD6F03">
        <w:rPr>
          <w:rFonts w:ascii="Times New Roman" w:hAnsi="Times New Roman"/>
          <w:sz w:val="20"/>
          <w:szCs w:val="20"/>
        </w:rPr>
        <w:t xml:space="preserve"> </w:t>
      </w:r>
      <w:r w:rsidRPr="00FD6F03">
        <w:rPr>
          <w:rFonts w:ascii="Times New Roman" w:hAnsi="Times New Roman"/>
          <w:b/>
          <w:sz w:val="20"/>
          <w:szCs w:val="20"/>
        </w:rPr>
        <w:t xml:space="preserve"> 12.03.2021 r.</w:t>
      </w:r>
    </w:p>
    <w:p w:rsidR="00CF6F09" w:rsidRPr="00FD6F03" w:rsidRDefault="00CF6F09" w:rsidP="00CF6F09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lastRenderedPageBreak/>
        <w:t xml:space="preserve">- rozstrzygnięcie konkursu w odniesieniu do pozostałych ofert nastąpi w siedzibie Udzielającego zamówienia Szpitale Pomorskie Sp. z o.o., ul. Powstania Styczniowego 1, 81- 519 Gdynia w terminie </w:t>
      </w:r>
      <w:r w:rsidRPr="00FD6F03">
        <w:rPr>
          <w:rFonts w:ascii="Times New Roman" w:hAnsi="Times New Roman"/>
          <w:b/>
          <w:sz w:val="20"/>
          <w:szCs w:val="20"/>
        </w:rPr>
        <w:t>do dnia</w:t>
      </w:r>
      <w:r w:rsidRPr="00FD6F03">
        <w:rPr>
          <w:rFonts w:ascii="Times New Roman" w:hAnsi="Times New Roman"/>
          <w:sz w:val="20"/>
          <w:szCs w:val="20"/>
        </w:rPr>
        <w:t xml:space="preserve"> </w:t>
      </w:r>
      <w:r w:rsidRPr="00FD6F03">
        <w:rPr>
          <w:rFonts w:ascii="Times New Roman" w:hAnsi="Times New Roman"/>
          <w:b/>
          <w:sz w:val="20"/>
          <w:szCs w:val="20"/>
        </w:rPr>
        <w:t xml:space="preserve">12.03.2021 r. </w:t>
      </w:r>
    </w:p>
    <w:p w:rsidR="00CF6F09" w:rsidRPr="00FD6F03" w:rsidRDefault="00CF6F09" w:rsidP="00CF6F09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:rsidR="00CF6F09" w:rsidRPr="00FD6F03" w:rsidRDefault="00CF6F09" w:rsidP="00CF6F09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czasie lub prawo do przesunięcia terminu składania lub otwarcia ofert, albo terminu rozstrzygnięcia konkursu - bez   podawania przyczyny. </w:t>
      </w:r>
    </w:p>
    <w:p w:rsidR="00CF6F09" w:rsidRPr="00FD6F03" w:rsidRDefault="00CF6F09" w:rsidP="00CF6F09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0E2A89" w:rsidRPr="00FD6F03" w:rsidRDefault="000E2A89" w:rsidP="000E2A89">
      <w:pPr>
        <w:pStyle w:val="western"/>
        <w:spacing w:after="0" w:line="102" w:lineRule="atLeast"/>
        <w:jc w:val="both"/>
        <w:rPr>
          <w:b/>
          <w:bCs/>
          <w:sz w:val="20"/>
          <w:szCs w:val="20"/>
          <w:u w:val="single"/>
        </w:rPr>
      </w:pPr>
      <w:r w:rsidRPr="00FD6F03">
        <w:rPr>
          <w:b/>
          <w:bCs/>
          <w:sz w:val="20"/>
          <w:szCs w:val="20"/>
          <w:u w:val="single"/>
        </w:rPr>
        <w:t xml:space="preserve">XII. UMOWA I ROZLICZENIE </w:t>
      </w:r>
    </w:p>
    <w:p w:rsidR="005B5AC0" w:rsidRPr="00FD6F03" w:rsidRDefault="005B5AC0" w:rsidP="005B5AC0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D6F03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FD6F03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:rsidR="005B5AC0" w:rsidRPr="00FD6F03" w:rsidRDefault="005B5AC0" w:rsidP="005B5AC0">
      <w:pPr>
        <w:pStyle w:val="Akapitzlist"/>
        <w:numPr>
          <w:ilvl w:val="0"/>
          <w:numId w:val="25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FD6F03">
        <w:rPr>
          <w:rFonts w:ascii="Times New Roman" w:hAnsi="Times New Roman"/>
          <w:b/>
          <w:sz w:val="20"/>
          <w:szCs w:val="20"/>
        </w:rPr>
        <w:t>w terminie do  01.02.2021 r. do godz. 13.30</w:t>
      </w:r>
      <w:r w:rsidRPr="00FD6F03">
        <w:rPr>
          <w:rFonts w:ascii="Times New Roman" w:hAnsi="Times New Roman"/>
          <w:sz w:val="20"/>
          <w:szCs w:val="20"/>
        </w:rPr>
        <w:t xml:space="preserve"> w Kancelarii Spółki, budynek nr 6/ parter, Udzielający zamówienia może przedłożone zastrzeżenia  uwzględnić lub nie.  </w:t>
      </w:r>
    </w:p>
    <w:p w:rsidR="005B5AC0" w:rsidRPr="00FD6F03" w:rsidRDefault="005B5AC0" w:rsidP="005B5AC0">
      <w:pPr>
        <w:numPr>
          <w:ilvl w:val="0"/>
          <w:numId w:val="2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5B5AC0" w:rsidRPr="00FD6F03" w:rsidRDefault="005B5AC0" w:rsidP="005B5AC0">
      <w:pPr>
        <w:numPr>
          <w:ilvl w:val="0"/>
          <w:numId w:val="2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5B5AC0" w:rsidRPr="00FD6F03" w:rsidRDefault="005B5AC0" w:rsidP="005B5AC0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5B5AC0" w:rsidRPr="00FD6F03" w:rsidRDefault="005B5AC0" w:rsidP="005B5AC0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>kopię zaświadczenia o przeszkoleniu BHP,</w:t>
      </w:r>
    </w:p>
    <w:p w:rsidR="005B5AC0" w:rsidRPr="00FD6F03" w:rsidRDefault="005B5AC0" w:rsidP="005B5AC0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5B5AC0" w:rsidRPr="00FD6F03" w:rsidRDefault="005B5AC0" w:rsidP="005B5AC0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FD6F03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rachunek/fakturę do 5 dnia następnego miesiąca. W razie złożenia rachunku po 5-tym dniu następnego miesiąca kalendarzowego następującego po miesiącu, w którym nastąpiło wykonanie usługi wypłata nastąpi 28 dnia tego miesiąca.</w:t>
      </w:r>
      <w:r w:rsidRPr="00FD6F03">
        <w:rPr>
          <w:rFonts w:ascii="Times New Roman" w:hAnsi="Times New Roman"/>
          <w:sz w:val="20"/>
          <w:szCs w:val="20"/>
        </w:rPr>
        <w:t xml:space="preserve"> </w:t>
      </w:r>
    </w:p>
    <w:p w:rsidR="005B5AC0" w:rsidRPr="00FD6F03" w:rsidRDefault="005B5AC0" w:rsidP="005B5AC0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:rsidR="005B5AC0" w:rsidRPr="00FD6F03" w:rsidRDefault="005B5AC0" w:rsidP="00FD6F03">
      <w:pPr>
        <w:numPr>
          <w:ilvl w:val="0"/>
          <w:numId w:val="25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0E2A89" w:rsidRPr="00FD6F03" w:rsidRDefault="000E2A89" w:rsidP="001C308A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  <w:r w:rsidRPr="00FD6F03">
        <w:rPr>
          <w:b/>
          <w:bCs/>
          <w:sz w:val="20"/>
          <w:szCs w:val="20"/>
          <w:u w:val="single"/>
        </w:rPr>
        <w:t>XIII. ZASADY WNOSZENIA ŚRODKÓW ODWOŁAWCZYCH</w:t>
      </w:r>
    </w:p>
    <w:p w:rsidR="000E2A89" w:rsidRPr="00FD6F03" w:rsidRDefault="000E2A89" w:rsidP="00C0678F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0E2A89" w:rsidRPr="00FD6F03" w:rsidRDefault="000E2A89" w:rsidP="00D83D85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>Środki odwoławcze nie przysługują na:</w:t>
      </w:r>
    </w:p>
    <w:p w:rsidR="000E2A89" w:rsidRPr="00FD6F03" w:rsidRDefault="000E2A89" w:rsidP="000E2A89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>2.1. wybór trybu postępowania;</w:t>
      </w:r>
    </w:p>
    <w:p w:rsidR="000E2A89" w:rsidRPr="00FD6F03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0E2A89" w:rsidRPr="00FD6F03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0E2A89" w:rsidRPr="00FD6F03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0" w:name="JEDN_SGML_ID_CHLD=25114038"/>
      <w:bookmarkStart w:id="1" w:name="JEDN_SGML_ID=25114201"/>
      <w:bookmarkStart w:id="2" w:name="JEDN_SGML_ID=25114202"/>
      <w:bookmarkEnd w:id="0"/>
      <w:bookmarkEnd w:id="1"/>
      <w:bookmarkEnd w:id="2"/>
      <w:r w:rsidRPr="00FD6F03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0E2A89" w:rsidRPr="00FD6F03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0E2A89" w:rsidRPr="00FD6F03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lastRenderedPageBreak/>
        <w:t>Komisja rozpatruje i rozstrzyga protest w ciągu 7 dni od dnia jego otrzymania i udziela pisemnej odpowiedzi składającemu protest. Nieuwzględnienie protestu wymaga uzasadnienia.</w:t>
      </w:r>
    </w:p>
    <w:p w:rsidR="000E2A89" w:rsidRPr="00FD6F03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>Protest złożony po terminie nie podlega rozpatrzeniu.</w:t>
      </w:r>
    </w:p>
    <w:p w:rsidR="000E2A89" w:rsidRPr="00FD6F03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0E2A89" w:rsidRPr="00FD6F03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:rsidR="000E2A89" w:rsidRPr="00FD6F03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3" w:name="JEDN_SGML_ID_CHLD=251140383"/>
      <w:bookmarkStart w:id="4" w:name="JEDN_SGML_ID=25114208"/>
      <w:bookmarkStart w:id="5" w:name="JEDN_SGML_ID=25114217"/>
      <w:bookmarkEnd w:id="3"/>
      <w:bookmarkEnd w:id="4"/>
      <w:bookmarkEnd w:id="5"/>
      <w:r w:rsidRPr="00FD6F03">
        <w:rPr>
          <w:rFonts w:ascii="Times New Roman" w:hAnsi="Times New Roman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6" w:name="JEDN_SGML_ID=25114218"/>
      <w:bookmarkEnd w:id="6"/>
    </w:p>
    <w:p w:rsidR="000E2A89" w:rsidRPr="00FD6F03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0E2A89" w:rsidRPr="00FD6F03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0E2A89" w:rsidRPr="00FD6F03" w:rsidRDefault="000E2A89" w:rsidP="00FA6A1E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FD6F03">
        <w:rPr>
          <w:rFonts w:ascii="Times New Roman" w:hAnsi="Times New Roman"/>
          <w:sz w:val="20"/>
          <w:szCs w:val="20"/>
        </w:rPr>
        <w:t xml:space="preserve">W przypadku uwzględnienia odwołania, przeprowadza się ponownie postępowanie </w:t>
      </w:r>
      <w:bookmarkStart w:id="7" w:name="_GoBack"/>
      <w:bookmarkEnd w:id="7"/>
      <w:r w:rsidRPr="00FD6F03">
        <w:rPr>
          <w:rFonts w:ascii="Times New Roman" w:hAnsi="Times New Roman"/>
          <w:sz w:val="20"/>
          <w:szCs w:val="20"/>
        </w:rPr>
        <w:t>o udzielanie zamówienia.</w:t>
      </w:r>
    </w:p>
    <w:p w:rsidR="000E2A89" w:rsidRPr="00FD6F03" w:rsidRDefault="000E2A89" w:rsidP="000E2A89">
      <w:pPr>
        <w:pStyle w:val="western"/>
        <w:spacing w:after="0" w:line="102" w:lineRule="atLeast"/>
        <w:ind w:left="5664"/>
        <w:jc w:val="both"/>
        <w:rPr>
          <w:sz w:val="20"/>
          <w:szCs w:val="20"/>
        </w:rPr>
      </w:pPr>
      <w:r w:rsidRPr="00FD6F03">
        <w:rPr>
          <w:sz w:val="20"/>
          <w:szCs w:val="20"/>
        </w:rPr>
        <w:t xml:space="preserve">Zarząd </w:t>
      </w:r>
    </w:p>
    <w:p w:rsidR="000C1056" w:rsidRPr="00FD6F03" w:rsidRDefault="000E2A89" w:rsidP="000C1056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  <w:r w:rsidRPr="00FD6F03">
        <w:rPr>
          <w:sz w:val="20"/>
          <w:szCs w:val="20"/>
        </w:rPr>
        <w:t>Szpitali Pomorskich Sp. z o.o.</w:t>
      </w:r>
    </w:p>
    <w:p w:rsidR="000E2A89" w:rsidRPr="00FD6F03" w:rsidRDefault="000E2A89" w:rsidP="000C1056">
      <w:pPr>
        <w:pStyle w:val="western"/>
        <w:spacing w:before="0" w:beforeAutospacing="0" w:after="0" w:line="102" w:lineRule="atLeast"/>
        <w:jc w:val="both"/>
        <w:rPr>
          <w:sz w:val="20"/>
          <w:szCs w:val="20"/>
        </w:rPr>
      </w:pPr>
      <w:r w:rsidRPr="00FD6F03">
        <w:rPr>
          <w:color w:val="auto"/>
          <w:sz w:val="20"/>
          <w:szCs w:val="20"/>
        </w:rPr>
        <w:t xml:space="preserve">Gdynia, dnia  </w:t>
      </w:r>
      <w:r w:rsidR="00560D81" w:rsidRPr="00FD6F03">
        <w:rPr>
          <w:color w:val="auto"/>
          <w:sz w:val="20"/>
          <w:szCs w:val="20"/>
        </w:rPr>
        <w:t>2</w:t>
      </w:r>
      <w:r w:rsidR="005B5AC0" w:rsidRPr="00FD6F03">
        <w:rPr>
          <w:color w:val="auto"/>
          <w:sz w:val="20"/>
          <w:szCs w:val="20"/>
        </w:rPr>
        <w:t>7 styczeń</w:t>
      </w:r>
      <w:r w:rsidR="00560D81" w:rsidRPr="00FD6F03">
        <w:rPr>
          <w:color w:val="auto"/>
          <w:sz w:val="20"/>
          <w:szCs w:val="20"/>
        </w:rPr>
        <w:t xml:space="preserve"> </w:t>
      </w:r>
      <w:r w:rsidR="00CB2FF4" w:rsidRPr="00FD6F03">
        <w:rPr>
          <w:color w:val="auto"/>
          <w:sz w:val="20"/>
          <w:szCs w:val="20"/>
        </w:rPr>
        <w:t xml:space="preserve"> 202</w:t>
      </w:r>
      <w:r w:rsidR="005B5AC0" w:rsidRPr="00FD6F03">
        <w:rPr>
          <w:color w:val="auto"/>
          <w:sz w:val="20"/>
          <w:szCs w:val="20"/>
        </w:rPr>
        <w:t>1</w:t>
      </w:r>
      <w:r w:rsidR="00886BFE" w:rsidRPr="00FD6F03">
        <w:rPr>
          <w:color w:val="auto"/>
          <w:sz w:val="20"/>
          <w:szCs w:val="20"/>
        </w:rPr>
        <w:t xml:space="preserve"> r.</w:t>
      </w:r>
      <w:r w:rsidR="003A4671" w:rsidRPr="00FD6F03">
        <w:rPr>
          <w:b/>
          <w:sz w:val="20"/>
          <w:szCs w:val="20"/>
        </w:rPr>
        <w:t xml:space="preserve"> </w:t>
      </w:r>
    </w:p>
    <w:sectPr w:rsidR="000E2A89" w:rsidRPr="00FD6F03" w:rsidSect="000148B8">
      <w:headerReference w:type="default" r:id="rId9"/>
      <w:footerReference w:type="default" r:id="rId10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D59" w:rsidRDefault="00476D59" w:rsidP="00A8421C">
      <w:pPr>
        <w:spacing w:after="0" w:line="240" w:lineRule="auto"/>
      </w:pPr>
      <w:r>
        <w:separator/>
      </w:r>
    </w:p>
  </w:endnote>
  <w:endnote w:type="continuationSeparator" w:id="0">
    <w:p w:rsidR="00476D59" w:rsidRDefault="00476D5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D59" w:rsidRDefault="00476D59" w:rsidP="000148B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6D59" w:rsidRPr="006F0083" w:rsidRDefault="00476D5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76D59" w:rsidRPr="006F0083" w:rsidRDefault="00476D5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76D59" w:rsidRPr="006F0083" w:rsidRDefault="00476D5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56574A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56574A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56574A">
      <w:rPr>
        <w:rFonts w:ascii="Century Gothic" w:hAnsi="Century Gothic"/>
        <w:color w:val="004685"/>
        <w:sz w:val="18"/>
        <w:szCs w:val="18"/>
      </w:rPr>
      <w:t>0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476D59" w:rsidRPr="006F0083" w:rsidRDefault="00476D5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76D59" w:rsidRPr="000148B8" w:rsidRDefault="00476D5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D59" w:rsidRDefault="00476D59" w:rsidP="00A8421C">
      <w:pPr>
        <w:spacing w:after="0" w:line="240" w:lineRule="auto"/>
      </w:pPr>
      <w:r>
        <w:separator/>
      </w:r>
    </w:p>
  </w:footnote>
  <w:footnote w:type="continuationSeparator" w:id="0">
    <w:p w:rsidR="00476D59" w:rsidRDefault="00476D5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D59" w:rsidRDefault="00476D59" w:rsidP="00B90A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104140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476D59" w:rsidRPr="00C43D92" w:rsidRDefault="00476D59" w:rsidP="00B90AE7">
    <w:pPr>
      <w:pStyle w:val="Nagwek"/>
      <w:rPr>
        <w:noProof/>
        <w:sz w:val="24"/>
        <w:szCs w:val="24"/>
        <w:lang w:eastAsia="pl-PL"/>
      </w:rPr>
    </w:pPr>
    <w:r>
      <w:tab/>
    </w: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6D59" w:rsidRDefault="00476D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  <w:lang w:eastAsia="pl-PL"/>
      </w:rPr>
    </w:lvl>
  </w:abstractNum>
  <w:abstractNum w:abstractNumId="5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/>
        <w:sz w:val="20"/>
        <w:szCs w:val="20"/>
      </w:rPr>
    </w:lvl>
  </w:abstractNum>
  <w:abstractNum w:abstractNumId="9" w15:restartNumberingAfterBreak="0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7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DA4C8B"/>
    <w:multiLevelType w:val="multilevel"/>
    <w:tmpl w:val="6E6E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71406E16"/>
    <w:multiLevelType w:val="hybridMultilevel"/>
    <w:tmpl w:val="5890F488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7512A6"/>
    <w:multiLevelType w:val="hybridMultilevel"/>
    <w:tmpl w:val="6AC2F772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8"/>
  </w:num>
  <w:num w:numId="4">
    <w:abstractNumId w:val="9"/>
  </w:num>
  <w:num w:numId="5">
    <w:abstractNumId w:val="13"/>
  </w:num>
  <w:num w:numId="6">
    <w:abstractNumId w:val="12"/>
  </w:num>
  <w:num w:numId="7">
    <w:abstractNumId w:val="25"/>
  </w:num>
  <w:num w:numId="8">
    <w:abstractNumId w:val="5"/>
  </w:num>
  <w:num w:numId="9">
    <w:abstractNumId w:val="6"/>
  </w:num>
  <w:num w:numId="10">
    <w:abstractNumId w:val="31"/>
  </w:num>
  <w:num w:numId="11">
    <w:abstractNumId w:val="18"/>
  </w:num>
  <w:num w:numId="12">
    <w:abstractNumId w:val="24"/>
  </w:num>
  <w:num w:numId="13">
    <w:abstractNumId w:val="11"/>
  </w:num>
  <w:num w:numId="14">
    <w:abstractNumId w:val="19"/>
  </w:num>
  <w:num w:numId="15">
    <w:abstractNumId w:val="26"/>
  </w:num>
  <w:num w:numId="16">
    <w:abstractNumId w:val="22"/>
  </w:num>
  <w:num w:numId="17">
    <w:abstractNumId w:val="10"/>
  </w:num>
  <w:num w:numId="18">
    <w:abstractNumId w:val="30"/>
  </w:num>
  <w:num w:numId="19">
    <w:abstractNumId w:val="27"/>
  </w:num>
  <w:num w:numId="20">
    <w:abstractNumId w:val="21"/>
  </w:num>
  <w:num w:numId="21">
    <w:abstractNumId w:val="20"/>
  </w:num>
  <w:num w:numId="22">
    <w:abstractNumId w:val="15"/>
  </w:num>
  <w:num w:numId="23">
    <w:abstractNumId w:val="29"/>
  </w:num>
  <w:num w:numId="24">
    <w:abstractNumId w:val="16"/>
  </w:num>
  <w:num w:numId="25">
    <w:abstractNumId w:val="23"/>
  </w:num>
  <w:num w:numId="26">
    <w:abstractNumId w:val="32"/>
  </w:num>
  <w:num w:numId="27">
    <w:abstractNumId w:val="14"/>
  </w:num>
  <w:num w:numId="28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38F1"/>
    <w:rsid w:val="00011E9B"/>
    <w:rsid w:val="00012632"/>
    <w:rsid w:val="000142B1"/>
    <w:rsid w:val="000148B8"/>
    <w:rsid w:val="000159CE"/>
    <w:rsid w:val="00017264"/>
    <w:rsid w:val="00021775"/>
    <w:rsid w:val="00021852"/>
    <w:rsid w:val="00025650"/>
    <w:rsid w:val="00034668"/>
    <w:rsid w:val="00034FE0"/>
    <w:rsid w:val="000512BD"/>
    <w:rsid w:val="0006717A"/>
    <w:rsid w:val="0007788C"/>
    <w:rsid w:val="00084537"/>
    <w:rsid w:val="00086002"/>
    <w:rsid w:val="000A0A3B"/>
    <w:rsid w:val="000A0F45"/>
    <w:rsid w:val="000A592B"/>
    <w:rsid w:val="000B5077"/>
    <w:rsid w:val="000C1056"/>
    <w:rsid w:val="000C28D1"/>
    <w:rsid w:val="000D2959"/>
    <w:rsid w:val="000D7873"/>
    <w:rsid w:val="000E2A89"/>
    <w:rsid w:val="000E547F"/>
    <w:rsid w:val="000E5FEA"/>
    <w:rsid w:val="000F2A9B"/>
    <w:rsid w:val="00111673"/>
    <w:rsid w:val="00131F3F"/>
    <w:rsid w:val="00133D66"/>
    <w:rsid w:val="00135B4D"/>
    <w:rsid w:val="00144A22"/>
    <w:rsid w:val="00147611"/>
    <w:rsid w:val="0015157F"/>
    <w:rsid w:val="00151B2C"/>
    <w:rsid w:val="00153C48"/>
    <w:rsid w:val="0017182A"/>
    <w:rsid w:val="00173B8F"/>
    <w:rsid w:val="001749C5"/>
    <w:rsid w:val="001772A4"/>
    <w:rsid w:val="00177BDA"/>
    <w:rsid w:val="0018185A"/>
    <w:rsid w:val="00183CA6"/>
    <w:rsid w:val="00187480"/>
    <w:rsid w:val="001A3D27"/>
    <w:rsid w:val="001A41C8"/>
    <w:rsid w:val="001A6A88"/>
    <w:rsid w:val="001C162F"/>
    <w:rsid w:val="001C308A"/>
    <w:rsid w:val="001D1180"/>
    <w:rsid w:val="001D1B2E"/>
    <w:rsid w:val="001E23B5"/>
    <w:rsid w:val="001E2D4A"/>
    <w:rsid w:val="001E4661"/>
    <w:rsid w:val="001F2EFB"/>
    <w:rsid w:val="001F5020"/>
    <w:rsid w:val="00202FF8"/>
    <w:rsid w:val="00207611"/>
    <w:rsid w:val="00213BE3"/>
    <w:rsid w:val="00215244"/>
    <w:rsid w:val="00215D2A"/>
    <w:rsid w:val="00222810"/>
    <w:rsid w:val="00225FDD"/>
    <w:rsid w:val="00235742"/>
    <w:rsid w:val="0024165C"/>
    <w:rsid w:val="00245ED2"/>
    <w:rsid w:val="00251714"/>
    <w:rsid w:val="00264DEB"/>
    <w:rsid w:val="00281DF0"/>
    <w:rsid w:val="00296FD3"/>
    <w:rsid w:val="002A49C7"/>
    <w:rsid w:val="002A5D22"/>
    <w:rsid w:val="002B3853"/>
    <w:rsid w:val="002C0979"/>
    <w:rsid w:val="002C405F"/>
    <w:rsid w:val="002D31BD"/>
    <w:rsid w:val="002E0160"/>
    <w:rsid w:val="002E76A9"/>
    <w:rsid w:val="002F3796"/>
    <w:rsid w:val="002F6E0E"/>
    <w:rsid w:val="003235EA"/>
    <w:rsid w:val="00333FC7"/>
    <w:rsid w:val="003348F5"/>
    <w:rsid w:val="00341D32"/>
    <w:rsid w:val="00346137"/>
    <w:rsid w:val="00360E73"/>
    <w:rsid w:val="00362339"/>
    <w:rsid w:val="003626D7"/>
    <w:rsid w:val="00367B93"/>
    <w:rsid w:val="00367F3A"/>
    <w:rsid w:val="00374848"/>
    <w:rsid w:val="00382BFF"/>
    <w:rsid w:val="0038407B"/>
    <w:rsid w:val="003851A1"/>
    <w:rsid w:val="003930E4"/>
    <w:rsid w:val="00395233"/>
    <w:rsid w:val="00395BA5"/>
    <w:rsid w:val="003A119F"/>
    <w:rsid w:val="003A3B02"/>
    <w:rsid w:val="003A44CF"/>
    <w:rsid w:val="003A4671"/>
    <w:rsid w:val="003A530F"/>
    <w:rsid w:val="003A7C59"/>
    <w:rsid w:val="003B7305"/>
    <w:rsid w:val="003D58CF"/>
    <w:rsid w:val="003E51CC"/>
    <w:rsid w:val="003E5EFE"/>
    <w:rsid w:val="00403832"/>
    <w:rsid w:val="0040431C"/>
    <w:rsid w:val="00405986"/>
    <w:rsid w:val="00406DBF"/>
    <w:rsid w:val="004107C8"/>
    <w:rsid w:val="00425222"/>
    <w:rsid w:val="004403E2"/>
    <w:rsid w:val="0044585E"/>
    <w:rsid w:val="00445A6F"/>
    <w:rsid w:val="00446766"/>
    <w:rsid w:val="004577E4"/>
    <w:rsid w:val="004644AF"/>
    <w:rsid w:val="004725EB"/>
    <w:rsid w:val="00475521"/>
    <w:rsid w:val="00476D59"/>
    <w:rsid w:val="00485644"/>
    <w:rsid w:val="004A33C1"/>
    <w:rsid w:val="004A3FDC"/>
    <w:rsid w:val="004A68C9"/>
    <w:rsid w:val="004A6EE4"/>
    <w:rsid w:val="004B1A9B"/>
    <w:rsid w:val="004B2A9F"/>
    <w:rsid w:val="004B3034"/>
    <w:rsid w:val="004C0630"/>
    <w:rsid w:val="004D3E02"/>
    <w:rsid w:val="004D7649"/>
    <w:rsid w:val="004E03D1"/>
    <w:rsid w:val="004F0BE8"/>
    <w:rsid w:val="004F57E3"/>
    <w:rsid w:val="005058BC"/>
    <w:rsid w:val="005107B5"/>
    <w:rsid w:val="00510A26"/>
    <w:rsid w:val="00513F95"/>
    <w:rsid w:val="00533FF1"/>
    <w:rsid w:val="00547EA1"/>
    <w:rsid w:val="005527BA"/>
    <w:rsid w:val="005578F0"/>
    <w:rsid w:val="00560D81"/>
    <w:rsid w:val="0056574A"/>
    <w:rsid w:val="00566351"/>
    <w:rsid w:val="00571C85"/>
    <w:rsid w:val="00572BF5"/>
    <w:rsid w:val="00582582"/>
    <w:rsid w:val="00583276"/>
    <w:rsid w:val="005B5AC0"/>
    <w:rsid w:val="005B7BE6"/>
    <w:rsid w:val="005C117F"/>
    <w:rsid w:val="005C3C19"/>
    <w:rsid w:val="005D2D55"/>
    <w:rsid w:val="005E2364"/>
    <w:rsid w:val="006110F8"/>
    <w:rsid w:val="00612474"/>
    <w:rsid w:val="006139BF"/>
    <w:rsid w:val="0061493C"/>
    <w:rsid w:val="0061628B"/>
    <w:rsid w:val="00621701"/>
    <w:rsid w:val="006269F7"/>
    <w:rsid w:val="00635FED"/>
    <w:rsid w:val="00640519"/>
    <w:rsid w:val="00647230"/>
    <w:rsid w:val="00647752"/>
    <w:rsid w:val="006513AB"/>
    <w:rsid w:val="00652652"/>
    <w:rsid w:val="006714B5"/>
    <w:rsid w:val="00673C39"/>
    <w:rsid w:val="00674E80"/>
    <w:rsid w:val="00680EE5"/>
    <w:rsid w:val="0069431D"/>
    <w:rsid w:val="00695F62"/>
    <w:rsid w:val="00696C81"/>
    <w:rsid w:val="006A12AC"/>
    <w:rsid w:val="006A1DD8"/>
    <w:rsid w:val="006B032B"/>
    <w:rsid w:val="006B2F68"/>
    <w:rsid w:val="006B3FF7"/>
    <w:rsid w:val="006B5ACF"/>
    <w:rsid w:val="006B6A10"/>
    <w:rsid w:val="006B6D86"/>
    <w:rsid w:val="006C2D3D"/>
    <w:rsid w:val="006C6A61"/>
    <w:rsid w:val="006D51EB"/>
    <w:rsid w:val="006E2368"/>
    <w:rsid w:val="006E24B4"/>
    <w:rsid w:val="006E5B17"/>
    <w:rsid w:val="00704D76"/>
    <w:rsid w:val="00706EB0"/>
    <w:rsid w:val="007203E3"/>
    <w:rsid w:val="007233C1"/>
    <w:rsid w:val="007249AE"/>
    <w:rsid w:val="007259C8"/>
    <w:rsid w:val="00727FA9"/>
    <w:rsid w:val="00730BC1"/>
    <w:rsid w:val="0073228D"/>
    <w:rsid w:val="00733A0D"/>
    <w:rsid w:val="00734571"/>
    <w:rsid w:val="00736D53"/>
    <w:rsid w:val="007467FF"/>
    <w:rsid w:val="00750442"/>
    <w:rsid w:val="00753EF0"/>
    <w:rsid w:val="00755564"/>
    <w:rsid w:val="00757645"/>
    <w:rsid w:val="00772AD1"/>
    <w:rsid w:val="00777632"/>
    <w:rsid w:val="00777864"/>
    <w:rsid w:val="00780734"/>
    <w:rsid w:val="00785F4F"/>
    <w:rsid w:val="00790343"/>
    <w:rsid w:val="00794BD3"/>
    <w:rsid w:val="007A5DDE"/>
    <w:rsid w:val="007B0216"/>
    <w:rsid w:val="007C4740"/>
    <w:rsid w:val="007C4D6C"/>
    <w:rsid w:val="007C674C"/>
    <w:rsid w:val="007C78EF"/>
    <w:rsid w:val="007D0477"/>
    <w:rsid w:val="007E1982"/>
    <w:rsid w:val="007E72B7"/>
    <w:rsid w:val="007F745C"/>
    <w:rsid w:val="007F78B9"/>
    <w:rsid w:val="0080228D"/>
    <w:rsid w:val="00811F3A"/>
    <w:rsid w:val="00820FE8"/>
    <w:rsid w:val="008213F6"/>
    <w:rsid w:val="0082258C"/>
    <w:rsid w:val="00823C85"/>
    <w:rsid w:val="00825E91"/>
    <w:rsid w:val="00827D81"/>
    <w:rsid w:val="00841271"/>
    <w:rsid w:val="00853069"/>
    <w:rsid w:val="00853485"/>
    <w:rsid w:val="00875514"/>
    <w:rsid w:val="00886BFE"/>
    <w:rsid w:val="00894FEF"/>
    <w:rsid w:val="008A0064"/>
    <w:rsid w:val="008A5BCF"/>
    <w:rsid w:val="008B583B"/>
    <w:rsid w:val="008C2E12"/>
    <w:rsid w:val="008C36DA"/>
    <w:rsid w:val="008C52F0"/>
    <w:rsid w:val="008C6599"/>
    <w:rsid w:val="008C698E"/>
    <w:rsid w:val="008D0F6A"/>
    <w:rsid w:val="008E009A"/>
    <w:rsid w:val="008E203C"/>
    <w:rsid w:val="008E30A6"/>
    <w:rsid w:val="008E3E73"/>
    <w:rsid w:val="008E6F2B"/>
    <w:rsid w:val="008F176C"/>
    <w:rsid w:val="008F526C"/>
    <w:rsid w:val="008F7B63"/>
    <w:rsid w:val="009016B7"/>
    <w:rsid w:val="00915D65"/>
    <w:rsid w:val="009214C9"/>
    <w:rsid w:val="00954E17"/>
    <w:rsid w:val="00964664"/>
    <w:rsid w:val="00966697"/>
    <w:rsid w:val="00967C04"/>
    <w:rsid w:val="00967CEC"/>
    <w:rsid w:val="009705C7"/>
    <w:rsid w:val="00970645"/>
    <w:rsid w:val="0097099D"/>
    <w:rsid w:val="00976F46"/>
    <w:rsid w:val="00981CA8"/>
    <w:rsid w:val="00983AD0"/>
    <w:rsid w:val="009927DB"/>
    <w:rsid w:val="0099431D"/>
    <w:rsid w:val="009962B3"/>
    <w:rsid w:val="009963E8"/>
    <w:rsid w:val="009979F0"/>
    <w:rsid w:val="009A3D8D"/>
    <w:rsid w:val="009B6282"/>
    <w:rsid w:val="009B6767"/>
    <w:rsid w:val="009C14BD"/>
    <w:rsid w:val="009C1504"/>
    <w:rsid w:val="009C16D4"/>
    <w:rsid w:val="009C5113"/>
    <w:rsid w:val="009D2DC9"/>
    <w:rsid w:val="009D5DDD"/>
    <w:rsid w:val="009E1762"/>
    <w:rsid w:val="009E3CA9"/>
    <w:rsid w:val="009E4B7F"/>
    <w:rsid w:val="009F5FA0"/>
    <w:rsid w:val="00A012B2"/>
    <w:rsid w:val="00A01E4A"/>
    <w:rsid w:val="00A06534"/>
    <w:rsid w:val="00A2059F"/>
    <w:rsid w:val="00A36B7A"/>
    <w:rsid w:val="00A42456"/>
    <w:rsid w:val="00A45617"/>
    <w:rsid w:val="00A53FD9"/>
    <w:rsid w:val="00A56B55"/>
    <w:rsid w:val="00A63B6F"/>
    <w:rsid w:val="00A63EC0"/>
    <w:rsid w:val="00A64235"/>
    <w:rsid w:val="00A65BAB"/>
    <w:rsid w:val="00A67321"/>
    <w:rsid w:val="00A67888"/>
    <w:rsid w:val="00A727C1"/>
    <w:rsid w:val="00A8421C"/>
    <w:rsid w:val="00A95159"/>
    <w:rsid w:val="00A96562"/>
    <w:rsid w:val="00AA1706"/>
    <w:rsid w:val="00AA37A9"/>
    <w:rsid w:val="00AA7948"/>
    <w:rsid w:val="00AB1CEE"/>
    <w:rsid w:val="00AB7633"/>
    <w:rsid w:val="00AC00D8"/>
    <w:rsid w:val="00AC7FA7"/>
    <w:rsid w:val="00AD110D"/>
    <w:rsid w:val="00AE2282"/>
    <w:rsid w:val="00AE74AB"/>
    <w:rsid w:val="00AF65C3"/>
    <w:rsid w:val="00B00560"/>
    <w:rsid w:val="00B05363"/>
    <w:rsid w:val="00B06501"/>
    <w:rsid w:val="00B12C3D"/>
    <w:rsid w:val="00B20E8E"/>
    <w:rsid w:val="00B26113"/>
    <w:rsid w:val="00B347C4"/>
    <w:rsid w:val="00B41AB1"/>
    <w:rsid w:val="00B504F5"/>
    <w:rsid w:val="00B5181B"/>
    <w:rsid w:val="00B555F4"/>
    <w:rsid w:val="00B569C7"/>
    <w:rsid w:val="00B57855"/>
    <w:rsid w:val="00B63682"/>
    <w:rsid w:val="00B6401A"/>
    <w:rsid w:val="00B65053"/>
    <w:rsid w:val="00B7513F"/>
    <w:rsid w:val="00B77305"/>
    <w:rsid w:val="00B80D6E"/>
    <w:rsid w:val="00B81B0D"/>
    <w:rsid w:val="00B90AE7"/>
    <w:rsid w:val="00B90D9B"/>
    <w:rsid w:val="00B9476A"/>
    <w:rsid w:val="00B959E7"/>
    <w:rsid w:val="00BB1BE2"/>
    <w:rsid w:val="00BB5311"/>
    <w:rsid w:val="00BB6768"/>
    <w:rsid w:val="00BB7A2D"/>
    <w:rsid w:val="00BB7E68"/>
    <w:rsid w:val="00BC6301"/>
    <w:rsid w:val="00BD55BC"/>
    <w:rsid w:val="00BE0958"/>
    <w:rsid w:val="00BE4A0A"/>
    <w:rsid w:val="00BF17C5"/>
    <w:rsid w:val="00BF6578"/>
    <w:rsid w:val="00C02462"/>
    <w:rsid w:val="00C04237"/>
    <w:rsid w:val="00C0678F"/>
    <w:rsid w:val="00C11007"/>
    <w:rsid w:val="00C2152B"/>
    <w:rsid w:val="00C217E5"/>
    <w:rsid w:val="00C2396B"/>
    <w:rsid w:val="00C271C7"/>
    <w:rsid w:val="00C35E40"/>
    <w:rsid w:val="00C40E9A"/>
    <w:rsid w:val="00C42773"/>
    <w:rsid w:val="00C43D92"/>
    <w:rsid w:val="00C45C84"/>
    <w:rsid w:val="00C46BCA"/>
    <w:rsid w:val="00C50E4A"/>
    <w:rsid w:val="00C54255"/>
    <w:rsid w:val="00C553DD"/>
    <w:rsid w:val="00C579DD"/>
    <w:rsid w:val="00C747D3"/>
    <w:rsid w:val="00C836AE"/>
    <w:rsid w:val="00C86820"/>
    <w:rsid w:val="00C86C2C"/>
    <w:rsid w:val="00C87719"/>
    <w:rsid w:val="00C93709"/>
    <w:rsid w:val="00C93F1F"/>
    <w:rsid w:val="00C941AF"/>
    <w:rsid w:val="00CA363E"/>
    <w:rsid w:val="00CA3B3B"/>
    <w:rsid w:val="00CA3CA8"/>
    <w:rsid w:val="00CB1FC8"/>
    <w:rsid w:val="00CB2FF4"/>
    <w:rsid w:val="00CC1C1A"/>
    <w:rsid w:val="00CD1855"/>
    <w:rsid w:val="00CD34A0"/>
    <w:rsid w:val="00CE5F6F"/>
    <w:rsid w:val="00CF6F09"/>
    <w:rsid w:val="00D02937"/>
    <w:rsid w:val="00D03A4B"/>
    <w:rsid w:val="00D04111"/>
    <w:rsid w:val="00D07A1E"/>
    <w:rsid w:val="00D125A9"/>
    <w:rsid w:val="00D1436A"/>
    <w:rsid w:val="00D16C16"/>
    <w:rsid w:val="00D17082"/>
    <w:rsid w:val="00D343C4"/>
    <w:rsid w:val="00D348ED"/>
    <w:rsid w:val="00D37B65"/>
    <w:rsid w:val="00D442F5"/>
    <w:rsid w:val="00D50576"/>
    <w:rsid w:val="00D51FD6"/>
    <w:rsid w:val="00D55976"/>
    <w:rsid w:val="00D620A4"/>
    <w:rsid w:val="00D65B8C"/>
    <w:rsid w:val="00D70049"/>
    <w:rsid w:val="00D7755C"/>
    <w:rsid w:val="00D83D85"/>
    <w:rsid w:val="00D874FF"/>
    <w:rsid w:val="00D97B4A"/>
    <w:rsid w:val="00DA466A"/>
    <w:rsid w:val="00DA52E9"/>
    <w:rsid w:val="00DB2474"/>
    <w:rsid w:val="00DB4870"/>
    <w:rsid w:val="00DB489A"/>
    <w:rsid w:val="00DC16BA"/>
    <w:rsid w:val="00DC198C"/>
    <w:rsid w:val="00DC5D59"/>
    <w:rsid w:val="00DD20D5"/>
    <w:rsid w:val="00DD35F6"/>
    <w:rsid w:val="00DD3AA8"/>
    <w:rsid w:val="00DE0A9D"/>
    <w:rsid w:val="00DE573A"/>
    <w:rsid w:val="00DE6536"/>
    <w:rsid w:val="00DE6960"/>
    <w:rsid w:val="00DF2FD4"/>
    <w:rsid w:val="00DF6825"/>
    <w:rsid w:val="00E025F2"/>
    <w:rsid w:val="00E07E5D"/>
    <w:rsid w:val="00E108E0"/>
    <w:rsid w:val="00E1259D"/>
    <w:rsid w:val="00E13D6F"/>
    <w:rsid w:val="00E146B4"/>
    <w:rsid w:val="00E2292A"/>
    <w:rsid w:val="00E2705C"/>
    <w:rsid w:val="00E3235F"/>
    <w:rsid w:val="00E32811"/>
    <w:rsid w:val="00E35656"/>
    <w:rsid w:val="00E359DC"/>
    <w:rsid w:val="00E41C7C"/>
    <w:rsid w:val="00E4638E"/>
    <w:rsid w:val="00E47297"/>
    <w:rsid w:val="00E51B85"/>
    <w:rsid w:val="00E56C21"/>
    <w:rsid w:val="00E618A5"/>
    <w:rsid w:val="00E6401C"/>
    <w:rsid w:val="00E648DE"/>
    <w:rsid w:val="00E65363"/>
    <w:rsid w:val="00E8169B"/>
    <w:rsid w:val="00E83A89"/>
    <w:rsid w:val="00E83E59"/>
    <w:rsid w:val="00E83F0A"/>
    <w:rsid w:val="00E910C1"/>
    <w:rsid w:val="00E9243B"/>
    <w:rsid w:val="00E932BC"/>
    <w:rsid w:val="00E9339A"/>
    <w:rsid w:val="00E94457"/>
    <w:rsid w:val="00E94B8A"/>
    <w:rsid w:val="00E94F49"/>
    <w:rsid w:val="00EA1615"/>
    <w:rsid w:val="00EA54D2"/>
    <w:rsid w:val="00EA579C"/>
    <w:rsid w:val="00EB3128"/>
    <w:rsid w:val="00EB58E7"/>
    <w:rsid w:val="00EC0C34"/>
    <w:rsid w:val="00EC5565"/>
    <w:rsid w:val="00EC6913"/>
    <w:rsid w:val="00ED22D2"/>
    <w:rsid w:val="00ED3149"/>
    <w:rsid w:val="00ED33D9"/>
    <w:rsid w:val="00EE2FE9"/>
    <w:rsid w:val="00EE613A"/>
    <w:rsid w:val="00EE6CD2"/>
    <w:rsid w:val="00EF4192"/>
    <w:rsid w:val="00EF4260"/>
    <w:rsid w:val="00F01E04"/>
    <w:rsid w:val="00F03695"/>
    <w:rsid w:val="00F03A79"/>
    <w:rsid w:val="00F10514"/>
    <w:rsid w:val="00F11E2B"/>
    <w:rsid w:val="00F2294A"/>
    <w:rsid w:val="00F31C2A"/>
    <w:rsid w:val="00F34EBF"/>
    <w:rsid w:val="00F35126"/>
    <w:rsid w:val="00F60121"/>
    <w:rsid w:val="00F64119"/>
    <w:rsid w:val="00F641B5"/>
    <w:rsid w:val="00F7028D"/>
    <w:rsid w:val="00F71355"/>
    <w:rsid w:val="00F7462A"/>
    <w:rsid w:val="00F7772F"/>
    <w:rsid w:val="00F80AE2"/>
    <w:rsid w:val="00F826BF"/>
    <w:rsid w:val="00F86AC2"/>
    <w:rsid w:val="00F876BF"/>
    <w:rsid w:val="00F92F38"/>
    <w:rsid w:val="00F93397"/>
    <w:rsid w:val="00F97D0C"/>
    <w:rsid w:val="00FA2BAF"/>
    <w:rsid w:val="00FA3A2F"/>
    <w:rsid w:val="00FA6563"/>
    <w:rsid w:val="00FA6A1E"/>
    <w:rsid w:val="00FC291A"/>
    <w:rsid w:val="00FD4687"/>
    <w:rsid w:val="00FD6398"/>
    <w:rsid w:val="00FD6F03"/>
    <w:rsid w:val="00FE2874"/>
    <w:rsid w:val="00FF35FD"/>
    <w:rsid w:val="00FF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50CC5571"/>
  <w15:docId w15:val="{E61CBEA2-9F28-4FAC-BD0D-E791B562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B959E7"/>
    <w:pPr>
      <w:widowControl w:val="0"/>
      <w:suppressAutoHyphens/>
    </w:pPr>
    <w:rPr>
      <w:lang w:eastAsia="ar-SA"/>
    </w:rPr>
  </w:style>
  <w:style w:type="paragraph" w:customStyle="1" w:styleId="Standard">
    <w:name w:val="Standard"/>
    <w:rsid w:val="007C474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3">
    <w:name w:val="WWNum3"/>
    <w:basedOn w:val="Bezlisty"/>
    <w:rsid w:val="007C4740"/>
    <w:pPr>
      <w:numPr>
        <w:numId w:val="3"/>
      </w:numPr>
    </w:p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F31C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4AF"/>
    <w:rPr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6002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86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943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468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6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4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159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5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4B001-4A17-4947-A7BB-8B9FD78B4B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D81DD5-A1AA-4DE6-9114-D51EF3B8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3279</Words>
  <Characters>19674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8</cp:revision>
  <cp:lastPrinted>2020-04-24T07:35:00Z</cp:lastPrinted>
  <dcterms:created xsi:type="dcterms:W3CDTF">2021-01-26T11:15:00Z</dcterms:created>
  <dcterms:modified xsi:type="dcterms:W3CDTF">2021-01-27T08:15:00Z</dcterms:modified>
</cp:coreProperties>
</file>