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E4242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 xml:space="preserve"> 5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6866" w:rsidRPr="009D6D4A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82"/>
        <w:gridCol w:w="822"/>
        <w:gridCol w:w="1492"/>
        <w:gridCol w:w="1417"/>
        <w:gridCol w:w="1447"/>
        <w:gridCol w:w="1176"/>
      </w:tblGrid>
      <w:tr w:rsidR="00062975" w:rsidRPr="00062975" w:rsidTr="002C3DA6">
        <w:trPr>
          <w:trHeight w:val="485"/>
        </w:trPr>
        <w:tc>
          <w:tcPr>
            <w:tcW w:w="30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58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57" w:type="pct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077" w:type="pct"/>
            <w:gridSpan w:val="4"/>
            <w:shd w:val="clear" w:color="auto" w:fill="E6E6E6"/>
            <w:vAlign w:val="center"/>
          </w:tcPr>
          <w:p w:rsidR="00EE0020" w:rsidRPr="00062975" w:rsidRDefault="00EE0020" w:rsidP="00AE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20" w:rsidRPr="00062975" w:rsidRDefault="00EE0020" w:rsidP="00BF7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wynagrodzenie/ Oferowana liczba godzin świadczenia usług </w:t>
            </w:r>
            <w:r w:rsidR="00BF725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w przedziale </w:t>
            </w:r>
            <w:r w:rsidRPr="00062975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F725D" w:rsidRPr="00062975" w:rsidTr="00932250">
        <w:trPr>
          <w:trHeight w:val="255"/>
        </w:trPr>
        <w:tc>
          <w:tcPr>
            <w:tcW w:w="30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58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57" w:type="pct"/>
            <w:shd w:val="clear" w:color="auto" w:fill="E6E6E6"/>
          </w:tcPr>
          <w:p w:rsidR="00EE0020" w:rsidRPr="00BF725D" w:rsidRDefault="00EE0020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830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8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805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654" w:type="pct"/>
            <w:shd w:val="clear" w:color="auto" w:fill="E6E6E6"/>
          </w:tcPr>
          <w:p w:rsidR="00EE0020" w:rsidRPr="00BF725D" w:rsidRDefault="00EE0020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725D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</w:tr>
      <w:tr w:rsidR="00932250" w:rsidRPr="00062975" w:rsidTr="002C3DA6">
        <w:trPr>
          <w:trHeight w:val="195"/>
        </w:trPr>
        <w:tc>
          <w:tcPr>
            <w:tcW w:w="308" w:type="pct"/>
            <w:vMerge w:val="restart"/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</w:tcPr>
          <w:p w:rsidR="00932250" w:rsidRPr="00062975" w:rsidRDefault="00DA5BB5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III.1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. Udzielanie świadczeń zdrowotnych w Szpitalnym Oddziale Ratunkowym 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>SOR</w:t>
            </w:r>
            <w:r w:rsidR="00932250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="00932250" w:rsidRPr="00062975">
              <w:rPr>
                <w:rFonts w:ascii="Times New Roman" w:hAnsi="Times New Roman"/>
                <w:bCs/>
                <w:sz w:val="16"/>
                <w:szCs w:val="16"/>
              </w:rPr>
              <w:t xml:space="preserve"> -  </w:t>
            </w:r>
            <w:r w:rsidR="00932250" w:rsidRPr="00062975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dyżury.</w:t>
            </w:r>
          </w:p>
        </w:tc>
        <w:tc>
          <w:tcPr>
            <w:tcW w:w="457" w:type="pct"/>
            <w:vMerge w:val="restart"/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</w:t>
            </w:r>
            <w:r w:rsidR="008C243F"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062975">
              <w:rPr>
                <w:rFonts w:ascii="Times New Roman" w:hAnsi="Times New Roman"/>
                <w:sz w:val="16"/>
                <w:szCs w:val="16"/>
              </w:rPr>
              <w:t xml:space="preserve"> świadczenia </w:t>
            </w:r>
            <w:r w:rsidRPr="0006297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dyżuru</w:t>
            </w:r>
          </w:p>
        </w:tc>
        <w:tc>
          <w:tcPr>
            <w:tcW w:w="1459" w:type="pct"/>
            <w:gridSpan w:val="2"/>
          </w:tcPr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932250" w:rsidRPr="00062975" w:rsidRDefault="00932250" w:rsidP="00443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32250" w:rsidRPr="00062975" w:rsidTr="002C3DA6">
        <w:trPr>
          <w:trHeight w:val="694"/>
        </w:trPr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932250" w:rsidRPr="00062975" w:rsidRDefault="00932250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pct"/>
            <w:gridSpan w:val="2"/>
            <w:tcBorders>
              <w:bottom w:val="single" w:sz="4" w:space="0" w:color="auto"/>
            </w:tcBorders>
          </w:tcPr>
          <w:p w:rsidR="00932250" w:rsidRPr="00062975" w:rsidRDefault="00932250" w:rsidP="002A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DA5BB5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.</w:t>
      </w:r>
    </w:p>
    <w:p w:rsidR="00BB5CD2" w:rsidRPr="00BB5CD2" w:rsidRDefault="00BB5CD2" w:rsidP="00BB5CD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42422" w:rsidRDefault="002307F1" w:rsidP="00E42422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 xml:space="preserve">– nie wnoszę zastrzeżeń / wnoszę </w:t>
      </w:r>
      <w:r w:rsidR="00E42422">
        <w:rPr>
          <w:rFonts w:ascii="Times New Roman" w:hAnsi="Times New Roman"/>
          <w:sz w:val="20"/>
          <w:szCs w:val="20"/>
        </w:rPr>
        <w:t xml:space="preserve">zastrzeżenia do umowy – 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2422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259" w:rsidRPr="005B1598" w:rsidRDefault="00A708F1" w:rsidP="005B15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1598">
        <w:rPr>
          <w:rFonts w:ascii="Times New Roman" w:hAnsi="Times New Roman"/>
          <w:b/>
          <w:sz w:val="20"/>
          <w:szCs w:val="20"/>
          <w:u w:val="single"/>
        </w:rPr>
        <w:t xml:space="preserve">Zobowiązuję się do zawarcia umowy w terminie wyznaczonym przez Udzielającego zamówienia, </w:t>
      </w:r>
      <w:r w:rsidRPr="005B1598">
        <w:rPr>
          <w:rFonts w:ascii="Times New Roman" w:hAnsi="Times New Roman"/>
          <w:b/>
          <w:sz w:val="20"/>
          <w:szCs w:val="20"/>
          <w:u w:val="single"/>
        </w:rPr>
        <w:br/>
        <w:t>w okresie objętym okresem związania ofertą. Przyjmuję do wiadomości, iż w przypadku bezzasadnej odmowy podpisania umowy poniosę wobec Udzielającego zamówienia odpowiedzialność odszkodowawczą z tego tytułu</w:t>
      </w:r>
      <w:r w:rsidRPr="005B1598">
        <w:rPr>
          <w:rFonts w:ascii="Times New Roman" w:hAnsi="Times New Roman"/>
          <w:sz w:val="20"/>
          <w:szCs w:val="20"/>
          <w:u w:val="single"/>
        </w:rPr>
        <w:t xml:space="preserve">.  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5B1598">
      <w:pPr>
        <w:pStyle w:val="Akapitzlist"/>
        <w:numPr>
          <w:ilvl w:val="0"/>
          <w:numId w:val="45"/>
        </w:numPr>
        <w:tabs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 xml:space="preserve">o </w:t>
      </w:r>
      <w:r w:rsidR="00A94669">
        <w:rPr>
          <w:rFonts w:ascii="Times New Roman" w:hAnsi="Times New Roman"/>
          <w:bCs/>
          <w:sz w:val="20"/>
          <w:szCs w:val="20"/>
        </w:rPr>
        <w:t>30</w:t>
      </w:r>
      <w:r w:rsidRPr="00534C33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2307F1" w:rsidRPr="00534C33" w:rsidRDefault="00B662BF" w:rsidP="005B1598">
      <w:pPr>
        <w:pStyle w:val="Akapitzlist"/>
        <w:numPr>
          <w:ilvl w:val="0"/>
          <w:numId w:val="45"/>
        </w:numPr>
        <w:tabs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2A41"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426A"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13335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B144" id="Prostokąt 6" o:spid="_x0000_s1026" style="position:absolute;margin-left:201.85pt;margin-top:1.0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PYSQPz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20955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7851" id="Prostokąt 5" o:spid="_x0000_s1026" style="position:absolute;margin-left:201.4pt;margin-top:1.6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2FA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_GoBack"/>
      <w:bookmarkEnd w:id="0"/>
    </w:p>
    <w:p w:rsidR="002307F1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:rsidR="005B1598" w:rsidRPr="00E918E6" w:rsidRDefault="005B1598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sectPr w:rsidR="005B1598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C672C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C672C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672C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AA72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AA72FA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AA72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E97"/>
    <w:rsid w:val="005A1FD0"/>
    <w:rsid w:val="005A3DF9"/>
    <w:rsid w:val="005A5949"/>
    <w:rsid w:val="005A63B5"/>
    <w:rsid w:val="005B0D2F"/>
    <w:rsid w:val="005B1598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184C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1D55"/>
    <w:rsid w:val="00894107"/>
    <w:rsid w:val="0089577D"/>
    <w:rsid w:val="00895798"/>
    <w:rsid w:val="00895FAA"/>
    <w:rsid w:val="008A5BCF"/>
    <w:rsid w:val="008A75E6"/>
    <w:rsid w:val="008A76E8"/>
    <w:rsid w:val="008B5DDB"/>
    <w:rsid w:val="008C1018"/>
    <w:rsid w:val="008C198F"/>
    <w:rsid w:val="008C243F"/>
    <w:rsid w:val="008C413E"/>
    <w:rsid w:val="008C4534"/>
    <w:rsid w:val="008D2C14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5E3E"/>
    <w:rsid w:val="00A7720B"/>
    <w:rsid w:val="00A8115F"/>
    <w:rsid w:val="00A8245C"/>
    <w:rsid w:val="00A8421C"/>
    <w:rsid w:val="00A85403"/>
    <w:rsid w:val="00A92ABC"/>
    <w:rsid w:val="00A92DB4"/>
    <w:rsid w:val="00A94669"/>
    <w:rsid w:val="00A961F5"/>
    <w:rsid w:val="00A97C2D"/>
    <w:rsid w:val="00AA096B"/>
    <w:rsid w:val="00AA2B8D"/>
    <w:rsid w:val="00AA37A9"/>
    <w:rsid w:val="00AA6A50"/>
    <w:rsid w:val="00AA72FA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58B2"/>
    <w:rsid w:val="00BF725D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672C4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7605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42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3BE8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37C6953"/>
  <w15:docId w15:val="{9F37DE35-987A-4B16-9AC9-C9ECB76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896A-E492-40CA-A7AF-78CC338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1419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5</cp:revision>
  <cp:lastPrinted>2019-01-11T10:35:00Z</cp:lastPrinted>
  <dcterms:created xsi:type="dcterms:W3CDTF">2021-01-25T10:39:00Z</dcterms:created>
  <dcterms:modified xsi:type="dcterms:W3CDTF">2021-01-27T09:44:00Z</dcterms:modified>
</cp:coreProperties>
</file>