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C14E40">
        <w:rPr>
          <w:rFonts w:ascii="Times New Roman" w:hAnsi="Times New Roman"/>
          <w:b/>
        </w:rPr>
        <w:t>7</w:t>
      </w:r>
      <w:r w:rsidR="009C5E1C">
        <w:rPr>
          <w:rFonts w:ascii="Times New Roman" w:hAnsi="Times New Roman"/>
          <w:b/>
        </w:rPr>
        <w:t>/202</w:t>
      </w:r>
      <w:r w:rsidR="00C14E40">
        <w:rPr>
          <w:rFonts w:ascii="Times New Roman" w:hAnsi="Times New Roman"/>
          <w:b/>
        </w:rPr>
        <w:t>1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Pr="00D620BD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technika </w:t>
            </w:r>
            <w:proofErr w:type="spellStart"/>
            <w:r w:rsidR="0076442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  <w:bookmarkStart w:id="0" w:name="_GoBack"/>
      <w:bookmarkEnd w:id="0"/>
    </w:p>
    <w:sectPr w:rsidR="00475F75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Default="00475F75" w:rsidP="001C79B9">
    <w:pPr>
      <w:pStyle w:val="Stopka"/>
      <w:rPr>
        <w:b/>
        <w:noProof/>
        <w:lang w:eastAsia="pl-PL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A67826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C14E40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14E40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C14E40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14E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4E4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C14E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2E6C7A"/>
    <w:rsid w:val="003032FB"/>
    <w:rsid w:val="00326105"/>
    <w:rsid w:val="00330BF0"/>
    <w:rsid w:val="00341D32"/>
    <w:rsid w:val="00352D36"/>
    <w:rsid w:val="00356527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406824"/>
    <w:rsid w:val="0041203C"/>
    <w:rsid w:val="004201B5"/>
    <w:rsid w:val="00422A5E"/>
    <w:rsid w:val="00424DC8"/>
    <w:rsid w:val="00435296"/>
    <w:rsid w:val="00437FF4"/>
    <w:rsid w:val="00454876"/>
    <w:rsid w:val="004576B1"/>
    <w:rsid w:val="004577E4"/>
    <w:rsid w:val="00472317"/>
    <w:rsid w:val="00475F75"/>
    <w:rsid w:val="0049000D"/>
    <w:rsid w:val="004923BB"/>
    <w:rsid w:val="004935E7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562A9"/>
    <w:rsid w:val="00561528"/>
    <w:rsid w:val="00564EC6"/>
    <w:rsid w:val="00584189"/>
    <w:rsid w:val="005A3DF9"/>
    <w:rsid w:val="005D16F3"/>
    <w:rsid w:val="005D34FA"/>
    <w:rsid w:val="005E06BA"/>
    <w:rsid w:val="006124C7"/>
    <w:rsid w:val="00614EFE"/>
    <w:rsid w:val="00620AA3"/>
    <w:rsid w:val="00630F05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8073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A017F9"/>
    <w:rsid w:val="00A02BE1"/>
    <w:rsid w:val="00A06C61"/>
    <w:rsid w:val="00A51908"/>
    <w:rsid w:val="00A5499E"/>
    <w:rsid w:val="00A67826"/>
    <w:rsid w:val="00A75AEC"/>
    <w:rsid w:val="00A8421C"/>
    <w:rsid w:val="00A85403"/>
    <w:rsid w:val="00A92DB4"/>
    <w:rsid w:val="00AA37A9"/>
    <w:rsid w:val="00AD3931"/>
    <w:rsid w:val="00AD4AF3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C04237"/>
    <w:rsid w:val="00C14E40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5C5"/>
    <w:rsid w:val="00D16901"/>
    <w:rsid w:val="00D222B3"/>
    <w:rsid w:val="00D22865"/>
    <w:rsid w:val="00D22C6F"/>
    <w:rsid w:val="00D248AA"/>
    <w:rsid w:val="00D470CD"/>
    <w:rsid w:val="00D55976"/>
    <w:rsid w:val="00D60272"/>
    <w:rsid w:val="00D620BD"/>
    <w:rsid w:val="00D716E3"/>
    <w:rsid w:val="00D97B4A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43B"/>
    <w:rsid w:val="00EA0862"/>
    <w:rsid w:val="00EA0A48"/>
    <w:rsid w:val="00EA2B9F"/>
    <w:rsid w:val="00EB58E7"/>
    <w:rsid w:val="00EC0B41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4B07D5A"/>
  <w15:docId w15:val="{173BA588-4286-44E6-8B34-230A2F5A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2021-01-26T11:17:00Z</dcterms:created>
  <dcterms:modified xsi:type="dcterms:W3CDTF">2021-01-27T08:19:00Z</dcterms:modified>
</cp:coreProperties>
</file>