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3E763C">
        <w:rPr>
          <w:rFonts w:ascii="Times New Roman" w:hAnsi="Times New Roman"/>
          <w:b/>
          <w:sz w:val="20"/>
          <w:szCs w:val="20"/>
        </w:rPr>
        <w:t>1</w:t>
      </w:r>
      <w:r w:rsidR="00FE5F4E">
        <w:rPr>
          <w:rFonts w:ascii="Times New Roman" w:hAnsi="Times New Roman"/>
          <w:b/>
          <w:sz w:val="20"/>
          <w:szCs w:val="20"/>
        </w:rPr>
        <w:t>/202</w:t>
      </w:r>
      <w:r w:rsidR="003E763C">
        <w:rPr>
          <w:rFonts w:ascii="Times New Roman" w:hAnsi="Times New Roman"/>
          <w:b/>
          <w:sz w:val="20"/>
          <w:szCs w:val="20"/>
        </w:rPr>
        <w:t>1</w:t>
      </w:r>
      <w:bookmarkStart w:id="0" w:name="_GoBack"/>
      <w:bookmarkEnd w:id="0"/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3F3E4D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06225C" w:rsidRPr="003F3E4D" w:rsidRDefault="0006225C" w:rsidP="00B241B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 xml:space="preserve">oraz doświadczenie w wykonywaniu świadczeń będących przedmiotem oferty </w:t>
            </w:r>
          </w:p>
          <w:p w:rsidR="0006225C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B241B1" w:rsidRDefault="00CC519E" w:rsidP="005A4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 tym doświadczenie w</w:t>
            </w:r>
            <w:r w:rsidR="00B241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pracy w  zawodzie</w:t>
            </w:r>
            <w:r w:rsidR="005A4B6F">
              <w:rPr>
                <w:rFonts w:ascii="Times New Roman" w:hAnsi="Times New Roman"/>
                <w:b/>
                <w:sz w:val="20"/>
                <w:szCs w:val="20"/>
              </w:rPr>
              <w:t xml:space="preserve"> fizjoterapeut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FE5F4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6225C" w:rsidRPr="00A44E4E" w:rsidTr="00A44E4E">
        <w:trPr>
          <w:trHeight w:val="266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:rsidR="0006225C" w:rsidRPr="00A44E4E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E763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E763C">
      <w:rPr>
        <w:rFonts w:ascii="Century Gothic" w:hAnsi="Century Gothic"/>
        <w:color w:val="004685"/>
        <w:sz w:val="18"/>
        <w:szCs w:val="18"/>
      </w:rPr>
      <w:t>254</w:t>
    </w:r>
    <w:r w:rsidR="0006225C">
      <w:rPr>
        <w:rFonts w:ascii="Century Gothic" w:hAnsi="Century Gothic"/>
        <w:color w:val="004685"/>
        <w:sz w:val="18"/>
        <w:szCs w:val="18"/>
      </w:rPr>
      <w:t xml:space="preserve"> </w:t>
    </w:r>
    <w:r w:rsidR="003E763C">
      <w:rPr>
        <w:rFonts w:ascii="Century Gothic" w:hAnsi="Century Gothic"/>
        <w:color w:val="004685"/>
        <w:sz w:val="18"/>
        <w:szCs w:val="18"/>
      </w:rPr>
      <w:t>0</w:t>
    </w:r>
    <w:r w:rsidR="0006225C" w:rsidRPr="006F0083">
      <w:rPr>
        <w:rFonts w:ascii="Century Gothic" w:hAnsi="Century Gothic"/>
        <w:color w:val="004685"/>
        <w:sz w:val="18"/>
        <w:szCs w:val="18"/>
      </w:rPr>
      <w:t>00,00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E76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763C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3E763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66CF6"/>
    <w:rsid w:val="00276744"/>
    <w:rsid w:val="00281380"/>
    <w:rsid w:val="0028167E"/>
    <w:rsid w:val="00281ADD"/>
    <w:rsid w:val="002B6DA2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3CE3"/>
    <w:rsid w:val="00DD2A87"/>
    <w:rsid w:val="00DF5F66"/>
    <w:rsid w:val="00E03014"/>
    <w:rsid w:val="00E139D4"/>
    <w:rsid w:val="00E143ED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C4D33"/>
    <w:rsid w:val="00ED3149"/>
    <w:rsid w:val="00EE6A32"/>
    <w:rsid w:val="00EE6BA9"/>
    <w:rsid w:val="00F05BCA"/>
    <w:rsid w:val="00F11E2B"/>
    <w:rsid w:val="00F13A06"/>
    <w:rsid w:val="00F22C2D"/>
    <w:rsid w:val="00F25130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F79A36E"/>
  <w15:docId w15:val="{5C2C6D68-7FED-4EB3-98B6-9D06F034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2018-06-21T07:50:00Z</cp:lastPrinted>
  <dcterms:created xsi:type="dcterms:W3CDTF">2021-01-15T08:36:00Z</dcterms:created>
  <dcterms:modified xsi:type="dcterms:W3CDTF">2021-01-15T09:35:00Z</dcterms:modified>
</cp:coreProperties>
</file>