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060969">
        <w:rPr>
          <w:rFonts w:ascii="Times New Roman" w:hAnsi="Times New Roman"/>
          <w:b/>
          <w:sz w:val="20"/>
          <w:szCs w:val="20"/>
        </w:rPr>
        <w:t xml:space="preserve"> </w:t>
      </w:r>
      <w:r w:rsidR="00617D5C">
        <w:rPr>
          <w:rFonts w:ascii="Times New Roman" w:hAnsi="Times New Roman"/>
          <w:b/>
          <w:sz w:val="20"/>
          <w:szCs w:val="20"/>
        </w:rPr>
        <w:t>3</w:t>
      </w:r>
      <w:r w:rsidR="00060969">
        <w:rPr>
          <w:rFonts w:ascii="Times New Roman" w:hAnsi="Times New Roman"/>
          <w:b/>
          <w:sz w:val="20"/>
          <w:szCs w:val="20"/>
        </w:rPr>
        <w:t>/202</w:t>
      </w:r>
      <w:r w:rsidR="00D96D87">
        <w:rPr>
          <w:rFonts w:ascii="Times New Roman" w:hAnsi="Times New Roman"/>
          <w:b/>
          <w:sz w:val="20"/>
          <w:szCs w:val="20"/>
        </w:rPr>
        <w:t>1</w:t>
      </w:r>
      <w:bookmarkStart w:id="0" w:name="_GoBack"/>
      <w:bookmarkEnd w:id="0"/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C427D6">
    <w:pPr>
      <w:pStyle w:val="Stopka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0969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091A0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91A01">
      <w:rPr>
        <w:rFonts w:ascii="Century Gothic" w:hAnsi="Century Gothic"/>
        <w:color w:val="004685"/>
        <w:sz w:val="18"/>
        <w:szCs w:val="18"/>
      </w:rPr>
      <w:t>254</w:t>
    </w:r>
    <w:r w:rsidR="00C427D6">
      <w:rPr>
        <w:rFonts w:ascii="Century Gothic" w:hAnsi="Century Gothic"/>
        <w:color w:val="004685"/>
        <w:sz w:val="18"/>
        <w:szCs w:val="18"/>
      </w:rPr>
      <w:t xml:space="preserve"> </w:t>
    </w:r>
    <w:r w:rsidR="00091A01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D96D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6D8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D96D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0969"/>
    <w:rsid w:val="0006225C"/>
    <w:rsid w:val="0007788C"/>
    <w:rsid w:val="00091A01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1F58DB"/>
    <w:rsid w:val="00201B60"/>
    <w:rsid w:val="00211FF0"/>
    <w:rsid w:val="00221C47"/>
    <w:rsid w:val="00222997"/>
    <w:rsid w:val="00225FDD"/>
    <w:rsid w:val="002340B7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7AE"/>
    <w:rsid w:val="00341D32"/>
    <w:rsid w:val="00356527"/>
    <w:rsid w:val="00370126"/>
    <w:rsid w:val="00393235"/>
    <w:rsid w:val="00394430"/>
    <w:rsid w:val="00395233"/>
    <w:rsid w:val="003A4BD5"/>
    <w:rsid w:val="003B02EC"/>
    <w:rsid w:val="003B1C42"/>
    <w:rsid w:val="003C08C8"/>
    <w:rsid w:val="003D733F"/>
    <w:rsid w:val="003F5744"/>
    <w:rsid w:val="0040254E"/>
    <w:rsid w:val="00406824"/>
    <w:rsid w:val="004133A7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6F15"/>
    <w:rsid w:val="00517553"/>
    <w:rsid w:val="00542B3E"/>
    <w:rsid w:val="00561528"/>
    <w:rsid w:val="00573DC1"/>
    <w:rsid w:val="005816EE"/>
    <w:rsid w:val="00584189"/>
    <w:rsid w:val="005A3DF9"/>
    <w:rsid w:val="005C78E2"/>
    <w:rsid w:val="005D16F3"/>
    <w:rsid w:val="005D34FA"/>
    <w:rsid w:val="005E06BA"/>
    <w:rsid w:val="006026DD"/>
    <w:rsid w:val="00617D5C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734"/>
    <w:rsid w:val="007B0216"/>
    <w:rsid w:val="007E1747"/>
    <w:rsid w:val="007F0965"/>
    <w:rsid w:val="008031A8"/>
    <w:rsid w:val="008152BE"/>
    <w:rsid w:val="0081635F"/>
    <w:rsid w:val="00816B95"/>
    <w:rsid w:val="008253B8"/>
    <w:rsid w:val="0082748A"/>
    <w:rsid w:val="0084114B"/>
    <w:rsid w:val="008442AD"/>
    <w:rsid w:val="00865D99"/>
    <w:rsid w:val="00871BA6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52CC4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2D1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2152B"/>
    <w:rsid w:val="00C427D6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761D5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4609B"/>
    <w:rsid w:val="00D55976"/>
    <w:rsid w:val="00D60272"/>
    <w:rsid w:val="00D74BDF"/>
    <w:rsid w:val="00D872B9"/>
    <w:rsid w:val="00D93188"/>
    <w:rsid w:val="00D96D87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EF7FC0"/>
    <w:rsid w:val="00F05BCA"/>
    <w:rsid w:val="00F11E2B"/>
    <w:rsid w:val="00F13A06"/>
    <w:rsid w:val="00F22C2D"/>
    <w:rsid w:val="00F3665F"/>
    <w:rsid w:val="00F51F1A"/>
    <w:rsid w:val="00F60121"/>
    <w:rsid w:val="00F66F96"/>
    <w:rsid w:val="00F76567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3896A8E"/>
  <w15:docId w15:val="{572B4944-7A8F-4093-AF61-19404557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5</cp:revision>
  <cp:lastPrinted>2019-07-30T06:29:00Z</cp:lastPrinted>
  <dcterms:created xsi:type="dcterms:W3CDTF">2021-01-20T10:35:00Z</dcterms:created>
  <dcterms:modified xsi:type="dcterms:W3CDTF">2021-01-25T11:42:00Z</dcterms:modified>
</cp:coreProperties>
</file>